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06" w:rsidRPr="00013904" w:rsidRDefault="009E6406" w:rsidP="009E6406">
      <w:pPr>
        <w:pStyle w:val="PargrafodaLista"/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noProof/>
          <w:lang w:eastAsia="pt-BR"/>
        </w:rPr>
        <w:t xml:space="preserve">    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546100" cy="577850"/>
            <wp:effectExtent l="0" t="0" r="0" b="0"/>
            <wp:docPr id="1" name="image1.png" descr="Desenho de um bicho amarel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um bicho amarelo&#10;&#10;Descrição gerada automaticamente com confiança baixa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6406" w:rsidRPr="00013904" w:rsidRDefault="009E6406" w:rsidP="009E6406">
      <w:pPr>
        <w:pStyle w:val="PargrafodaLista"/>
        <w:spacing w:after="0" w:line="240" w:lineRule="auto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9E6406" w:rsidRPr="0058799A" w:rsidRDefault="009E6406" w:rsidP="009E6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99A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TRIBUNAL DE JUSTIÇA DO ESTADO DO AMAZONAS</w:t>
      </w:r>
    </w:p>
    <w:p w:rsidR="009E6406" w:rsidRPr="00013904" w:rsidRDefault="009E6406" w:rsidP="009E6406">
      <w:pPr>
        <w:pStyle w:val="PargrafodaLista"/>
        <w:pBdr>
          <w:bottom w:val="single" w:sz="12" w:space="5" w:color="000080"/>
        </w:pBdr>
        <w:spacing w:after="0" w:line="240" w:lineRule="auto"/>
        <w:ind w:right="-38"/>
        <w:rPr>
          <w:rFonts w:ascii="Times New Roman" w:eastAsia="Times New Roman" w:hAnsi="Times New Roman" w:cs="Times New Roman"/>
          <w:sz w:val="24"/>
          <w:szCs w:val="24"/>
        </w:rPr>
      </w:pPr>
      <w:r w:rsidRPr="00013904">
        <w:rPr>
          <w:rFonts w:ascii="Palatino Linotype" w:eastAsia="Palatino Linotype" w:hAnsi="Palatino Linotype" w:cs="Palatino Linotype"/>
          <w:b/>
          <w:color w:val="00000A"/>
          <w:sz w:val="24"/>
          <w:szCs w:val="24"/>
        </w:rPr>
        <w:t>                                      PRIMEIRA CÂMARA CÍVEL</w:t>
      </w:r>
    </w:p>
    <w:p w:rsidR="009E6406" w:rsidRPr="001A2B34" w:rsidRDefault="009E6406" w:rsidP="009E6406">
      <w:pPr>
        <w:shd w:val="clear" w:color="auto" w:fill="E5E5E5"/>
        <w:spacing w:after="0" w:line="240" w:lineRule="auto"/>
        <w:ind w:right="-38"/>
        <w:rPr>
          <w:rFonts w:ascii="Times New Roman" w:eastAsia="Times New Roman" w:hAnsi="Times New Roman" w:cs="Times New Roman"/>
          <w:sz w:val="24"/>
          <w:szCs w:val="24"/>
        </w:rPr>
      </w:pPr>
      <w:r w:rsidRPr="001A2B3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       3</w:t>
      </w: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5</w:t>
      </w:r>
      <w:r w:rsidRPr="001A2B34"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ª Sessão Ordinária da Primeira Câmara Cível</w:t>
      </w:r>
    </w:p>
    <w:p w:rsidR="009E6406" w:rsidRPr="001A2B34" w:rsidRDefault="009E6406" w:rsidP="009E6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34">
        <w:rPr>
          <w:rFonts w:ascii="Palatino Linotype" w:eastAsia="Palatino Linotype" w:hAnsi="Palatino Linotype" w:cs="Palatino Linotype"/>
          <w:b/>
          <w:color w:val="000000"/>
        </w:rPr>
        <w:t>I - Leitura da Ata                   </w:t>
      </w:r>
      <w:r w:rsidRPr="001A2B34"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 w:rsidRPr="001A2B34">
        <w:rPr>
          <w:rFonts w:ascii="Palatino Linotype" w:eastAsia="Palatino Linotype" w:hAnsi="Palatino Linotype" w:cs="Palatino Linotype"/>
          <w:b/>
          <w:color w:val="000000"/>
        </w:rPr>
        <w:t>                     </w:t>
      </w:r>
    </w:p>
    <w:p w:rsidR="009E6406" w:rsidRPr="001A2B34" w:rsidRDefault="009E6406" w:rsidP="009E6406">
      <w:pPr>
        <w:spacing w:after="0" w:line="240" w:lineRule="auto"/>
        <w:ind w:right="-876"/>
        <w:rPr>
          <w:rFonts w:ascii="Times New Roman" w:eastAsia="Times New Roman" w:hAnsi="Times New Roman" w:cs="Times New Roman"/>
          <w:sz w:val="24"/>
          <w:szCs w:val="24"/>
        </w:rPr>
      </w:pPr>
      <w:r w:rsidRPr="001A2B34">
        <w:rPr>
          <w:rFonts w:ascii="Palatino Linotype" w:eastAsia="Palatino Linotype" w:hAnsi="Palatino Linotype" w:cs="Palatino Linotype"/>
          <w:b/>
          <w:color w:val="000000"/>
        </w:rPr>
        <w:t>II - Leitura de Acórdãos          </w:t>
      </w:r>
    </w:p>
    <w:p w:rsidR="009E6406" w:rsidRPr="001A2B34" w:rsidRDefault="009E6406" w:rsidP="009E6406">
      <w:pPr>
        <w:spacing w:after="0" w:line="240" w:lineRule="auto"/>
        <w:ind w:right="-876"/>
        <w:rPr>
          <w:rFonts w:ascii="Times New Roman" w:eastAsia="Times New Roman" w:hAnsi="Times New Roman" w:cs="Times New Roman"/>
          <w:sz w:val="24"/>
          <w:szCs w:val="24"/>
        </w:rPr>
      </w:pPr>
      <w:r w:rsidRPr="001A2B34">
        <w:rPr>
          <w:rFonts w:ascii="Palatino Linotype" w:eastAsia="Palatino Linotype" w:hAnsi="Palatino Linotype" w:cs="Palatino Linotype"/>
          <w:b/>
          <w:color w:val="000000"/>
        </w:rPr>
        <w:t>III - Pauta de Julgamentos </w:t>
      </w:r>
    </w:p>
    <w:p w:rsidR="009E6406" w:rsidRPr="001A2B34" w:rsidRDefault="009E6406" w:rsidP="009E64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B34">
        <w:rPr>
          <w:rFonts w:ascii="Palatino Linotype" w:eastAsia="Palatino Linotype" w:hAnsi="Palatino Linotype" w:cs="Palatino Linotype"/>
          <w:b/>
          <w:color w:val="000000"/>
        </w:rPr>
        <w:t>IV - Julgamentos em Mesa        </w:t>
      </w:r>
    </w:p>
    <w:p w:rsidR="009E6406" w:rsidRPr="00161D78" w:rsidRDefault="009E6406" w:rsidP="009E6406">
      <w:pPr>
        <w:spacing w:after="0" w:line="240" w:lineRule="auto"/>
        <w:ind w:right="-1301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Data da sessão: </w:t>
      </w:r>
      <w:r w:rsidRPr="00161D78">
        <w:rPr>
          <w:rFonts w:ascii="Palatino" w:eastAsia="Palatino" w:hAnsi="Palatino" w:cs="Palatino"/>
          <w:b/>
        </w:rPr>
        <w:t>13</w:t>
      </w:r>
      <w:r w:rsidRPr="00161D78">
        <w:rPr>
          <w:rFonts w:ascii="Palatino" w:eastAsia="Palatino" w:hAnsi="Palatino" w:cs="Palatino"/>
          <w:b/>
          <w:color w:val="000000"/>
        </w:rPr>
        <w:t>/11/2023 às 9hs   </w:t>
      </w:r>
    </w:p>
    <w:p w:rsidR="009E6406" w:rsidRPr="00161D78" w:rsidRDefault="009E6406" w:rsidP="009E6406">
      <w:pPr>
        <w:pStyle w:val="NormalWeb"/>
        <w:spacing w:before="0" w:beforeAutospacing="0" w:after="0" w:afterAutospacing="0"/>
        <w:rPr>
          <w:rFonts w:ascii="Palatino" w:hAnsi="Palatino"/>
          <w:b/>
          <w:bCs/>
          <w:color w:val="000000"/>
          <w:sz w:val="22"/>
          <w:szCs w:val="22"/>
          <w:u w:val="single"/>
        </w:rPr>
      </w:pPr>
    </w:p>
    <w:p w:rsidR="009E6406" w:rsidRPr="00161D78" w:rsidRDefault="009E6406" w:rsidP="009E6406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161D78">
        <w:rPr>
          <w:rFonts w:ascii="Palatino" w:hAnsi="Palatino"/>
          <w:b/>
          <w:bCs/>
          <w:color w:val="000000"/>
          <w:sz w:val="22"/>
          <w:szCs w:val="22"/>
          <w:u w:val="single"/>
        </w:rPr>
        <w:t>Relator: Exmo. Sr. Des. Paulo César Caminha e Lima</w:t>
      </w:r>
    </w:p>
    <w:p w:rsidR="009E6406" w:rsidRPr="00161D78" w:rsidRDefault="009E6406" w:rsidP="009E6406">
      <w:pPr>
        <w:pStyle w:val="NormalWeb"/>
        <w:spacing w:before="0" w:beforeAutospacing="0" w:after="0" w:afterAutospacing="0"/>
        <w:jc w:val="both"/>
        <w:rPr>
          <w:rFonts w:ascii="Palatino" w:hAnsi="Palatino"/>
          <w:sz w:val="22"/>
          <w:szCs w:val="22"/>
        </w:rPr>
      </w:pPr>
      <w:r w:rsidRPr="00161D78">
        <w:rPr>
          <w:rFonts w:ascii="Palatino" w:hAnsi="Palatino"/>
          <w:color w:val="000000"/>
          <w:sz w:val="22"/>
          <w:szCs w:val="22"/>
        </w:rPr>
        <w:t xml:space="preserve">Membros: </w:t>
      </w:r>
      <w:r w:rsidR="00A02244" w:rsidRPr="00161D78">
        <w:rPr>
          <w:rFonts w:ascii="Palatino" w:hAnsi="Palatino"/>
          <w:color w:val="000000"/>
          <w:sz w:val="22"/>
          <w:szCs w:val="22"/>
        </w:rPr>
        <w:t>Exma. Sra. Desa. Maria das Graças Pessoa Figueiredo</w:t>
      </w:r>
      <w:r w:rsidR="00A02244">
        <w:rPr>
          <w:rFonts w:ascii="Palatino" w:hAnsi="Palatino"/>
          <w:color w:val="000000"/>
          <w:sz w:val="22"/>
          <w:szCs w:val="22"/>
        </w:rPr>
        <w:t>,</w:t>
      </w:r>
      <w:r w:rsidR="00A02244" w:rsidRPr="00161D78">
        <w:rPr>
          <w:rFonts w:ascii="Palatino" w:hAnsi="Palatino"/>
          <w:color w:val="000000"/>
          <w:sz w:val="22"/>
          <w:szCs w:val="22"/>
        </w:rPr>
        <w:t xml:space="preserve"> </w:t>
      </w:r>
      <w:r w:rsidRPr="00161D78">
        <w:rPr>
          <w:rFonts w:ascii="Palatino" w:hAnsi="Palatino"/>
          <w:color w:val="000000"/>
          <w:sz w:val="22"/>
          <w:szCs w:val="22"/>
        </w:rPr>
        <w:t>Exmo. Sr. Des. Cláudio César Rama</w:t>
      </w:r>
      <w:r w:rsidR="00A02244">
        <w:rPr>
          <w:rFonts w:ascii="Palatino" w:hAnsi="Palatino"/>
          <w:color w:val="000000"/>
          <w:sz w:val="22"/>
          <w:szCs w:val="22"/>
        </w:rPr>
        <w:t xml:space="preserve">lheira Roessing  </w:t>
      </w:r>
      <w:r w:rsidRPr="00161D78">
        <w:rPr>
          <w:rFonts w:ascii="Palatino" w:hAnsi="Palatino"/>
          <w:color w:val="000000"/>
          <w:sz w:val="22"/>
          <w:szCs w:val="22"/>
        </w:rPr>
        <w:t>e, em caso de ausência, impedimento ou suspeição de um deste, a Exmo. Sr. Des. Flávio Humberto Pascarelli Lopes.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Arial"/>
          <w:b/>
          <w:bCs/>
        </w:rPr>
      </w:pPr>
    </w:p>
    <w:p w:rsidR="00725B5D" w:rsidRDefault="00725B5D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1. Apelação Cível  nº0000275-93.2019.8.04.5401 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 </w:t>
      </w:r>
      <w:proofErr w:type="gramEnd"/>
      <w:r w:rsidRPr="00653DEA">
        <w:rPr>
          <w:rFonts w:ascii="Palatino" w:eastAsia="Palatino" w:hAnsi="Palatino" w:cs="Palatino"/>
          <w:b/>
          <w:color w:val="FF0000"/>
          <w:highlight w:val="yellow"/>
        </w:rPr>
        <w:t xml:space="preserve">Sustentação oral ambas as partes 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Origem</w:t>
      </w:r>
      <w:r w:rsidRPr="00653DEA">
        <w:rPr>
          <w:rFonts w:ascii="Palatino" w:eastAsia="Palatino" w:hAnsi="Palatino" w:cs="Palatino"/>
          <w:color w:val="000000"/>
        </w:rPr>
        <w:t xml:space="preserve">: 2ª Vara de Manacapuru                                          </w:t>
      </w:r>
      <w:r w:rsidRPr="00653DEA">
        <w:rPr>
          <w:rFonts w:ascii="Palatino" w:eastAsia="Palatino" w:hAnsi="Palatino" w:cs="Palatino"/>
          <w:b/>
          <w:color w:val="000000"/>
        </w:rPr>
        <w:t xml:space="preserve">(Adiado 21.8.23)  </w:t>
      </w:r>
      <w:r w:rsidRPr="00653DEA">
        <w:rPr>
          <w:rFonts w:ascii="Palatino" w:eastAsia="Palatino" w:hAnsi="Palatino" w:cs="Palatino"/>
          <w:b/>
          <w:color w:val="FF0000"/>
        </w:rPr>
        <w:t xml:space="preserve"> 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Juiz Prolato</w:t>
      </w:r>
      <w:r w:rsidRPr="00653DEA">
        <w:rPr>
          <w:rFonts w:ascii="Palatino" w:eastAsia="Palatino" w:hAnsi="Palatino" w:cs="Palatino"/>
          <w:color w:val="000000"/>
        </w:rPr>
        <w:t>r: Nome do juiz prolator da sentença Não informado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: Amazonas Distribuidora de Energia S/A. </w:t>
      </w:r>
      <w:r w:rsidRPr="00653DEA">
        <w:rPr>
          <w:rFonts w:ascii="Palatino" w:eastAsia="Palatino" w:hAnsi="Palatino" w:cs="Palatino"/>
          <w:b/>
          <w:color w:val="000000"/>
        </w:rPr>
        <w:br/>
      </w:r>
      <w:r w:rsidRPr="00653DEA">
        <w:rPr>
          <w:rFonts w:ascii="Palatino" w:eastAsia="Palatino" w:hAnsi="Palatino" w:cs="Palatino"/>
          <w:color w:val="000000"/>
        </w:rPr>
        <w:t>Advogados   : Rochilmer Mello da Rocha Filho (635/RO). (16/RO). 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18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 xml:space="preserve">Márcio Melo Nogueira (2827/RO). </w:t>
      </w:r>
      <w:r w:rsidRPr="00653DEA">
        <w:rPr>
          <w:rFonts w:ascii="Palatino" w:eastAsia="Palatino" w:hAnsi="Palatino" w:cs="Palatino"/>
          <w:color w:val="000000"/>
        </w:rPr>
        <w:br/>
      </w:r>
      <w:r w:rsidRPr="00653DEA">
        <w:rPr>
          <w:rFonts w:ascii="Palatino" w:eastAsia="Palatino" w:hAnsi="Palatino" w:cs="Palatino"/>
          <w:b/>
          <w:color w:val="000000"/>
        </w:rPr>
        <w:t xml:space="preserve">Apelado    : Aristoteles Lima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A Neto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.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br/>
      </w:r>
      <w:r w:rsidRPr="00653DEA">
        <w:rPr>
          <w:rFonts w:ascii="Palatino" w:eastAsia="Palatino" w:hAnsi="Palatino" w:cs="Palatino"/>
          <w:b/>
          <w:color w:val="000000"/>
        </w:rPr>
        <w:t xml:space="preserve">Representa </w:t>
      </w:r>
      <w:r w:rsidRPr="00653DEA">
        <w:rPr>
          <w:rFonts w:ascii="Palatino" w:eastAsia="Palatino" w:hAnsi="Palatino" w:cs="Palatino"/>
          <w:b/>
          <w:color w:val="000000"/>
        </w:rPr>
        <w:tab/>
        <w:t>: Missias Vieira de Almeida.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br/>
        <w:t>Advogados</w:t>
      </w:r>
      <w:proofErr w:type="gramStart"/>
      <w:r w:rsidRPr="00653DEA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: Vanderlene Soares Barroso (10599/AM). Ailton Santos Andrade (11929/AM)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Presidente/membro: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725B5D" w:rsidRPr="00653DEA" w:rsidRDefault="00725B5D" w:rsidP="00725B5D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  <w:color w:val="000000"/>
        </w:rPr>
        <w:lastRenderedPageBreak/>
        <w:t>2.</w:t>
      </w:r>
      <w:r w:rsidR="00A57297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Pr="00653DEA">
        <w:rPr>
          <w:rFonts w:ascii="Palatino" w:eastAsia="Palatino" w:hAnsi="Palatino" w:cs="Palatino"/>
          <w:b/>
        </w:rPr>
        <w:t xml:space="preserve">0742466-79.2020.8.04.0001        (Adiado 18.10.23)    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</w:rPr>
      </w:pPr>
      <w:r w:rsidRPr="00653DEA">
        <w:rPr>
          <w:rFonts w:ascii="Palatino" w:eastAsia="Palatino" w:hAnsi="Palatino" w:cs="Palatino"/>
          <w:b/>
        </w:rPr>
        <w:t>Origem</w:t>
      </w:r>
      <w:r w:rsidRPr="00653DEA">
        <w:rPr>
          <w:rFonts w:ascii="Palatino" w:eastAsia="Palatino" w:hAnsi="Palatino" w:cs="Palatino"/>
        </w:rPr>
        <w:t>: 4ª Vara Cível e de Acidentes de Trabalho</w:t>
      </w:r>
      <w:proofErr w:type="gramStart"/>
      <w:r w:rsidRPr="00653DEA">
        <w:rPr>
          <w:rFonts w:ascii="Palatino" w:eastAsia="Palatino" w:hAnsi="Palatino" w:cs="Palatino"/>
        </w:rPr>
        <w:t xml:space="preserve">  </w:t>
      </w:r>
      <w:proofErr w:type="gramEnd"/>
      <w:r w:rsidRPr="00653DEA">
        <w:rPr>
          <w:rFonts w:ascii="Palatino" w:eastAsia="Palatino" w:hAnsi="Palatino" w:cs="Palatino"/>
          <w:b/>
          <w:highlight w:val="yellow"/>
        </w:rPr>
        <w:t>Sustentação oral ambas as partes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Juiz Prolato</w:t>
      </w:r>
      <w:r w:rsidRPr="00653DEA">
        <w:rPr>
          <w:rFonts w:ascii="Palatino" w:eastAsia="Palatino" w:hAnsi="Palatino" w:cs="Palatino"/>
        </w:rPr>
        <w:t>r: Naira Neila Batista de Oliveira Norte</w:t>
      </w:r>
    </w:p>
    <w:p w:rsidR="00725B5D" w:rsidRPr="00653DEA" w:rsidRDefault="00725B5D" w:rsidP="00725B5D">
      <w:pPr>
        <w:spacing w:after="0" w:line="240" w:lineRule="auto"/>
        <w:ind w:right="-801"/>
        <w:rPr>
          <w:rFonts w:ascii="Palatino" w:eastAsia="Palatino" w:hAnsi="Palatino" w:cs="Palatino"/>
        </w:rPr>
      </w:pPr>
      <w:proofErr w:type="gramStart"/>
      <w:r w:rsidRPr="00653DEA">
        <w:rPr>
          <w:rFonts w:ascii="Palatino" w:eastAsia="Palatino" w:hAnsi="Palatino" w:cs="Palatino"/>
          <w:b/>
        </w:rPr>
        <w:t>Apelante      :</w:t>
      </w:r>
      <w:proofErr w:type="gramEnd"/>
      <w:r w:rsidRPr="00653DEA">
        <w:rPr>
          <w:rFonts w:ascii="Palatino" w:eastAsia="Palatino" w:hAnsi="Palatino" w:cs="Palatino"/>
          <w:b/>
        </w:rPr>
        <w:t xml:space="preserve"> Aeroclube do Amazonas. </w:t>
      </w:r>
      <w:r w:rsidRPr="00653DEA">
        <w:rPr>
          <w:rFonts w:ascii="Palatino" w:eastAsia="Palatino" w:hAnsi="Palatino" w:cs="Palatino"/>
          <w:b/>
        </w:rPr>
        <w:br/>
      </w:r>
      <w:r w:rsidRPr="00653DEA">
        <w:rPr>
          <w:rFonts w:ascii="Palatino" w:eastAsia="Palatino" w:hAnsi="Palatino" w:cs="Palatino"/>
        </w:rPr>
        <w:t>Advogados</w:t>
      </w:r>
      <w:proofErr w:type="gramStart"/>
      <w:r w:rsidRPr="00653DEA">
        <w:rPr>
          <w:rFonts w:ascii="Palatino" w:eastAsia="Palatino" w:hAnsi="Palatino" w:cs="Palatino"/>
        </w:rPr>
        <w:t xml:space="preserve">  :</w:t>
      </w:r>
      <w:proofErr w:type="gramEnd"/>
      <w:r w:rsidRPr="00653DEA">
        <w:rPr>
          <w:rFonts w:ascii="Palatino" w:eastAsia="Palatino" w:hAnsi="Palatino" w:cs="Palatino"/>
        </w:rPr>
        <w:t xml:space="preserve"> Eloi Pinto de Andrade (819/AM). Soc. Advs-Eloi Pinto de Andrade &amp; Filhos - Advogados (4696/AM). Eliane Regina Paiva de Melo (4558/AM). </w:t>
      </w:r>
      <w:r w:rsidRPr="00653DEA">
        <w:rPr>
          <w:rFonts w:ascii="Palatino" w:eastAsia="Palatino" w:hAnsi="Palatino" w:cs="Palatino"/>
        </w:rPr>
        <w:br/>
      </w:r>
      <w:proofErr w:type="gramStart"/>
      <w:r w:rsidRPr="00653DEA">
        <w:rPr>
          <w:rFonts w:ascii="Palatino" w:eastAsia="Palatino" w:hAnsi="Palatino" w:cs="Palatino"/>
          <w:b/>
        </w:rPr>
        <w:t>Apelado       :</w:t>
      </w:r>
      <w:proofErr w:type="gramEnd"/>
      <w:r w:rsidRPr="00653DEA">
        <w:rPr>
          <w:rFonts w:ascii="Palatino" w:eastAsia="Palatino" w:hAnsi="Palatino" w:cs="Palatino"/>
          <w:b/>
        </w:rPr>
        <w:t xml:space="preserve"> Araras Aerotáxi Ltda. </w:t>
      </w:r>
      <w:r w:rsidRPr="00653DEA">
        <w:rPr>
          <w:rFonts w:ascii="Palatino" w:eastAsia="Palatino" w:hAnsi="Palatino" w:cs="Palatino"/>
          <w:b/>
        </w:rPr>
        <w:br/>
      </w:r>
      <w:r w:rsidRPr="00653DEA">
        <w:rPr>
          <w:rFonts w:ascii="Palatino" w:eastAsia="Palatino" w:hAnsi="Palatino" w:cs="Palatino"/>
        </w:rPr>
        <w:t>Advogados  : Elaine Dib Botelho Ribeiro (8028/AM). Kleber José Montoril Rocha (6812/AM)</w:t>
      </w:r>
    </w:p>
    <w:p w:rsidR="00725B5D" w:rsidRPr="004C720A" w:rsidRDefault="00725B5D" w:rsidP="00725B5D">
      <w:pPr>
        <w:spacing w:after="0"/>
        <w:rPr>
          <w:rFonts w:ascii="Palatino" w:eastAsia="Palatino" w:hAnsi="Palatino" w:cs="Palatino"/>
          <w:color w:val="000000"/>
        </w:rPr>
      </w:pPr>
      <w:r w:rsidRPr="004C720A">
        <w:rPr>
          <w:rFonts w:ascii="Palatino" w:eastAsia="Palatino" w:hAnsi="Palatino" w:cs="Palatino"/>
          <w:color w:val="000000"/>
        </w:rPr>
        <w:t>Presidente:</w:t>
      </w:r>
      <w:r>
        <w:rPr>
          <w:rFonts w:ascii="Palatino" w:eastAsia="Palatino" w:hAnsi="Palatino" w:cs="Palatino"/>
          <w:color w:val="000000"/>
        </w:rPr>
        <w:t xml:space="preserve">      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3941E7" w:rsidRPr="00653DEA" w:rsidRDefault="00725B5D" w:rsidP="003941E7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 </w:t>
      </w:r>
      <w:r w:rsidR="003941E7" w:rsidRPr="00653DEA">
        <w:rPr>
          <w:rFonts w:ascii="Palatino" w:eastAsia="Palatino" w:hAnsi="Palatino" w:cs="Palatino"/>
          <w:color w:val="000000"/>
        </w:rPr>
        <w:t>Membro:</w:t>
      </w:r>
      <w:r w:rsidR="003941E7"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A02244" w:rsidP="00725B5D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</w:rPr>
        <w:t>3.</w:t>
      </w:r>
      <w:r w:rsidR="00A57297" w:rsidRPr="00653DEA">
        <w:rPr>
          <w:rFonts w:ascii="Palatino" w:eastAsia="Palatino" w:hAnsi="Palatino" w:cs="Palatino"/>
          <w:b/>
        </w:rPr>
        <w:t xml:space="preserve"> </w:t>
      </w:r>
      <w:r w:rsidRPr="00653DEA">
        <w:rPr>
          <w:rFonts w:ascii="Palatino" w:eastAsia="Palatino" w:hAnsi="Palatino" w:cs="Palatino"/>
          <w:b/>
        </w:rPr>
        <w:t xml:space="preserve">Agravo de Instrumento nº </w:t>
      </w:r>
      <w:r w:rsidRPr="00653DEA">
        <w:rPr>
          <w:rFonts w:ascii="Palatino" w:hAnsi="Palatino" w:cs="Arial"/>
          <w:b/>
          <w:bCs/>
        </w:rPr>
        <w:t xml:space="preserve">4008132-92.2020.8.04.0000 </w:t>
      </w:r>
      <w:r w:rsidRPr="00653DEA">
        <w:rPr>
          <w:rFonts w:ascii="Palatino" w:hAnsi="Palatino" w:cs="Arial"/>
          <w:b/>
        </w:rPr>
        <w:t>Sustentação oral Agravante</w:t>
      </w:r>
      <w:r w:rsidRPr="00653DEA">
        <w:rPr>
          <w:rFonts w:ascii="Palatino" w:hAnsi="Palatino" w:cs="Arial"/>
          <w:b/>
          <w:bCs/>
        </w:rPr>
        <w:t xml:space="preserve">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12ª Vara Cível e de Acidentes de Trabalho           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Márcio Rothier Pinheiro Torres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Agravante :</w:t>
      </w:r>
      <w:proofErr w:type="gramEnd"/>
      <w:r w:rsidRPr="00653DEA">
        <w:rPr>
          <w:rFonts w:ascii="Palatino" w:hAnsi="Palatino" w:cs="Arial"/>
          <w:b/>
          <w:bCs/>
        </w:rPr>
        <w:t xml:space="preserve"> Brasil Euro Invest Participacoes e Representacoes de Assessoria e Gestao Empresarial Sa.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Advogados: Mary Marumy Bastos </w:t>
      </w:r>
      <w:proofErr w:type="gramStart"/>
      <w:r w:rsidRPr="00653DEA">
        <w:rPr>
          <w:rFonts w:ascii="Palatino" w:hAnsi="Palatino" w:cs="Arial"/>
        </w:rPr>
        <w:t>Takeda ,</w:t>
      </w:r>
      <w:proofErr w:type="gramEnd"/>
      <w:r w:rsidRPr="00653DEA">
        <w:rPr>
          <w:rFonts w:ascii="Palatino" w:hAnsi="Palatino" w:cs="Arial"/>
        </w:rPr>
        <w:t xml:space="preserve"> (4107/AM). Benjamim Saul Benchimol (4902/AM).  Wagner Liberal Michetti. Joabe de França Barros (4919/AM).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Agravado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Jose Artur Pozzetti.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>Advogado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João Marcos Pozzetti (6160/AM)</w:t>
      </w:r>
    </w:p>
    <w:p w:rsidR="003941E7" w:rsidRPr="004C720A" w:rsidRDefault="003941E7" w:rsidP="003941E7">
      <w:pPr>
        <w:spacing w:after="0"/>
        <w:rPr>
          <w:rFonts w:ascii="Palatino" w:eastAsia="Palatino" w:hAnsi="Palatino" w:cs="Palatino"/>
          <w:color w:val="000000"/>
        </w:rPr>
      </w:pPr>
      <w:r w:rsidRPr="004C720A">
        <w:rPr>
          <w:rFonts w:ascii="Palatino" w:eastAsia="Palatino" w:hAnsi="Palatino" w:cs="Palatino"/>
          <w:color w:val="000000"/>
        </w:rPr>
        <w:t>Presidente:</w:t>
      </w:r>
      <w:r>
        <w:rPr>
          <w:rFonts w:ascii="Palatino" w:eastAsia="Palatino" w:hAnsi="Palatino" w:cs="Palatino"/>
          <w:color w:val="000000"/>
        </w:rPr>
        <w:t xml:space="preserve">      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3941E7" w:rsidRPr="00653DEA" w:rsidRDefault="003941E7" w:rsidP="003941E7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4.</w:t>
      </w:r>
      <w:proofErr w:type="gramEnd"/>
      <w:r w:rsidRPr="00653DEA">
        <w:rPr>
          <w:rFonts w:ascii="Palatino" w:eastAsia="Palatino" w:hAnsi="Palatino" w:cs="Palatino"/>
          <w:b/>
        </w:rPr>
        <w:t xml:space="preserve">Agravo de Instrumento nº </w:t>
      </w:r>
      <w:r w:rsidRPr="00653DEA">
        <w:rPr>
          <w:rFonts w:ascii="Palatino" w:hAnsi="Palatino" w:cs="Arial"/>
          <w:b/>
          <w:bCs/>
        </w:rPr>
        <w:t xml:space="preserve">4008370-43.2022.8.04.0000 </w:t>
      </w:r>
      <w:r w:rsidRPr="00653DEA">
        <w:rPr>
          <w:rFonts w:ascii="Palatino" w:hAnsi="Palatino" w:cs="Arial"/>
          <w:b/>
        </w:rPr>
        <w:t>(Suspenso/Adiado 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Vara Especializada da Dívida Ativa Municipal </w:t>
      </w:r>
      <w:r w:rsidRPr="00653DEA">
        <w:rPr>
          <w:rFonts w:ascii="Palatino" w:hAnsi="Palatino" w:cs="Arial"/>
          <w:b/>
        </w:rPr>
        <w:t xml:space="preserve">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Ana Mª de O. Diógenes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Agravante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Asas de Socorro.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 :</w:t>
      </w:r>
      <w:proofErr w:type="gramEnd"/>
      <w:r w:rsidRPr="00653DEA">
        <w:rPr>
          <w:rFonts w:ascii="Palatino" w:hAnsi="Palatino" w:cs="Arial"/>
        </w:rPr>
        <w:t xml:space="preserve"> Bruno Alcântara Coloca (68180/DF). Neves Teodoro Rezende de Sousa (28373/GA). Laís de C. Fidelis Peixoto Bezerra (53825/GO). Felipe Cormarc Oliveira Lima (51936/GO). Pedro Luiz Ramos Turki (117666/RS).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Agravado</w:t>
      </w:r>
      <w:proofErr w:type="gramStart"/>
      <w:r w:rsidRPr="00653DEA">
        <w:rPr>
          <w:rFonts w:ascii="Palatino" w:hAnsi="Palatino" w:cs="Arial"/>
          <w:b/>
          <w:bCs/>
        </w:rPr>
        <w:t xml:space="preserve">   :</w:t>
      </w:r>
      <w:proofErr w:type="gramEnd"/>
      <w:r w:rsidRPr="00653DEA">
        <w:rPr>
          <w:rFonts w:ascii="Palatino" w:hAnsi="Palatino" w:cs="Arial"/>
          <w:b/>
          <w:bCs/>
        </w:rPr>
        <w:t xml:space="preserve"> Município de Manaus.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Procurador: Ricardo Kaneko Torquarto (8721/AM)</w:t>
      </w:r>
    </w:p>
    <w:p w:rsidR="00725B5D" w:rsidRDefault="00725B5D" w:rsidP="00725B5D">
      <w:pPr>
        <w:spacing w:after="0"/>
        <w:rPr>
          <w:rFonts w:ascii="Palatino" w:eastAsia="Palatino" w:hAnsi="Palatino" w:cs="Palatino"/>
          <w:color w:val="000000"/>
        </w:rPr>
      </w:pPr>
      <w:r w:rsidRPr="004C720A">
        <w:rPr>
          <w:rFonts w:ascii="Palatino" w:eastAsia="Palatino" w:hAnsi="Palatino" w:cs="Palatino"/>
          <w:color w:val="000000"/>
        </w:rPr>
        <w:t>Presidente:</w:t>
      </w:r>
      <w:r>
        <w:rPr>
          <w:rFonts w:ascii="Palatino" w:eastAsia="Palatino" w:hAnsi="Palatino" w:cs="Palatino"/>
          <w:color w:val="000000"/>
        </w:rPr>
        <w:t xml:space="preserve">      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725B5D" w:rsidRPr="00653DEA" w:rsidRDefault="00725B5D" w:rsidP="00725B5D">
      <w:pPr>
        <w:spacing w:after="0" w:line="240" w:lineRule="auto"/>
        <w:rPr>
          <w:rFonts w:ascii="Palatino" w:eastAsia="Times New Roman" w:hAnsi="Palatino" w:cs="Times New Roman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Exma. Sra. Desa. Maria das Graças Pessoa Figueiredo</w:t>
      </w:r>
    </w:p>
    <w:p w:rsidR="00725B5D" w:rsidRPr="00653DEA" w:rsidRDefault="00725B5D" w:rsidP="00725B5D">
      <w:pPr>
        <w:spacing w:after="0" w:line="240" w:lineRule="auto"/>
        <w:rPr>
          <w:rFonts w:ascii="Palatino" w:eastAsia="Times New Roman" w:hAnsi="Palatino" w:cs="Times New Roman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  <w:r w:rsidRPr="00653DEA">
        <w:rPr>
          <w:rFonts w:ascii="Palatino" w:hAnsi="Palatino" w:cs="Arial"/>
          <w:b/>
        </w:rPr>
        <w:t>Sustentação oral</w:t>
      </w:r>
      <w:proofErr w:type="gramStart"/>
      <w:r w:rsidRPr="00653DEA">
        <w:rPr>
          <w:rFonts w:ascii="Palatino" w:hAnsi="Palatino" w:cs="Arial"/>
          <w:b/>
        </w:rPr>
        <w:t xml:space="preserve">  </w:t>
      </w:r>
      <w:proofErr w:type="gramEnd"/>
      <w:r w:rsidRPr="00653DEA">
        <w:rPr>
          <w:rFonts w:ascii="Palatino" w:hAnsi="Palatino" w:cs="Arial"/>
          <w:b/>
        </w:rPr>
        <w:t>proferida pelo advogado do Agravante</w:t>
      </w:r>
      <w:r w:rsidRPr="00653DEA">
        <w:rPr>
          <w:rFonts w:ascii="Palatino" w:hAnsi="Palatino" w:cs="Arial"/>
          <w:b/>
          <w:bCs/>
        </w:rPr>
        <w:t xml:space="preserve">  em 30.10.2023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561555" w:rsidRDefault="00561555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561555" w:rsidRDefault="00561555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</w:rPr>
        <w:lastRenderedPageBreak/>
        <w:t>5</w:t>
      </w:r>
      <w:r w:rsidR="00A57297">
        <w:rPr>
          <w:rFonts w:ascii="Palatino" w:eastAsia="Palatino" w:hAnsi="Palatino" w:cs="Palatino"/>
          <w:b/>
        </w:rPr>
        <w:t>.</w:t>
      </w:r>
      <w:proofErr w:type="gramEnd"/>
      <w:r w:rsidRPr="00653DEA">
        <w:rPr>
          <w:rFonts w:ascii="Palatino" w:eastAsia="Palatino" w:hAnsi="Palatino" w:cs="Palatino"/>
          <w:b/>
        </w:rPr>
        <w:t xml:space="preserve">Agravo de Instrumento nº </w:t>
      </w:r>
      <w:r w:rsidRPr="00653DEA">
        <w:rPr>
          <w:rFonts w:ascii="Palatino" w:hAnsi="Palatino" w:cs="Arial"/>
          <w:b/>
          <w:bCs/>
        </w:rPr>
        <w:t xml:space="preserve">4005506-32.2022.8.04.0000   </w:t>
      </w:r>
      <w:r w:rsidRPr="00653DEA">
        <w:rPr>
          <w:rFonts w:ascii="Palatino" w:hAnsi="Palatino" w:cs="Arial"/>
          <w:b/>
        </w:rPr>
        <w:t>Sustentação oral</w:t>
      </w:r>
      <w:r w:rsidRPr="00653DEA">
        <w:rPr>
          <w:rFonts w:ascii="Palatino" w:hAnsi="Palatino" w:cs="Arial"/>
          <w:bCs/>
        </w:rPr>
        <w:t xml:space="preserve">  </w:t>
      </w:r>
      <w:r w:rsidRPr="00653DEA">
        <w:rPr>
          <w:rFonts w:ascii="Palatino" w:hAnsi="Palatino" w:cs="Arial"/>
          <w:b/>
          <w:bCs/>
        </w:rPr>
        <w:t xml:space="preserve">Agravante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6ª Vara Cível e de Acidentes de Trabalho        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Diógenes Vidal Pessoa Neto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Agravante :</w:t>
      </w:r>
      <w:proofErr w:type="gramEnd"/>
      <w:r w:rsidRPr="00653DEA">
        <w:rPr>
          <w:rFonts w:ascii="Palatino" w:hAnsi="Palatino" w:cs="Arial"/>
          <w:b/>
          <w:bCs/>
        </w:rPr>
        <w:t xml:space="preserve"> Amazonas Distribuidora de Energia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  : Décio Flávio Gonçalves Torres Freire (697A/AM).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Agravado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Condomínio Residencial Jardim Europa.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ab/>
        <w:t xml:space="preserve">: Renzzo Fonseca Romano, José Carlos Cavalcanti Júnior(6242/AM).                                                                                                                                                                                            </w:t>
      </w:r>
    </w:p>
    <w:p w:rsidR="00725B5D" w:rsidRPr="00653DEA" w:rsidRDefault="00725B5D" w:rsidP="00725B5D">
      <w:pPr>
        <w:spacing w:after="0" w:line="240" w:lineRule="auto"/>
        <w:rPr>
          <w:rFonts w:ascii="Palatino" w:eastAsia="Times New Roman" w:hAnsi="Palatino" w:cs="Times New Roman"/>
        </w:rPr>
      </w:pPr>
      <w:r w:rsidRPr="00653DEA">
        <w:rPr>
          <w:rFonts w:ascii="Palatino" w:eastAsia="Palatino" w:hAnsi="Palatino" w:cs="Palatino"/>
          <w:color w:val="000000"/>
        </w:rPr>
        <w:t>Presidente/Membro: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725B5D" w:rsidRPr="00653DEA" w:rsidRDefault="00725B5D" w:rsidP="00725B5D">
      <w:pPr>
        <w:spacing w:after="0" w:line="240" w:lineRule="auto"/>
        <w:rPr>
          <w:rFonts w:ascii="Palatino" w:eastAsia="Times New Roman" w:hAnsi="Palatino" w:cs="Times New Roman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725B5D" w:rsidRPr="00653DEA" w:rsidRDefault="00725B5D" w:rsidP="00725B5D">
      <w:pPr>
        <w:spacing w:after="0" w:line="240" w:lineRule="auto"/>
        <w:rPr>
          <w:rFonts w:ascii="Palatino" w:eastAsia="Times New Roman" w:hAnsi="Palatino" w:cs="Times New Roman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spacing w:after="0" w:line="240" w:lineRule="auto"/>
        <w:rPr>
          <w:rFonts w:ascii="Palatino" w:eastAsia="Times New Roman" w:hAnsi="Palatino" w:cs="Times New Roman"/>
        </w:rPr>
      </w:pPr>
      <w:r w:rsidRPr="00653DEA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725B5D" w:rsidRPr="00653DEA" w:rsidRDefault="00725B5D" w:rsidP="00725B5D">
      <w:pPr>
        <w:spacing w:after="0" w:line="240" w:lineRule="auto"/>
        <w:rPr>
          <w:rFonts w:ascii="Palatino" w:eastAsia="Times New Roman" w:hAnsi="Palatino" w:cs="Times New Roman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6.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Pr="00653DEA">
        <w:rPr>
          <w:rFonts w:ascii="Palatino" w:hAnsi="Palatino" w:cs="Arial"/>
          <w:b/>
          <w:bCs/>
        </w:rPr>
        <w:t xml:space="preserve"> 0001375-88.2015.8.04.4701 </w:t>
      </w:r>
      <w:r>
        <w:rPr>
          <w:rFonts w:ascii="Palatino" w:hAnsi="Palatino" w:cs="Arial"/>
          <w:b/>
          <w:bCs/>
        </w:rPr>
        <w:t xml:space="preserve">  </w:t>
      </w:r>
      <w:r w:rsidR="00A57297">
        <w:rPr>
          <w:rFonts w:ascii="Palatino" w:hAnsi="Palatino" w:cs="Arial"/>
          <w:b/>
          <w:bCs/>
        </w:rPr>
        <w:t xml:space="preserve">  </w:t>
      </w:r>
      <w:r>
        <w:rPr>
          <w:rFonts w:ascii="Palatino" w:hAnsi="Palatino" w:cs="Arial"/>
          <w:b/>
          <w:bCs/>
        </w:rPr>
        <w:t>Sustentação oral Apelante</w:t>
      </w:r>
      <w:r w:rsidRPr="00653DEA">
        <w:rPr>
          <w:rFonts w:ascii="Palatino" w:hAnsi="Palatino" w:cs="Arial"/>
          <w:b/>
          <w:bCs/>
        </w:rPr>
        <w:t xml:space="preserve">   </w:t>
      </w:r>
      <w:r w:rsidRPr="00653DEA">
        <w:rPr>
          <w:rFonts w:ascii="Palatino" w:hAnsi="Palatino" w:cs="Arial"/>
        </w:rPr>
        <w:t xml:space="preserve">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1ª Vara de Itacoatiara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Saulo Goes Pinto</w:t>
      </w:r>
    </w:p>
    <w:p w:rsidR="00725B5D" w:rsidRPr="00A57297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Banco da Amazônia S.a - Basa.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Advogados: Marcelo Tostes de Castro Maia (63440/MG). Fernando Moreira Drumond Teixeira (108112/MG).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Francimar Trajano Batista. </w:t>
      </w:r>
      <w:r w:rsidRPr="00653DEA">
        <w:rPr>
          <w:rFonts w:ascii="Palatino" w:hAnsi="Palatino" w:cs="Arial"/>
          <w:b/>
        </w:rPr>
        <w:br/>
      </w:r>
      <w:r w:rsidRPr="00A57297">
        <w:rPr>
          <w:rFonts w:ascii="Palatino" w:hAnsi="Palatino" w:cs="Arial"/>
          <w:b/>
        </w:rPr>
        <w:t>Apelado</w:t>
      </w:r>
      <w:proofErr w:type="gramStart"/>
      <w:r w:rsidRPr="00A57297">
        <w:rPr>
          <w:rFonts w:ascii="Palatino" w:hAnsi="Palatino" w:cs="Arial"/>
          <w:b/>
        </w:rPr>
        <w:t xml:space="preserve">  :</w:t>
      </w:r>
      <w:proofErr w:type="gramEnd"/>
      <w:r w:rsidRPr="00A57297">
        <w:rPr>
          <w:rFonts w:ascii="Palatino" w:hAnsi="Palatino" w:cs="Arial"/>
          <w:b/>
        </w:rPr>
        <w:t xml:space="preserve"> Francisca Marinho Pereira</w:t>
      </w:r>
    </w:p>
    <w:p w:rsidR="003941E7" w:rsidRPr="004C720A" w:rsidRDefault="003941E7" w:rsidP="003941E7">
      <w:pPr>
        <w:spacing w:after="0"/>
        <w:rPr>
          <w:rFonts w:ascii="Palatino" w:eastAsia="Palatino" w:hAnsi="Palatino" w:cs="Palatino"/>
          <w:color w:val="000000"/>
        </w:rPr>
      </w:pPr>
      <w:r w:rsidRPr="004C720A">
        <w:rPr>
          <w:rFonts w:ascii="Palatino" w:eastAsia="Palatino" w:hAnsi="Palatino" w:cs="Palatino"/>
          <w:color w:val="000000"/>
        </w:rPr>
        <w:t>Presidente:</w:t>
      </w:r>
      <w:r>
        <w:rPr>
          <w:rFonts w:ascii="Palatino" w:eastAsia="Palatino" w:hAnsi="Palatino" w:cs="Palatino"/>
          <w:color w:val="000000"/>
        </w:rPr>
        <w:t xml:space="preserve">      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3941E7" w:rsidRPr="00653DEA" w:rsidRDefault="003941E7" w:rsidP="003941E7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7.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Pr="00653DEA">
        <w:rPr>
          <w:rFonts w:ascii="Palatino" w:hAnsi="Palatino" w:cs="Arial"/>
          <w:b/>
          <w:bCs/>
        </w:rPr>
        <w:t xml:space="preserve"> 0669289-82.2020.8.04.0001   </w:t>
      </w:r>
      <w:r>
        <w:rPr>
          <w:rFonts w:ascii="Palatino" w:hAnsi="Palatino" w:cs="Arial"/>
          <w:b/>
          <w:bCs/>
        </w:rPr>
        <w:t>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9ª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Maria Eunice Torres do Nascimento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Banco Industrial do Brasil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</w:t>
      </w:r>
      <w:r w:rsidRPr="00653DEA">
        <w:rPr>
          <w:rFonts w:ascii="Palatino" w:hAnsi="Palatino" w:cs="Arial"/>
        </w:rPr>
        <w:tab/>
        <w:t xml:space="preserve">: Wilson Sales Belchior (1037A/AM).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Williansmar Seixas da Silva.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>: Antonio Jarlison Pires da Silva (12261/AM). Thiago Teixeira da Costa (12263/AM). Carlos Augusto Gordinho Bindá (12972/AM)</w:t>
      </w:r>
    </w:p>
    <w:p w:rsidR="003941E7" w:rsidRDefault="00725B5D" w:rsidP="00725B5D">
      <w:pPr>
        <w:spacing w:after="0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 w:rsidR="003941E7">
        <w:rPr>
          <w:rFonts w:ascii="Palatino" w:eastAsia="Palatino" w:hAnsi="Palatino" w:cs="Palatino"/>
          <w:b/>
          <w:color w:val="000000"/>
        </w:rPr>
        <w:t>idente:</w:t>
      </w:r>
      <w:r w:rsidR="003941E7" w:rsidRPr="003941E7">
        <w:rPr>
          <w:rFonts w:ascii="Palatino" w:eastAsia="Palatino" w:hAnsi="Palatino" w:cs="Palatino"/>
          <w:color w:val="000000"/>
        </w:rPr>
        <w:t xml:space="preserve"> </w:t>
      </w:r>
      <w:r w:rsidR="003941E7">
        <w:rPr>
          <w:rFonts w:ascii="Palatino" w:eastAsia="Palatino" w:hAnsi="Palatino" w:cs="Palatino"/>
          <w:color w:val="000000"/>
        </w:rPr>
        <w:t xml:space="preserve">    </w:t>
      </w:r>
      <w:proofErr w:type="gramStart"/>
      <w:r w:rsidR="003941E7"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="003941E7" w:rsidRPr="00653DEA">
        <w:rPr>
          <w:rFonts w:ascii="Palatino" w:eastAsia="Palatino" w:hAnsi="Palatino" w:cs="Palatino"/>
          <w:color w:val="000000"/>
        </w:rPr>
        <w:t>Sra.Desa. Joana dos Santos Meirelles  </w:t>
      </w:r>
      <w:r w:rsidR="003941E7" w:rsidRPr="00653DEA">
        <w:rPr>
          <w:rFonts w:ascii="Palatino" w:eastAsia="Palatino" w:hAnsi="Palatino" w:cs="Palatino"/>
          <w:b/>
          <w:color w:val="000000"/>
        </w:rPr>
        <w:t xml:space="preserve"> 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561555" w:rsidRDefault="00561555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8.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Pr="00653DEA">
        <w:rPr>
          <w:rFonts w:ascii="Palatino" w:hAnsi="Palatino" w:cs="Arial"/>
          <w:b/>
          <w:bCs/>
        </w:rPr>
        <w:t xml:space="preserve"> 0741542-68.2020.8.04.0001    </w:t>
      </w:r>
      <w:r>
        <w:rPr>
          <w:rFonts w:ascii="Palatino" w:hAnsi="Palatino" w:cs="Arial"/>
          <w:b/>
          <w:bCs/>
        </w:rPr>
        <w:t>Sustentação oral Apelado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Sheilla Jordana de Sales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      :</w:t>
      </w:r>
      <w:proofErr w:type="gramEnd"/>
      <w:r w:rsidRPr="00653DEA">
        <w:rPr>
          <w:rFonts w:ascii="Palatino" w:hAnsi="Palatino" w:cs="Arial"/>
          <w:b/>
        </w:rPr>
        <w:t xml:space="preserve"> Fort Flex Comercial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  : Marco Tulio Ribeiro Fialho (14586/ES). Igor Borba Vianna (34052/ES).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  <w:b/>
        </w:rPr>
        <w:t>Apelado        :</w:t>
      </w:r>
      <w:proofErr w:type="gramEnd"/>
      <w:r w:rsidRPr="00653DEA">
        <w:rPr>
          <w:rFonts w:ascii="Palatino" w:hAnsi="Palatino" w:cs="Arial"/>
          <w:b/>
        </w:rPr>
        <w:t xml:space="preserve"> Mariplast Industria e Comercio de Plasticos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</w:t>
      </w:r>
      <w:r w:rsidRPr="00653DEA">
        <w:rPr>
          <w:rFonts w:ascii="Palatino" w:hAnsi="Palatino" w:cs="Arial"/>
        </w:rPr>
        <w:tab/>
        <w:t>: Janaína Santos Fernandes (4475/AM). Soc. Advs- Santos Fernandes Sociedade Individual de Advocacia (38519/AM). Bruno Infante Fonseca (16619/AM)</w:t>
      </w:r>
    </w:p>
    <w:p w:rsidR="00725B5D" w:rsidRDefault="00725B5D" w:rsidP="00725B5D">
      <w:pPr>
        <w:spacing w:after="0"/>
        <w:rPr>
          <w:rFonts w:ascii="Palatino" w:eastAsia="Palatino" w:hAnsi="Palatino" w:cs="Palatino"/>
          <w:color w:val="000000"/>
        </w:rPr>
      </w:pPr>
      <w:r w:rsidRPr="004C720A">
        <w:rPr>
          <w:rFonts w:ascii="Palatino" w:eastAsia="Palatino" w:hAnsi="Palatino" w:cs="Palatino"/>
          <w:color w:val="000000"/>
        </w:rPr>
        <w:t>Presidente:</w:t>
      </w:r>
      <w:r>
        <w:rPr>
          <w:rFonts w:ascii="Palatino" w:eastAsia="Palatino" w:hAnsi="Palatino" w:cs="Palatino"/>
          <w:color w:val="000000"/>
        </w:rPr>
        <w:t xml:space="preserve">      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3941E7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9.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Pr="00653DEA">
        <w:rPr>
          <w:rFonts w:ascii="Palatino" w:hAnsi="Palatino" w:cs="Arial"/>
          <w:b/>
          <w:bCs/>
        </w:rPr>
        <w:t xml:space="preserve"> 0733852-85.2020.8.04.0001    </w:t>
      </w:r>
      <w:r>
        <w:rPr>
          <w:rFonts w:ascii="Palatino" w:hAnsi="Palatino" w:cs="Arial"/>
          <w:b/>
          <w:bCs/>
        </w:rPr>
        <w:t>Sustentação oral Apelantes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Sheila Jordana de Sales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Apelantes :</w:t>
      </w:r>
      <w:proofErr w:type="gramEnd"/>
      <w:r w:rsidRPr="00653DEA">
        <w:rPr>
          <w:rFonts w:ascii="Palatino" w:hAnsi="Palatino" w:cs="Arial"/>
          <w:b/>
        </w:rPr>
        <w:t xml:space="preserve"> Magscan Clínica de Imagenologia de Manaus Ltda. Maria da Conceição de Oliveira Parente. Guilherme Farias de França.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Advogados :</w:t>
      </w:r>
      <w:proofErr w:type="gramEnd"/>
      <w:r w:rsidRPr="00653DEA">
        <w:rPr>
          <w:rFonts w:ascii="Palatino" w:hAnsi="Palatino" w:cs="Arial"/>
        </w:rPr>
        <w:t xml:space="preserve"> Raphael Heinrich B. de Oliveira (5885/AM). Priscila Lima Monteiro (5901/AM). Igor de Mendonça Campos (303002/SP).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Banco Bradesco S.a..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 :</w:t>
      </w:r>
      <w:proofErr w:type="gramEnd"/>
      <w:r w:rsidRPr="00653DEA">
        <w:rPr>
          <w:rFonts w:ascii="Palatino" w:hAnsi="Palatino" w:cs="Arial"/>
        </w:rPr>
        <w:t xml:space="preserve"> Edson Rosas Júnior, (1910/AM). Lúcia Cristina Pinho Rosas (5109/AM)                                                                                                 </w:t>
      </w:r>
    </w:p>
    <w:p w:rsidR="00725B5D" w:rsidRDefault="00725B5D" w:rsidP="00725B5D">
      <w:pPr>
        <w:spacing w:after="0"/>
        <w:rPr>
          <w:rFonts w:ascii="Palatino" w:eastAsia="Palatino" w:hAnsi="Palatino" w:cs="Palatino"/>
          <w:color w:val="000000"/>
        </w:rPr>
      </w:pPr>
      <w:r w:rsidRPr="004C720A">
        <w:rPr>
          <w:rFonts w:ascii="Palatino" w:eastAsia="Palatino" w:hAnsi="Palatino" w:cs="Palatino"/>
          <w:color w:val="000000"/>
        </w:rPr>
        <w:t>Presidente:</w:t>
      </w:r>
      <w:r>
        <w:rPr>
          <w:rFonts w:ascii="Palatino" w:eastAsia="Palatino" w:hAnsi="Palatino" w:cs="Palatino"/>
          <w:color w:val="000000"/>
        </w:rPr>
        <w:t xml:space="preserve">      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3941E7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10.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Pr="00653DEA">
        <w:rPr>
          <w:rFonts w:ascii="Palatino" w:hAnsi="Palatino" w:cs="Arial"/>
          <w:b/>
          <w:bCs/>
        </w:rPr>
        <w:t xml:space="preserve"> 0601261-28.2021.8.04.6500    </w:t>
      </w:r>
      <w:r>
        <w:rPr>
          <w:rFonts w:ascii="Palatino" w:hAnsi="Palatino" w:cs="Arial"/>
          <w:b/>
          <w:bCs/>
        </w:rPr>
        <w:t>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Vara Única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>de Presidente Figueiredo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Roger Luiz Paz de Almeida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</w:rPr>
      </w:pPr>
      <w:r>
        <w:rPr>
          <w:rFonts w:ascii="Palatino" w:hAnsi="Palatino" w:cs="Arial"/>
          <w:b/>
        </w:rPr>
        <w:t>1º</w:t>
      </w: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Leontech Mineração e Construções Ltda..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Advogada </w:t>
      </w:r>
      <w:r w:rsidRPr="00653DEA">
        <w:rPr>
          <w:rFonts w:ascii="Palatino" w:hAnsi="Palatino" w:cs="Arial"/>
        </w:rPr>
        <w:tab/>
        <w:t xml:space="preserve">: Isabelle Karam Guedes de Oliveira (14397/AM). </w:t>
      </w:r>
      <w:r w:rsidRPr="00653DEA">
        <w:rPr>
          <w:rFonts w:ascii="Palatino" w:hAnsi="Palatino" w:cs="Arial"/>
        </w:rPr>
        <w:br/>
      </w:r>
      <w:r>
        <w:rPr>
          <w:rFonts w:ascii="Palatino" w:hAnsi="Palatino" w:cs="Arial"/>
          <w:b/>
        </w:rPr>
        <w:t>2ª</w:t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Mcw Construções, Comercio e Terraplanagesm Ltda..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>: Bartolomeu Ferreira de Azevedo Júnior (4334/AM). Jorge Pires Figueiredo</w:t>
      </w:r>
      <w:r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t xml:space="preserve"> </w:t>
      </w:r>
    </w:p>
    <w:p w:rsidR="00725B5D" w:rsidRDefault="00725B5D" w:rsidP="00725B5D">
      <w:pPr>
        <w:spacing w:after="0"/>
        <w:rPr>
          <w:rFonts w:ascii="Palatino" w:eastAsia="Palatino" w:hAnsi="Palatino" w:cs="Palatino"/>
          <w:color w:val="000000"/>
        </w:rPr>
      </w:pPr>
      <w:r w:rsidRPr="004C720A">
        <w:rPr>
          <w:rFonts w:ascii="Palatino" w:eastAsia="Palatino" w:hAnsi="Palatino" w:cs="Palatino"/>
          <w:color w:val="000000"/>
        </w:rPr>
        <w:t>Presidente:</w:t>
      </w:r>
      <w:r>
        <w:rPr>
          <w:rFonts w:ascii="Palatino" w:eastAsia="Palatino" w:hAnsi="Palatino" w:cs="Palatino"/>
          <w:color w:val="000000"/>
        </w:rPr>
        <w:t xml:space="preserve">      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Relator: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3941E7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Default="00725B5D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725B5D" w:rsidRDefault="00725B5D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E65122" w:rsidRDefault="00E65122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561555" w:rsidRDefault="00561555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561555" w:rsidRDefault="00561555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561555" w:rsidRDefault="00561555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561555" w:rsidRDefault="00561555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</w:rPr>
      </w:pP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</w:rPr>
        <w:lastRenderedPageBreak/>
        <w:t>11.</w:t>
      </w:r>
      <w:proofErr w:type="gramEnd"/>
      <w:r w:rsidR="009E6406" w:rsidRPr="00161D78">
        <w:rPr>
          <w:rFonts w:ascii="Palatino" w:eastAsia="Palatino" w:hAnsi="Palatino" w:cs="Palatino"/>
          <w:b/>
        </w:rPr>
        <w:t xml:space="preserve">Agravo de Instrumento nº </w:t>
      </w:r>
      <w:r w:rsidR="009E6406" w:rsidRPr="00161D78">
        <w:rPr>
          <w:rFonts w:ascii="Palatino" w:hAnsi="Palatino" w:cs="Arial"/>
          <w:b/>
          <w:bCs/>
        </w:rPr>
        <w:t xml:space="preserve">4009537-32.2021.8.04.0000    </w:t>
      </w:r>
      <w:r w:rsidR="00767546">
        <w:rPr>
          <w:rFonts w:ascii="Palatino" w:hAnsi="Palatino" w:cs="Arial"/>
          <w:b/>
          <w:bCs/>
        </w:rPr>
        <w:t>Sustentação oral Agravado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4ª Vara da Fazenda Pública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Paulo Fernando de Britto Feitoza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Agravante :</w:t>
      </w:r>
      <w:proofErr w:type="gramEnd"/>
      <w:r w:rsidRPr="00161D78">
        <w:rPr>
          <w:rFonts w:ascii="Palatino" w:hAnsi="Palatino" w:cs="Arial"/>
          <w:b/>
        </w:rPr>
        <w:t xml:space="preserve"> Município de Manaus.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Advogada</w:t>
      </w:r>
      <w:proofErr w:type="gramStart"/>
      <w:r w:rsidRPr="00161D78">
        <w:rPr>
          <w:rFonts w:ascii="Palatino" w:hAnsi="Palatino" w:cs="Arial"/>
        </w:rPr>
        <w:t xml:space="preserve">  </w:t>
      </w:r>
      <w:proofErr w:type="gramEnd"/>
      <w:r w:rsidRPr="00161D78">
        <w:rPr>
          <w:rFonts w:ascii="Palatino" w:hAnsi="Palatino" w:cs="Arial"/>
        </w:rPr>
        <w:tab/>
        <w:t xml:space="preserve">: Janaína Ferreira Barroncas Oliveira (5978/AM).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Agravado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Construções e Comércio Camargo Corrêa S.A..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</w:t>
      </w:r>
      <w:proofErr w:type="gramEnd"/>
      <w:r w:rsidRPr="00161D78">
        <w:rPr>
          <w:rFonts w:ascii="Palatino" w:hAnsi="Palatino" w:cs="Arial"/>
        </w:rPr>
        <w:tab/>
        <w:t>: André Frossard dos Reis Albuquerque (302001A/SP)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hAnsi="Palatino" w:cs="Arial"/>
          <w:color w:val="000000"/>
        </w:rPr>
        <w:t>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 xml:space="preserve">Exmo. Sr. Des. </w:t>
      </w:r>
      <w:r w:rsidRPr="00161D78">
        <w:rPr>
          <w:rFonts w:ascii="Palatino" w:hAnsi="Palatino" w:cs="Arial"/>
          <w:b/>
          <w:color w:val="000000"/>
        </w:rPr>
        <w:t>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12.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  nº</w:t>
      </w:r>
      <w:r w:rsidR="009E6406" w:rsidRPr="00161D78">
        <w:rPr>
          <w:rFonts w:ascii="Palatino" w:hAnsi="Palatino" w:cs="Arial"/>
          <w:b/>
          <w:bCs/>
        </w:rPr>
        <w:t xml:space="preserve"> 0363718-63.2007.8.04.0001    </w:t>
      </w:r>
      <w:r w:rsidR="00767546">
        <w:rPr>
          <w:rFonts w:ascii="Palatino" w:hAnsi="Palatino" w:cs="Arial"/>
          <w:b/>
          <w:bCs/>
        </w:rPr>
        <w:t xml:space="preserve">Sustentação oral Apelante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8ª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Mateus Guedes Rios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Apelante :</w:t>
      </w:r>
      <w:proofErr w:type="gramEnd"/>
      <w:r w:rsidRPr="00161D78">
        <w:rPr>
          <w:rFonts w:ascii="Palatino" w:hAnsi="Palatino" w:cs="Arial"/>
          <w:b/>
        </w:rPr>
        <w:t xml:space="preserve"> HSBC Bank Brasil S/A.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 : Luiz Rodrigues Wambier (7295/PR).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Apelado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Jonas da Silva Souza.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Advogados </w:t>
      </w:r>
      <w:r w:rsidRPr="00161D78">
        <w:rPr>
          <w:rFonts w:ascii="Palatino" w:hAnsi="Palatino" w:cs="Arial"/>
        </w:rPr>
        <w:tab/>
        <w:t>: Maurício Alexandre de Meneses Pereira. Paulo Ney Simões da Silva (2196/AM)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hAnsi="Palatino" w:cs="Arial"/>
          <w:color w:val="000000"/>
        </w:rPr>
        <w:t>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 xml:space="preserve">Exmo. Sr. Des. </w:t>
      </w:r>
      <w:r w:rsidRPr="00161D78">
        <w:rPr>
          <w:rFonts w:ascii="Palatino" w:hAnsi="Palatino" w:cs="Arial"/>
          <w:b/>
          <w:color w:val="000000"/>
        </w:rPr>
        <w:t>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561555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</w:p>
    <w:p w:rsidR="009E6406" w:rsidRPr="00161D78" w:rsidRDefault="00A57297" w:rsidP="002103BA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13.</w:t>
      </w:r>
      <w:proofErr w:type="gramEnd"/>
      <w:r w:rsidR="009E6406" w:rsidRPr="00161D78">
        <w:rPr>
          <w:rFonts w:ascii="Palatino" w:hAnsi="Palatino" w:cs="Arial"/>
          <w:b/>
          <w:bCs/>
        </w:rPr>
        <w:t xml:space="preserve">Remessa Necessária Cível nº 0001006-05.2020.8.04.3801  </w:t>
      </w:r>
      <w:r w:rsidR="002103BA">
        <w:rPr>
          <w:rFonts w:ascii="Palatino" w:hAnsi="Palatino" w:cs="Arial"/>
          <w:b/>
          <w:bCs/>
        </w:rPr>
        <w:t>Sustentação oral Requerente</w:t>
      </w:r>
      <w:r w:rsidR="009E6406" w:rsidRPr="00161D78">
        <w:rPr>
          <w:rFonts w:ascii="Palatino" w:hAnsi="Palatino" w:cs="Arial"/>
          <w:b/>
          <w:bCs/>
        </w:rPr>
        <w:t xml:space="preserve">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1ª Vara de Coari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Fábio Lopes Alfaia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161D78">
        <w:rPr>
          <w:rFonts w:ascii="Palatino" w:hAnsi="Palatino" w:cs="Arial"/>
          <w:b/>
        </w:rPr>
        <w:t>Remetente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Juízo de Direito da 1ª Vara da Comarca de Coari/am - Cível. </w:t>
      </w:r>
    </w:p>
    <w:p w:rsidR="009E6406" w:rsidRPr="00161D78" w:rsidRDefault="00C1226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>
        <w:rPr>
          <w:rFonts w:ascii="Palatino" w:hAnsi="Palatino" w:cs="Arial"/>
          <w:b/>
          <w:bCs/>
        </w:rPr>
        <w:t>Apelante</w:t>
      </w:r>
      <w:r w:rsidR="009E6406" w:rsidRPr="00161D78">
        <w:rPr>
          <w:rFonts w:ascii="Palatino" w:hAnsi="Palatino" w:cs="Arial"/>
          <w:b/>
          <w:bCs/>
        </w:rPr>
        <w:t xml:space="preserve"> :</w:t>
      </w:r>
      <w:proofErr w:type="gramEnd"/>
      <w:r w:rsidR="009E6406" w:rsidRPr="00161D78">
        <w:rPr>
          <w:rFonts w:ascii="Palatino" w:hAnsi="Palatino" w:cs="Arial"/>
          <w:b/>
          <w:bCs/>
        </w:rPr>
        <w:t xml:space="preserve"> Lafepe Laboratório Farmacêutico do Estado de Pernambuco Governador Miguel Arraes S/A. </w:t>
      </w:r>
      <w:r w:rsidR="009E6406" w:rsidRPr="00161D78">
        <w:rPr>
          <w:rFonts w:ascii="Palatino" w:hAnsi="Palatino" w:cs="Arial"/>
          <w:b/>
          <w:bCs/>
        </w:rPr>
        <w:br/>
      </w:r>
      <w:r w:rsidR="009E6406" w:rsidRPr="00161D78">
        <w:rPr>
          <w:rFonts w:ascii="Palatino" w:hAnsi="Palatino" w:cs="Arial"/>
        </w:rPr>
        <w:t>Advogado   : Litio Tadeu Costa Rodrigues dos Santos (18075/PE)</w:t>
      </w:r>
    </w:p>
    <w:p w:rsidR="009E6406" w:rsidRPr="00161D78" w:rsidRDefault="00C1226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>
        <w:rPr>
          <w:rFonts w:ascii="Palatino" w:hAnsi="Palatino" w:cs="Arial"/>
          <w:b/>
        </w:rPr>
        <w:t>Apelado</w:t>
      </w:r>
      <w:proofErr w:type="gramStart"/>
      <w:r w:rsidR="009E6406" w:rsidRPr="00161D78">
        <w:rPr>
          <w:rFonts w:ascii="Palatino" w:hAnsi="Palatino" w:cs="Arial"/>
          <w:b/>
        </w:rPr>
        <w:t xml:space="preserve">  :</w:t>
      </w:r>
      <w:proofErr w:type="gramEnd"/>
      <w:r w:rsidR="009E6406" w:rsidRPr="00161D78">
        <w:rPr>
          <w:rFonts w:ascii="Palatino" w:hAnsi="Palatino" w:cs="Arial"/>
          <w:b/>
        </w:rPr>
        <w:t xml:space="preserve"> Município de Coari. </w:t>
      </w:r>
      <w:r w:rsidR="009E6406" w:rsidRPr="00161D78">
        <w:rPr>
          <w:rFonts w:ascii="Palatino" w:hAnsi="Palatino" w:cs="Arial"/>
          <w:b/>
        </w:rPr>
        <w:br/>
      </w:r>
      <w:r w:rsidR="009E6406" w:rsidRPr="00161D78">
        <w:rPr>
          <w:rFonts w:ascii="Palatino" w:hAnsi="Palatino" w:cs="Arial"/>
        </w:rPr>
        <w:t>Procuradora</w:t>
      </w:r>
      <w:proofErr w:type="gramStart"/>
      <w:r w:rsidR="009E6406" w:rsidRPr="00161D78">
        <w:rPr>
          <w:rFonts w:ascii="Palatino" w:hAnsi="Palatino" w:cs="Arial"/>
        </w:rPr>
        <w:t xml:space="preserve">  :</w:t>
      </w:r>
      <w:proofErr w:type="gramEnd"/>
      <w:r w:rsidR="009E6406" w:rsidRPr="00161D78">
        <w:rPr>
          <w:rFonts w:ascii="Palatino" w:hAnsi="Palatino" w:cs="Arial"/>
        </w:rPr>
        <w:t xml:space="preserve"> Laura Macedo Coelho (11723/AM). </w:t>
      </w:r>
      <w:r w:rsidR="009E6406" w:rsidRPr="00161D78">
        <w:rPr>
          <w:rFonts w:ascii="Palatino" w:hAnsi="Palatino" w:cs="Arial"/>
        </w:rPr>
        <w:br/>
      </w:r>
      <w:r w:rsidR="009E6406" w:rsidRPr="00161D78">
        <w:rPr>
          <w:rFonts w:ascii="Palatino" w:hAnsi="Palatino" w:cs="Arial"/>
          <w:b/>
          <w:bCs/>
        </w:rPr>
        <w:t>Presidente</w:t>
      </w:r>
      <w:r w:rsidR="009E6406" w:rsidRPr="00161D78">
        <w:rPr>
          <w:rFonts w:ascii="Palatino" w:hAnsi="Palatino" w:cs="Arial"/>
        </w:rPr>
        <w:t>:</w:t>
      </w:r>
      <w:r w:rsidR="009E6406" w:rsidRPr="00161D78">
        <w:rPr>
          <w:rFonts w:ascii="Palatino" w:hAnsi="Palatino" w:cs="Arial"/>
          <w:color w:val="000000"/>
        </w:rPr>
        <w:tab/>
      </w:r>
      <w:r w:rsidR="009E6406" w:rsidRPr="00161D78">
        <w:rPr>
          <w:rFonts w:ascii="Palatino" w:hAnsi="Palatino"/>
          <w:color w:val="000000"/>
        </w:rPr>
        <w:t xml:space="preserve">Exma. Sra. Desa. </w:t>
      </w:r>
      <w:r w:rsidR="009E6406" w:rsidRPr="00161D78">
        <w:rPr>
          <w:rFonts w:ascii="Palatino" w:hAnsi="Palatino" w:cs="Arial"/>
          <w:color w:val="000000"/>
        </w:rPr>
        <w:t>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 xml:space="preserve">Exmo. Sr. Des. </w:t>
      </w:r>
      <w:r w:rsidRPr="00161D78">
        <w:rPr>
          <w:rFonts w:ascii="Palatino" w:hAnsi="Palatino" w:cs="Arial"/>
          <w:b/>
          <w:color w:val="000000"/>
        </w:rPr>
        <w:t>Paulo César Caminha e Lima</w:t>
      </w:r>
    </w:p>
    <w:p w:rsidR="00561555" w:rsidRPr="00653DEA" w:rsidRDefault="00561555" w:rsidP="00561555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561555" w:rsidRDefault="00561555" w:rsidP="00561555">
      <w:pPr>
        <w:pBdr>
          <w:bottom w:val="single" w:sz="6" w:space="0" w:color="000000"/>
        </w:pBdr>
        <w:spacing w:after="0" w:line="240" w:lineRule="auto"/>
        <w:rPr>
          <w:rFonts w:ascii="Palatino" w:hAnsi="Palatino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hAnsi="Palatino"/>
          <w:color w:val="000000"/>
        </w:rPr>
        <w:t>Exmo. Sr. Des. Flávio Humberto Pascarelli Lopes</w:t>
      </w: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725B5D" w:rsidRDefault="00725B5D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561555" w:rsidRDefault="00561555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561555" w:rsidRDefault="00561555" w:rsidP="009E6406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9E6406" w:rsidRPr="00161D78" w:rsidRDefault="009E6406" w:rsidP="009E6406">
      <w:pPr>
        <w:spacing w:after="0" w:line="240" w:lineRule="auto"/>
        <w:jc w:val="both"/>
        <w:rPr>
          <w:rFonts w:ascii="Palatino" w:eastAsia="Times New Roman" w:hAnsi="Palatino" w:cs="Times New Roman"/>
        </w:rPr>
      </w:pPr>
      <w:r w:rsidRPr="00161D78">
        <w:rPr>
          <w:rFonts w:ascii="Palatino" w:eastAsia="Palatino" w:hAnsi="Palatino" w:cs="Palatino"/>
          <w:b/>
          <w:color w:val="000000"/>
          <w:u w:val="single"/>
        </w:rPr>
        <w:lastRenderedPageBreak/>
        <w:t>Relatora: Exma. Sra. Desa. Maria das Graças Pessoa Figueiredo</w:t>
      </w:r>
    </w:p>
    <w:p w:rsidR="009E6406" w:rsidRPr="00161D78" w:rsidRDefault="009E6406" w:rsidP="009E6406">
      <w:pPr>
        <w:spacing w:after="0" w:line="240" w:lineRule="auto"/>
        <w:jc w:val="both"/>
        <w:rPr>
          <w:rFonts w:ascii="Palatino" w:eastAsia="Times New Roman" w:hAnsi="Palatino" w:cs="Times New Roman"/>
        </w:rPr>
      </w:pPr>
      <w:r w:rsidRPr="00161D78">
        <w:rPr>
          <w:rFonts w:ascii="Palatino" w:eastAsia="Palatino" w:hAnsi="Palatino" w:cs="Palatino"/>
          <w:color w:val="000000"/>
        </w:rPr>
        <w:t>Membros: Exma. Sra. Desa. Joana dos Santos Meirelles, Exmo. Sr. Des. Cláudio César Ramalheira Roessing, em caso de ausência, impedimento ou suspeição de um deste, o Exmo. Sr. Des. Flávio Humberto Pascarelli Lopes.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14.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0752053-57.2022.8.04.0001  </w:t>
      </w:r>
      <w:r w:rsidR="00725B5D">
        <w:rPr>
          <w:rFonts w:ascii="Palatino" w:hAnsi="Palatino" w:cs="Arial"/>
          <w:b/>
          <w:bCs/>
        </w:rPr>
        <w:t>Oposição ao Julgamento virtual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13ª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Naira Neila Batista de Oliveira Norte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hAnsi="Palatino" w:cs="Arial"/>
          <w:b/>
        </w:rPr>
        <w:t>Apelante/</w:t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Banco Bmg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Advogado: Carlos Fernando Siqueira Castro (672A/AM).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Apelada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Cleonice Gonçalves Segadilha.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Advogado: Alexandre Fornagieri (74664/PR).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15.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0611590-02.2021.8.04.0001</w:t>
      </w:r>
      <w:r w:rsidR="00725B5D">
        <w:rPr>
          <w:rFonts w:ascii="Palatino" w:hAnsi="Palatino" w:cs="Arial"/>
          <w:b/>
          <w:bCs/>
        </w:rPr>
        <w:t xml:space="preserve"> Sustentação oral Apelado</w:t>
      </w:r>
      <w:r w:rsidR="00725B5D" w:rsidRPr="00653DEA">
        <w:rPr>
          <w:rFonts w:ascii="Palatino" w:hAnsi="Palatino" w:cs="Arial"/>
          <w:b/>
          <w:bCs/>
        </w:rPr>
        <w:t xml:space="preserve"> 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9ª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Maria Eunice Torres do Nascimento</w:t>
      </w:r>
    </w:p>
    <w:p w:rsidR="00725B5D" w:rsidRPr="008A035F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Ademildes Batista de Souza.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Advogado: Ana Flavia da Silva Gomes (9615/AM)</w:t>
      </w:r>
    </w:p>
    <w:p w:rsidR="00725B5D" w:rsidRPr="003941E7" w:rsidRDefault="00725B5D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Banco Bmg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: Gustavo Antonio Feres Paixão (1324A/AM). 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16.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0437028-43.2023.8.04.0001    </w:t>
      </w:r>
      <w:r w:rsidR="00725B5D">
        <w:rPr>
          <w:rFonts w:ascii="Palatino" w:hAnsi="Palatino" w:cs="Arial"/>
          <w:b/>
          <w:bCs/>
        </w:rPr>
        <w:t>Oposição ao julgamento virtual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21ª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Adonaid Abrantes de Souza Tavares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       :</w:t>
      </w:r>
      <w:proofErr w:type="gramEnd"/>
      <w:r w:rsidRPr="00653DEA">
        <w:rPr>
          <w:rFonts w:ascii="Palatino" w:hAnsi="Palatino" w:cs="Arial"/>
          <w:b/>
        </w:rPr>
        <w:t xml:space="preserve"> Banco Bmg S/A. </w:t>
      </w:r>
      <w:r w:rsidRPr="00653DEA">
        <w:rPr>
          <w:rFonts w:ascii="Palatino" w:hAnsi="Palatino" w:cs="Arial"/>
          <w:b/>
        </w:rPr>
        <w:br/>
      </w:r>
      <w:r>
        <w:rPr>
          <w:rFonts w:ascii="Palatino" w:hAnsi="Palatino" w:cs="Arial"/>
        </w:rPr>
        <w:t xml:space="preserve">Advogado      </w:t>
      </w:r>
      <w:r w:rsidRPr="00653DEA">
        <w:rPr>
          <w:rFonts w:ascii="Palatino" w:hAnsi="Palatino" w:cs="Arial"/>
        </w:rPr>
        <w:t xml:space="preserve">: Carlos Fernando Siqueira Castro (672A/AM).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Apelante/</w:t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Orlando Rodrigues da Cunha.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        :</w:t>
      </w:r>
      <w:proofErr w:type="gramEnd"/>
      <w:r w:rsidRPr="00653DEA">
        <w:rPr>
          <w:rFonts w:ascii="Palatino" w:hAnsi="Palatino" w:cs="Arial"/>
        </w:rPr>
        <w:t xml:space="preserve"> Gilmar Araújo da Costa (14763/AM)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Pr="001631FE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A57297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A57297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17.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0698943-46.2022.8.04.0001   </w:t>
      </w:r>
      <w:r w:rsidR="00725B5D">
        <w:rPr>
          <w:rFonts w:ascii="Palatino" w:hAnsi="Palatino" w:cs="Arial"/>
          <w:b/>
          <w:bCs/>
        </w:rPr>
        <w:t>Oposição ao julgamento virtual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12ª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Márcio Rothier Pinheiro Torres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Banco Bmg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Advogado: Carlos Fernando Siqueira Castro (672A/AM).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Rui Bentes da Silva.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 :</w:t>
      </w:r>
      <w:proofErr w:type="gramEnd"/>
      <w:r w:rsidRPr="00653DEA">
        <w:rPr>
          <w:rFonts w:ascii="Palatino" w:hAnsi="Palatino" w:cs="Arial"/>
        </w:rPr>
        <w:t xml:space="preserve"> Alexandre Fornagieri (74664/PR)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Pr="001631FE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</w:rPr>
        <w:t>18.</w:t>
      </w:r>
      <w:proofErr w:type="gramEnd"/>
      <w:r w:rsidR="00725B5D" w:rsidRPr="00653DEA">
        <w:rPr>
          <w:rFonts w:ascii="Palatino" w:hAnsi="Palatino" w:cs="Arial"/>
          <w:b/>
        </w:rPr>
        <w:t>Apelação Cível nº</w:t>
      </w:r>
      <w:r w:rsidR="00725B5D" w:rsidRPr="00653DEA">
        <w:rPr>
          <w:rFonts w:ascii="Palatino" w:hAnsi="Palatino" w:cs="Arial"/>
          <w:b/>
          <w:bCs/>
        </w:rPr>
        <w:t xml:space="preserve"> 0000002-94.2015.8.04.3901    </w:t>
      </w:r>
      <w:r w:rsidR="00725B5D">
        <w:rPr>
          <w:rFonts w:ascii="Palatino" w:hAnsi="Palatino" w:cs="Arial"/>
          <w:b/>
          <w:bCs/>
        </w:rPr>
        <w:t>Sustentação oral Apelado</w:t>
      </w:r>
      <w:r w:rsidR="00725B5D" w:rsidRPr="00653DEA">
        <w:rPr>
          <w:rFonts w:ascii="Palatino" w:hAnsi="Palatino" w:cs="Arial"/>
          <w:b/>
          <w:bCs/>
        </w:rPr>
        <w:t xml:space="preserve"> 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Vara Única de Codajás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Geildson de Souza Lima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José Martins dos Santos.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</w:rPr>
        <w:t>Advogado :</w:t>
      </w:r>
      <w:proofErr w:type="gramEnd"/>
      <w:r w:rsidRPr="00653DEA">
        <w:rPr>
          <w:rFonts w:ascii="Palatino" w:hAnsi="Palatino" w:cs="Arial"/>
        </w:rPr>
        <w:t xml:space="preserve"> João de Melo Cardoso Júnior (10643/AM).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TRANSPORTADORA ASSOCIADA DE GAS S/A - TAG.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Advogada :</w:t>
      </w:r>
      <w:proofErr w:type="gramEnd"/>
      <w:r w:rsidRPr="00653DEA">
        <w:rPr>
          <w:rFonts w:ascii="Palatino" w:hAnsi="Palatino" w:cs="Arial"/>
        </w:rPr>
        <w:t xml:space="preserve"> Isabela Braga Pompilio (14234/DF).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Apelada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CONSAG - CONSORCIO AMAZONAS GÁS. </w:t>
      </w:r>
      <w:r w:rsidRPr="00653DEA">
        <w:rPr>
          <w:rFonts w:ascii="Palatino" w:hAnsi="Palatino" w:cs="Arial"/>
          <w:b/>
        </w:rPr>
        <w:br/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PETROBRAS- PETRÓLEO BRASILEIRO S/A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hAnsi="Palatino" w:cs="Arial"/>
          <w:b/>
        </w:rPr>
        <w:t>19.</w:t>
      </w:r>
      <w:r w:rsidR="00C81CDD" w:rsidRPr="00653DEA">
        <w:rPr>
          <w:rFonts w:ascii="Palatino" w:hAnsi="Palatino" w:cs="Arial"/>
          <w:b/>
        </w:rPr>
        <w:t xml:space="preserve"> </w:t>
      </w:r>
      <w:r w:rsidR="00725B5D" w:rsidRPr="00653DEA">
        <w:rPr>
          <w:rFonts w:ascii="Palatino" w:hAnsi="Palatino" w:cs="Arial"/>
          <w:b/>
        </w:rPr>
        <w:t>Apelação Cível nº</w:t>
      </w:r>
      <w:r w:rsidR="00725B5D" w:rsidRPr="00653DEA">
        <w:rPr>
          <w:rFonts w:ascii="Palatino" w:hAnsi="Palatino" w:cs="Arial"/>
          <w:b/>
          <w:bCs/>
        </w:rPr>
        <w:t xml:space="preserve"> 0640505-03.2017.8.04.0001    </w:t>
      </w:r>
      <w:r w:rsidR="00725B5D">
        <w:rPr>
          <w:rFonts w:ascii="Palatino" w:hAnsi="Palatino" w:cs="Arial"/>
          <w:b/>
          <w:bCs/>
        </w:rPr>
        <w:t>Sustentação oral Apelante</w:t>
      </w:r>
      <w:r w:rsidR="00725B5D" w:rsidRPr="00653DEA">
        <w:rPr>
          <w:rFonts w:ascii="Palatino" w:hAnsi="Palatino" w:cs="Arial"/>
          <w:b/>
          <w:bCs/>
        </w:rPr>
        <w:t xml:space="preserve"> 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18ª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Kathleen dos Santos Gomes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hAnsi="Palatino" w:cs="Arial"/>
          <w:b/>
        </w:rPr>
        <w:t>Apelante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Hapvida Assistencia Medica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</w:t>
      </w:r>
      <w:r w:rsidRPr="00653DEA">
        <w:rPr>
          <w:rFonts w:ascii="Palatino" w:hAnsi="Palatino" w:cs="Arial"/>
        </w:rPr>
        <w:tab/>
        <w:t xml:space="preserve">: Fabianne Ribeiro Halinski (7059/AM). : Isaac Costa Lázaro Filho (18663/CE). </w:t>
      </w:r>
      <w:r w:rsidRPr="00653DEA">
        <w:rPr>
          <w:rFonts w:ascii="Palatino" w:hAnsi="Palatino" w:cs="Arial"/>
        </w:rPr>
        <w:br/>
        <w:t xml:space="preserve">Nelson Wilians Fratoni </w:t>
      </w:r>
      <w:proofErr w:type="gramStart"/>
      <w:r w:rsidRPr="00653DEA">
        <w:rPr>
          <w:rFonts w:ascii="Palatino" w:hAnsi="Palatino" w:cs="Arial"/>
        </w:rPr>
        <w:t>Rodrigues ,</w:t>
      </w:r>
      <w:proofErr w:type="gramEnd"/>
      <w:r w:rsidRPr="00653DEA">
        <w:rPr>
          <w:rFonts w:ascii="Palatino" w:hAnsi="Palatino" w:cs="Arial"/>
        </w:rPr>
        <w:t xml:space="preserve"> (598A/AM). Igor Macedo Facó (1541A/AM).                                                                                      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Alvaro Tiburcio Steinheuser.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 </w:t>
      </w:r>
      <w:proofErr w:type="gramEnd"/>
      <w:r w:rsidRPr="00653DEA">
        <w:rPr>
          <w:rFonts w:ascii="Palatino" w:hAnsi="Palatino" w:cs="Arial"/>
        </w:rPr>
        <w:tab/>
        <w:t xml:space="preserve">: Barbara Trindade Lopes (9178/AM).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 xml:space="preserve">Terceiro </w:t>
      </w:r>
      <w:proofErr w:type="gramStart"/>
      <w:r w:rsidRPr="00653DEA">
        <w:rPr>
          <w:rFonts w:ascii="Palatino" w:hAnsi="Palatino" w:cs="Arial"/>
          <w:b/>
        </w:rPr>
        <w:t>I :</w:t>
      </w:r>
      <w:proofErr w:type="gramEnd"/>
      <w:r w:rsidRPr="00653DEA">
        <w:rPr>
          <w:rFonts w:ascii="Palatino" w:hAnsi="Palatino" w:cs="Arial"/>
          <w:b/>
        </w:rPr>
        <w:t xml:space="preserve"> Ministério Público do Estado do Amazonas.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</w: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Pr="00653DEA" w:rsidRDefault="00725B5D" w:rsidP="00725B5D">
      <w:pPr>
        <w:spacing w:after="0" w:line="240" w:lineRule="auto"/>
        <w:ind w:right="-592"/>
        <w:rPr>
          <w:rFonts w:ascii="Palatino" w:hAnsi="Palatino" w:cs="Arial"/>
        </w:rPr>
      </w:pPr>
      <w:r w:rsidRPr="00653DEA">
        <w:rPr>
          <w:rFonts w:ascii="Palatino" w:hAnsi="Palatino" w:cs="Arial"/>
        </w:rPr>
        <w:t>Procuradora de Justiça: Dra. Delisa Olívia Vieiralves Ferreira</w:t>
      </w:r>
    </w:p>
    <w:p w:rsidR="00725B5D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hAnsi="Palatino" w:cs="Arial"/>
          <w:b/>
        </w:rPr>
        <w:t>20.</w:t>
      </w:r>
      <w:r w:rsidR="00C81CDD" w:rsidRPr="00653DEA">
        <w:rPr>
          <w:rFonts w:ascii="Palatino" w:hAnsi="Palatino" w:cs="Arial"/>
          <w:b/>
        </w:rPr>
        <w:t xml:space="preserve"> </w:t>
      </w:r>
      <w:r w:rsidR="00725B5D" w:rsidRPr="00653DEA">
        <w:rPr>
          <w:rFonts w:ascii="Palatino" w:hAnsi="Palatino" w:cs="Arial"/>
          <w:b/>
        </w:rPr>
        <w:t>Apelação Cível nº</w:t>
      </w:r>
      <w:r w:rsidR="00725B5D" w:rsidRPr="00653DEA">
        <w:rPr>
          <w:rFonts w:ascii="Palatino" w:hAnsi="Palatino" w:cs="Arial"/>
          <w:b/>
          <w:bCs/>
        </w:rPr>
        <w:t xml:space="preserve"> 0638192-69.2017.8.04.0001    </w:t>
      </w:r>
      <w:r w:rsidR="00725B5D">
        <w:rPr>
          <w:rFonts w:ascii="Palatino" w:hAnsi="Palatino" w:cs="Arial"/>
          <w:b/>
          <w:bCs/>
        </w:rPr>
        <w:t>Sustentação oral Apelante</w:t>
      </w:r>
      <w:r w:rsidR="00725B5D" w:rsidRPr="00653DEA">
        <w:rPr>
          <w:rFonts w:ascii="Palatino" w:hAnsi="Palatino" w:cs="Arial"/>
          <w:b/>
          <w:bCs/>
        </w:rPr>
        <w:t xml:space="preserve"> 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5ª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José Renier da Silva Guimarães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Banco Industrial do Brasil S/A. </w:t>
      </w:r>
      <w:r w:rsidRPr="00653DEA">
        <w:rPr>
          <w:rFonts w:ascii="Palatino" w:hAnsi="Palatino" w:cs="Arial"/>
          <w:b/>
        </w:rPr>
        <w:br/>
      </w:r>
      <w:r w:rsidRPr="00954F56">
        <w:rPr>
          <w:rFonts w:ascii="Palatino" w:hAnsi="Palatino" w:cs="Arial"/>
          <w:lang w:val="en-US"/>
        </w:rPr>
        <w:t xml:space="preserve">Advogado : Wilson Sales Belchior (1037A/AM). </w:t>
      </w:r>
      <w:r w:rsidRPr="00954F56">
        <w:rPr>
          <w:rFonts w:ascii="Palatino" w:hAnsi="Palatino" w:cs="Arial"/>
          <w:lang w:val="en-US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Alcimar Cavalcante Portela.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</w:t>
      </w:r>
      <w:r w:rsidRPr="00653DEA">
        <w:rPr>
          <w:rFonts w:ascii="Palatino" w:hAnsi="Palatino" w:cs="Arial"/>
        </w:rPr>
        <w:tab/>
        <w:t xml:space="preserve">: Luis Albert dos </w:t>
      </w:r>
      <w:proofErr w:type="gramStart"/>
      <w:r w:rsidRPr="00653DEA">
        <w:rPr>
          <w:rFonts w:ascii="Palatino" w:hAnsi="Palatino" w:cs="Arial"/>
        </w:rPr>
        <w:t>Santos Oliveira</w:t>
      </w:r>
      <w:proofErr w:type="gramEnd"/>
      <w:r w:rsidRPr="00653DEA">
        <w:rPr>
          <w:rFonts w:ascii="Palatino" w:hAnsi="Palatino" w:cs="Arial"/>
        </w:rPr>
        <w:t xml:space="preserve"> (8251/AM). (13279A/M)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Pr="001631FE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21.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0663830-36.2019.8.04.0001    </w:t>
      </w:r>
      <w:r w:rsidR="00725B5D">
        <w:rPr>
          <w:rFonts w:ascii="Palatino" w:hAnsi="Palatino" w:cs="Arial"/>
          <w:b/>
          <w:bCs/>
        </w:rPr>
        <w:t>Sustentação oral Apelado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9ª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Maria Eunice Torres do Nascimento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Helimara Jessica Franco Lopes.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</w:t>
      </w:r>
      <w:r w:rsidRPr="00653DEA">
        <w:rPr>
          <w:rFonts w:ascii="Palatino" w:hAnsi="Palatino" w:cs="Arial"/>
        </w:rPr>
        <w:tab/>
        <w:t xml:space="preserve">: Esdra Silva dos Santos (1325A/AM).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Telefônica Brasil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</w:t>
      </w:r>
      <w:r w:rsidRPr="00653DEA">
        <w:rPr>
          <w:rFonts w:ascii="Palatino" w:hAnsi="Palatino" w:cs="Arial"/>
        </w:rPr>
        <w:tab/>
        <w:t>: Alessandro Puget Oliva (11847/PA)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22.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0606553-33.2017.8.04.0001    </w:t>
      </w:r>
      <w:r w:rsidR="00725B5D">
        <w:rPr>
          <w:rFonts w:ascii="Palatino" w:hAnsi="Palatino" w:cs="Arial"/>
          <w:b/>
          <w:bCs/>
        </w:rPr>
        <w:t>Sustentação oral Apelado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10ª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 xml:space="preserve">r: Mônica Cristina </w:t>
      </w:r>
      <w:proofErr w:type="gramStart"/>
      <w:r w:rsidRPr="00653DEA">
        <w:rPr>
          <w:rFonts w:ascii="Palatino" w:hAnsi="Palatino" w:cs="Arial"/>
        </w:rPr>
        <w:t>R.</w:t>
      </w:r>
      <w:proofErr w:type="gramEnd"/>
      <w:r w:rsidRPr="00653DEA">
        <w:rPr>
          <w:rFonts w:ascii="Palatino" w:hAnsi="Palatino" w:cs="Arial"/>
        </w:rPr>
        <w:t xml:space="preserve"> da Câmara C. do Carmo</w:t>
      </w:r>
    </w:p>
    <w:p w:rsidR="00725B5D" w:rsidRPr="00653DEA" w:rsidRDefault="00725B5D" w:rsidP="00E65122">
      <w:pPr>
        <w:autoSpaceDE w:val="0"/>
        <w:autoSpaceDN w:val="0"/>
        <w:adjustRightInd w:val="0"/>
        <w:spacing w:after="0" w:line="240" w:lineRule="auto"/>
        <w:ind w:right="-1726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Condomínio do Edifício Ajuricaba.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Advogados :</w:t>
      </w:r>
      <w:proofErr w:type="gramEnd"/>
      <w:r w:rsidRPr="00653DEA">
        <w:rPr>
          <w:rFonts w:ascii="Palatino" w:hAnsi="Palatino" w:cs="Arial"/>
        </w:rPr>
        <w:t xml:space="preserve"> Roberto Marques da Costa (4135/AM). Adolfo Praia Ferreira do Nascimento (10804/AM).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José Fernando Brasil de Araujo.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 xml:space="preserve">: José Fernando Brasil de Araujo (9633/AM). Mayana Cristina Matos Figueiredo 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C81CDD" w:rsidRDefault="00C81CD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23.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0605550-14.2015.8.04.0001    </w:t>
      </w:r>
      <w:r w:rsidR="00725B5D">
        <w:rPr>
          <w:rFonts w:ascii="Palatino" w:hAnsi="Palatino" w:cs="Arial"/>
          <w:b/>
          <w:bCs/>
        </w:rPr>
        <w:t>Sustentação oral 2ºApelante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17ª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Nome do juiz prolator da sentença Não informado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</w:rPr>
      </w:pPr>
      <w:r w:rsidRPr="00653DEA">
        <w:rPr>
          <w:rFonts w:ascii="Palatino" w:hAnsi="Palatino" w:cs="Arial"/>
          <w:b/>
        </w:rPr>
        <w:t xml:space="preserve">1ºApelante/ </w:t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Alianca Incorporadora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 xml:space="preserve">: Solon Argelim de Alencar Ferreira (3338/AM). Leonardo Marques Bentes da Cunha (12656/AM). José Mário de Carvalho Neto (4861/AM).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 xml:space="preserve">2ºApelante/ </w:t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Francisco Dias Ferreira Junior.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Advogados :</w:t>
      </w:r>
      <w:proofErr w:type="gramEnd"/>
      <w:r w:rsidRPr="00653DEA">
        <w:rPr>
          <w:rFonts w:ascii="Palatino" w:hAnsi="Palatino" w:cs="Arial"/>
        </w:rPr>
        <w:t xml:space="preserve"> Fued Cavalcante Sêmen Neto (10435/AM). Jonny Cleuter Simões Mendonça (8340/AM).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Apelados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Pdg Realty S/A Empreendimentos e Participações.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  <w:b/>
        </w:rPr>
        <w:t xml:space="preserve">Gonder Incorporadora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 xml:space="preserve">: Bruno de Souza F. Ramos (386783/SP). José Alberto Maciel Dantas (3311/AM). </w:t>
      </w:r>
      <w:r w:rsidRPr="00653DEA">
        <w:rPr>
          <w:rFonts w:ascii="Palatino" w:hAnsi="Palatino" w:cs="Arial"/>
        </w:rPr>
        <w:br/>
        <w:t>Lucas Nunes Chama (16956/PA)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1631FE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725B5D" w:rsidRPr="00577F2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25B5D" w:rsidRDefault="00725B5D" w:rsidP="00725B5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  <w:r>
        <w:rPr>
          <w:rFonts w:ascii="Palatino" w:eastAsia="Palatino" w:hAnsi="Palatino" w:cs="Palatino"/>
          <w:b/>
          <w:color w:val="000000"/>
          <w:u w:val="single"/>
        </w:rPr>
        <w:t>_____________________________________________________________________________</w:t>
      </w: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</w:rPr>
        <w:t>24.</w:t>
      </w:r>
      <w:proofErr w:type="gramEnd"/>
      <w:r w:rsidR="009E6406" w:rsidRPr="00161D78">
        <w:rPr>
          <w:rFonts w:ascii="Palatino" w:eastAsia="Palatino" w:hAnsi="Palatino" w:cs="Palatino"/>
          <w:b/>
        </w:rPr>
        <w:t xml:space="preserve">Agravo de Instrumento nº </w:t>
      </w:r>
      <w:r w:rsidR="009E6406" w:rsidRPr="00161D78">
        <w:rPr>
          <w:rFonts w:ascii="Palatino" w:hAnsi="Palatino" w:cs="Arial"/>
          <w:b/>
          <w:bCs/>
        </w:rPr>
        <w:t xml:space="preserve">4002454-91.2023.8.04.0000  </w:t>
      </w:r>
      <w:r w:rsidR="002103BA">
        <w:rPr>
          <w:rFonts w:ascii="Palatino" w:hAnsi="Palatino" w:cs="Arial"/>
          <w:b/>
          <w:bCs/>
        </w:rPr>
        <w:t>Sustentação oral</w:t>
      </w:r>
      <w:r w:rsidR="009E6406" w:rsidRPr="00161D78">
        <w:rPr>
          <w:rFonts w:ascii="Palatino" w:hAnsi="Palatino" w:cs="Arial"/>
          <w:b/>
          <w:bCs/>
        </w:rPr>
        <w:t xml:space="preserve">  </w:t>
      </w:r>
      <w:r w:rsidR="00130C5C" w:rsidRPr="00161D78">
        <w:rPr>
          <w:rFonts w:ascii="Palatino" w:hAnsi="Palatino" w:cs="Arial"/>
          <w:b/>
        </w:rPr>
        <w:t>Agravante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18ª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Kathleen dos Santos Gomes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Agravante :</w:t>
      </w:r>
      <w:proofErr w:type="gramEnd"/>
      <w:r w:rsidRPr="00161D78">
        <w:rPr>
          <w:rFonts w:ascii="Palatino" w:hAnsi="Palatino" w:cs="Arial"/>
          <w:b/>
        </w:rPr>
        <w:t xml:space="preserve"> Hapvida Assistência Médica Ltda.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  : Igor Macedo Facó (1541A/AM).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Agravada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Auriene da Gama Bandeira.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:</w:t>
      </w:r>
      <w:proofErr w:type="gramEnd"/>
      <w:r w:rsidRPr="00161D78">
        <w:rPr>
          <w:rFonts w:ascii="Palatino" w:hAnsi="Palatino" w:cs="Arial"/>
        </w:rPr>
        <w:t xml:space="preserve"> Luciana Rodrigues Pinto (9164/AM)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3941E7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3941E7">
        <w:rPr>
          <w:rFonts w:ascii="Palatino" w:eastAsia="Palatino" w:hAnsi="Palatino" w:cs="Palatino"/>
          <w:b/>
          <w:color w:val="000000"/>
        </w:rPr>
        <w:t xml:space="preserve">Exma. Sra. Desa. </w:t>
      </w:r>
      <w:r w:rsidRPr="003941E7">
        <w:rPr>
          <w:rFonts w:ascii="Palatino" w:hAnsi="Palatino" w:cs="Arial"/>
          <w:b/>
          <w:color w:val="000000"/>
        </w:rPr>
        <w:t>Maria das Graças Pessoa Figueiredo</w:t>
      </w:r>
    </w:p>
    <w:p w:rsidR="003941E7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941E7" w:rsidRPr="00653DEA" w:rsidRDefault="003941E7" w:rsidP="003941E7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A57297" w:rsidP="009E6406">
      <w:pPr>
        <w:spacing w:after="0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25.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  nº</w:t>
      </w:r>
      <w:r w:rsidR="009E6406" w:rsidRPr="00161D78">
        <w:rPr>
          <w:rFonts w:ascii="Palatino" w:hAnsi="Palatino" w:cs="Arial"/>
          <w:b/>
          <w:bCs/>
        </w:rPr>
        <w:t xml:space="preserve"> 0415316-94.2023.8.04.0001    </w:t>
      </w:r>
      <w:r w:rsidR="00130C5C">
        <w:rPr>
          <w:rFonts w:ascii="Palatino" w:hAnsi="Palatino" w:cs="Arial"/>
          <w:b/>
          <w:bCs/>
        </w:rPr>
        <w:t>Sustentação oral</w:t>
      </w:r>
      <w:r w:rsidR="00303A09">
        <w:rPr>
          <w:rFonts w:ascii="Palatino" w:hAnsi="Palatino" w:cs="Arial"/>
          <w:b/>
          <w:bCs/>
        </w:rPr>
        <w:t xml:space="preserve"> Apelante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3ª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Manuel Amaro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Apelante :</w:t>
      </w:r>
      <w:proofErr w:type="gramEnd"/>
      <w:r w:rsidRPr="00161D78">
        <w:rPr>
          <w:rFonts w:ascii="Palatino" w:hAnsi="Palatino" w:cs="Arial"/>
          <w:b/>
        </w:rPr>
        <w:t xml:space="preserve"> Banco Bmg S/A.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Advogados </w:t>
      </w:r>
      <w:r w:rsidRPr="00161D78">
        <w:rPr>
          <w:rFonts w:ascii="Palatino" w:hAnsi="Palatino" w:cs="Arial"/>
        </w:rPr>
        <w:tab/>
        <w:t xml:space="preserve">: Vitor de Carvalho Lopes (131298/RJ). Gustavo Antonio Feres Paixão (1324A/AM).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Apelado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Carlos Alberto Azevedo Marinho.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 </w:t>
      </w:r>
      <w:r w:rsidRPr="00161D78">
        <w:rPr>
          <w:rFonts w:ascii="Palatino" w:hAnsi="Palatino" w:cs="Arial"/>
        </w:rPr>
        <w:tab/>
        <w:t>: Paulo Victor Pereira Barros (13050/AM)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3941E7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941E7" w:rsidRPr="00653DEA" w:rsidRDefault="003941E7" w:rsidP="003941E7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70C67" w:rsidRDefault="00070C6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70C67" w:rsidRDefault="00070C6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70C67" w:rsidRDefault="00070C6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70C67" w:rsidRDefault="00070C6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70C67" w:rsidRDefault="00070C6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3941E7" w:rsidRDefault="003941E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AE1A99" w:rsidRDefault="00AE1A99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26.</w:t>
      </w:r>
      <w:proofErr w:type="gramEnd"/>
      <w:r w:rsidR="009E6406" w:rsidRPr="00161D78">
        <w:rPr>
          <w:rFonts w:ascii="Palatino" w:hAnsi="Palatino" w:cs="Arial"/>
          <w:b/>
          <w:bCs/>
        </w:rPr>
        <w:t xml:space="preserve">Apelação Cível nº 0732846-43.2020.8.04.0001  </w:t>
      </w:r>
      <w:r w:rsidR="00185039">
        <w:rPr>
          <w:rFonts w:ascii="Palatino" w:hAnsi="Palatino" w:cs="Arial"/>
          <w:b/>
          <w:bCs/>
        </w:rPr>
        <w:t>Sustentação oral Ambas as partes</w:t>
      </w:r>
      <w:r w:rsidR="009E6406" w:rsidRPr="00161D78">
        <w:rPr>
          <w:rFonts w:ascii="Palatino" w:hAnsi="Palatino" w:cs="Arial"/>
          <w:b/>
          <w:bCs/>
        </w:rPr>
        <w:t xml:space="preserve">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3ª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Nome do juiz prolator da sentença Não informado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Apelante :</w:t>
      </w:r>
      <w:proofErr w:type="gramEnd"/>
      <w:r w:rsidRPr="00161D78">
        <w:rPr>
          <w:rFonts w:ascii="Palatino" w:hAnsi="Palatino" w:cs="Arial"/>
          <w:b/>
        </w:rPr>
        <w:t xml:space="preserve"> Jcd Campos Eireli - Epp.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Advogados: Deuziane Ribeiro da Silva (17329/AM). Jose Ricardo Gomes de Oliveira (5254/AM). Jose Ricardo Gomes de Oliveira (6415A/M).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Apelado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Francisco Carlos Tavares Amorim.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Advogados </w:t>
      </w:r>
      <w:r w:rsidRPr="00161D78">
        <w:rPr>
          <w:rFonts w:ascii="Palatino" w:hAnsi="Palatino" w:cs="Arial"/>
        </w:rPr>
        <w:tab/>
        <w:t>: Bárbara Antunes Andrade (10919/AM). Marcos André Palheta da Silva (3987/AM)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3941E7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941E7" w:rsidRPr="00653DEA" w:rsidRDefault="003941E7" w:rsidP="003941E7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27.</w:t>
      </w:r>
      <w:proofErr w:type="gramEnd"/>
      <w:r w:rsidR="009E6406" w:rsidRPr="00161D78">
        <w:rPr>
          <w:rFonts w:ascii="Palatino" w:hAnsi="Palatino" w:cs="Arial"/>
          <w:b/>
          <w:bCs/>
        </w:rPr>
        <w:t xml:space="preserve">Apelação Cível nº 0752005-98.2022.8.04.0001  </w:t>
      </w:r>
      <w:r w:rsidR="00185039">
        <w:rPr>
          <w:rFonts w:ascii="Palatino" w:hAnsi="Palatino" w:cs="Arial"/>
          <w:b/>
          <w:bCs/>
        </w:rPr>
        <w:t>Sustentação oral</w:t>
      </w:r>
      <w:r w:rsidR="00422356">
        <w:rPr>
          <w:rFonts w:ascii="Palatino" w:hAnsi="Palatino" w:cs="Arial"/>
          <w:b/>
          <w:bCs/>
        </w:rPr>
        <w:t xml:space="preserve"> Apelante     </w:t>
      </w:r>
      <w:r w:rsidR="009E6406" w:rsidRPr="00161D78">
        <w:rPr>
          <w:rFonts w:ascii="Palatino" w:hAnsi="Palatino" w:cs="Arial"/>
          <w:b/>
          <w:bCs/>
        </w:rPr>
        <w:t xml:space="preserve">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20ª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Roberto Hermidas de Aragão Filho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Apelante :</w:t>
      </w:r>
      <w:proofErr w:type="gramEnd"/>
      <w:r w:rsidRPr="00161D78">
        <w:rPr>
          <w:rFonts w:ascii="Palatino" w:hAnsi="Palatino" w:cs="Arial"/>
          <w:b/>
        </w:rPr>
        <w:t xml:space="preserve"> Banco Industrial do Brasil S/A.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  <w:lang w:val="en-US"/>
        </w:rPr>
        <w:t xml:space="preserve">Advogado: Wilson Sales Belchior (17314/CE). </w:t>
      </w:r>
      <w:r w:rsidRPr="00161D78">
        <w:rPr>
          <w:rFonts w:ascii="Palatino" w:hAnsi="Palatino" w:cs="Arial"/>
        </w:rPr>
        <w:t xml:space="preserve">(1037A/AM).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Apelado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Francineto Gomes da Silva.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</w:rPr>
        <w:t>Advogado :</w:t>
      </w:r>
      <w:proofErr w:type="gramEnd"/>
      <w:r w:rsidRPr="00161D78">
        <w:rPr>
          <w:rFonts w:ascii="Palatino" w:hAnsi="Palatino" w:cs="Arial"/>
        </w:rPr>
        <w:t xml:space="preserve"> Wilker Almeida do Amaral (14537/AM)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3941E7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b/>
          <w:color w:val="000000"/>
        </w:rPr>
        <w:t>Membro:</w:t>
      </w:r>
      <w:r>
        <w:rPr>
          <w:rFonts w:ascii="Palatino" w:eastAsia="Palatino" w:hAnsi="Palatino" w:cs="Palatino"/>
          <w:color w:val="000000"/>
        </w:rPr>
        <w:t xml:space="preserve"> 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941E7" w:rsidRPr="00653DEA" w:rsidRDefault="003941E7" w:rsidP="003941E7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" w:eastAsia="Palatino" w:hAnsi="Palatino" w:cs="Palatino"/>
          <w:b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Relator: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Exmo.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>Sr.Des.Cláudio César Ramalheira Roessing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 xml:space="preserve">Membros: </w:t>
      </w:r>
      <w:r w:rsidR="003941E7" w:rsidRPr="00161D78">
        <w:rPr>
          <w:rFonts w:ascii="Palatino" w:eastAsia="Palatino" w:hAnsi="Palatino" w:cs="Palatino"/>
          <w:color w:val="000000"/>
        </w:rPr>
        <w:t>Exma. Sra. Desa. Joana dos Santos Meirelles</w:t>
      </w:r>
      <w:r w:rsidR="003941E7">
        <w:rPr>
          <w:rFonts w:ascii="Palatino" w:eastAsia="Palatino" w:hAnsi="Palatino" w:cs="Palatino"/>
          <w:color w:val="000000"/>
        </w:rPr>
        <w:t xml:space="preserve">, </w:t>
      </w:r>
      <w:r w:rsidRPr="00161D78">
        <w:rPr>
          <w:rFonts w:ascii="Palatino" w:eastAsia="Palatino" w:hAnsi="Palatino" w:cs="Palatino"/>
          <w:color w:val="000000"/>
        </w:rPr>
        <w:t>Exmo. Sr. Des. Flávio Humberto Pascarelli Lopes, e, em caso de ausência, impedimento ou suspeição de um destes, a Exma. Sra. Desa. Maria das Graças Pessoa Figueiredo.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28.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0705318-63.2022.8.04.0001    </w:t>
      </w:r>
      <w:r w:rsidR="00725B5D">
        <w:rPr>
          <w:rFonts w:ascii="Palatino" w:hAnsi="Palatino" w:cs="Arial"/>
          <w:b/>
          <w:bCs/>
        </w:rPr>
        <w:t>Sustentação oral  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3ª Vara da Fazenda Pública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Etelvina Lobo Braga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</w:rPr>
        <w:t>Apelante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Amazonas Distribuidora de Energia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  : Décio Flávio Gonçalves Torres Freire (697A/AM).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Estado do Amazonas.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Procuradora :</w:t>
      </w:r>
      <w:proofErr w:type="gramEnd"/>
      <w:r w:rsidRPr="00653DEA">
        <w:rPr>
          <w:rFonts w:ascii="Palatino" w:hAnsi="Palatino" w:cs="Arial"/>
        </w:rPr>
        <w:t xml:space="preserve"> Ana Marcela Grana de Almeida (7513/AM)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Pres./Membro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proofErr w:type="gramStart"/>
      <w:r w:rsidRPr="00653DEA">
        <w:rPr>
          <w:rFonts w:ascii="Palatino" w:hAnsi="Palatino" w:cs="Arial"/>
          <w:b/>
          <w:color w:val="000000"/>
        </w:rPr>
        <w:t>Exmo.</w:t>
      </w:r>
      <w:proofErr w:type="gramEnd"/>
      <w:r w:rsidRPr="00653DEA">
        <w:rPr>
          <w:rFonts w:ascii="Palatino" w:hAnsi="Palatino" w:cs="Arial"/>
          <w:b/>
          <w:color w:val="000000"/>
        </w:rPr>
        <w:t>Sr.Des. Cláudio César Ramalheira Roessing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Exma. Sra. Desa. Joana dos Santos Meirelles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725B5D" w:rsidRPr="00653DEA" w:rsidRDefault="00725B5D" w:rsidP="00725B5D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0C67" w:rsidRDefault="00070C67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561555" w:rsidRDefault="00561555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29.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0736777-83.2022.8.04.0001    </w:t>
      </w:r>
      <w:r w:rsidR="00725B5D">
        <w:rPr>
          <w:rFonts w:ascii="Palatino" w:hAnsi="Palatino" w:cs="Arial"/>
          <w:b/>
          <w:bCs/>
        </w:rPr>
        <w:t>Oposição ao julgamento virtual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14ª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 xml:space="preserve">r: Francisco Carlos G. de </w:t>
      </w:r>
      <w:proofErr w:type="gramStart"/>
      <w:r w:rsidRPr="00653DEA">
        <w:rPr>
          <w:rFonts w:ascii="Palatino" w:hAnsi="Palatino" w:cs="Arial"/>
        </w:rPr>
        <w:t>queiroz</w:t>
      </w:r>
      <w:proofErr w:type="gramEnd"/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Deivide Rodrigues Viana.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Advogado: Tiago Efraim Salvador (87138/PR).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Banco Bmg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Advogado: Carlos Fernando Siqueira Castro (A-672/AM). (8883A/MA</w:t>
      </w:r>
      <w:r>
        <w:rPr>
          <w:rFonts w:ascii="Palatino" w:hAnsi="Palatino" w:cs="Arial"/>
        </w:rPr>
        <w:t>)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653DEA">
        <w:rPr>
          <w:rFonts w:ascii="Palatino" w:hAnsi="Palatino" w:cs="Arial"/>
          <w:b/>
          <w:bCs/>
        </w:rPr>
        <w:t xml:space="preserve"> 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Exmo. Sr. Des. </w:t>
      </w:r>
      <w:r w:rsidRPr="00653DEA">
        <w:rPr>
          <w:rFonts w:ascii="Palatino" w:hAnsi="Palatino" w:cs="Arial"/>
          <w:b/>
          <w:color w:val="000000"/>
        </w:rPr>
        <w:t>Cláudio César Ramalheira Roessing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30.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0724314-80.2020.8.04.0001 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3ª Vara da Fazenda Pública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Etelvina Lobo Braga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</w:rPr>
        <w:t>Apelante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Estado do Amazonas.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Procurador :</w:t>
      </w:r>
      <w:proofErr w:type="gramEnd"/>
      <w:r w:rsidRPr="00653DEA">
        <w:rPr>
          <w:rFonts w:ascii="Palatino" w:hAnsi="Palatino" w:cs="Arial"/>
        </w:rPr>
        <w:t xml:space="preserve"> Arthur Marcel Batista Gomes (15794/AM).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Apelada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Mônica Leite Gonçalves.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  :</w:t>
      </w:r>
      <w:proofErr w:type="gramEnd"/>
      <w:r w:rsidRPr="00653DEA">
        <w:rPr>
          <w:rFonts w:ascii="Palatino" w:hAnsi="Palatino" w:cs="Arial"/>
        </w:rPr>
        <w:t xml:space="preserve"> Valda Monteiro da Silva (9377/AM).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 xml:space="preserve">Terceiro </w:t>
      </w:r>
      <w:proofErr w:type="gramStart"/>
      <w:r w:rsidRPr="00653DEA">
        <w:rPr>
          <w:rFonts w:ascii="Palatino" w:hAnsi="Palatino" w:cs="Arial"/>
          <w:b/>
        </w:rPr>
        <w:t>I :</w:t>
      </w:r>
      <w:proofErr w:type="gramEnd"/>
      <w:r w:rsidRPr="00653DEA">
        <w:rPr>
          <w:rFonts w:ascii="Palatino" w:hAnsi="Palatino" w:cs="Arial"/>
          <w:b/>
        </w:rPr>
        <w:t xml:space="preserve"> Ministério Público do Estado do Amazonas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653DEA">
        <w:rPr>
          <w:rFonts w:ascii="Palatino" w:hAnsi="Palatino" w:cs="Arial"/>
          <w:b/>
          <w:bCs/>
        </w:rPr>
        <w:t xml:space="preserve"> 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Exmo. Sr. Des. </w:t>
      </w:r>
      <w:r w:rsidRPr="00653DEA">
        <w:rPr>
          <w:rFonts w:ascii="Palatino" w:hAnsi="Palatino" w:cs="Arial"/>
          <w:b/>
          <w:color w:val="000000"/>
        </w:rPr>
        <w:t>Cláudio César Ramalheira Roessing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3941E7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</w:rPr>
        <w:t>Procurador de Justiça:</w:t>
      </w:r>
      <w:r w:rsidRPr="00653DEA">
        <w:rPr>
          <w:rFonts w:ascii="Palatino" w:hAnsi="Palatino"/>
        </w:rPr>
        <w:t xml:space="preserve"> Dra. </w:t>
      </w:r>
      <w:r w:rsidRPr="00653DEA">
        <w:rPr>
          <w:rFonts w:ascii="Palatino" w:hAnsi="Palatino" w:cs="Arial"/>
        </w:rPr>
        <w:t>Silvana Nobre de Lima Cabral</w:t>
      </w: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31.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0631739-24.2018.8.04.0001    </w:t>
      </w:r>
      <w:r w:rsidR="00725B5D">
        <w:rPr>
          <w:rFonts w:ascii="Palatino" w:hAnsi="Palatino" w:cs="Arial"/>
          <w:b/>
          <w:bCs/>
        </w:rPr>
        <w:t>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3ª Vara da Fazenda Pública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Etelvina Lobo Braga</w:t>
      </w:r>
    </w:p>
    <w:p w:rsidR="00725B5D" w:rsidRDefault="00725B5D" w:rsidP="00070C67">
      <w:pPr>
        <w:spacing w:after="0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</w:rPr>
        <w:t>Apelante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Tiago Pinho Cardoso da Silva.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 :</w:t>
      </w:r>
      <w:proofErr w:type="gramEnd"/>
      <w:r w:rsidRPr="00653DEA">
        <w:rPr>
          <w:rFonts w:ascii="Palatino" w:hAnsi="Palatino" w:cs="Arial"/>
        </w:rPr>
        <w:t xml:space="preserve"> Leonardo Barreto Rocha Junior (8315/AM).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Ministério Público do Estado do Amazonas.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>Advogado</w:t>
      </w:r>
      <w:proofErr w:type="gramStart"/>
      <w:r w:rsidRPr="00653DEA">
        <w:rPr>
          <w:rFonts w:ascii="Palatino" w:hAnsi="Palatino" w:cs="Arial"/>
        </w:rPr>
        <w:t xml:space="preserve">   :</w:t>
      </w:r>
      <w:proofErr w:type="gramEnd"/>
      <w:r w:rsidRPr="00653DEA">
        <w:rPr>
          <w:rFonts w:ascii="Palatino" w:hAnsi="Palatino" w:cs="Arial"/>
        </w:rPr>
        <w:t xml:space="preserve"> Edgard Maia de Albuquerque Rocha (17332/MP).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Terceiro I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Ministério Público do Estado do Amazonas.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>Exmo. Sr. Des. Paulo César Caminha e Lima</w:t>
      </w:r>
      <w:r w:rsidRPr="00653DEA">
        <w:rPr>
          <w:rFonts w:ascii="Palatino" w:hAnsi="Palatino" w:cs="Arial"/>
          <w:b/>
          <w:bCs/>
        </w:rPr>
        <w:t xml:space="preserve"> </w:t>
      </w:r>
    </w:p>
    <w:p w:rsidR="00725B5D" w:rsidRPr="001631FE" w:rsidRDefault="00725B5D" w:rsidP="00070C6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Exmo. Sr. Des. </w:t>
      </w:r>
      <w:r w:rsidRPr="00653DEA">
        <w:rPr>
          <w:rFonts w:ascii="Palatino" w:hAnsi="Palatino" w:cs="Arial"/>
          <w:b/>
          <w:color w:val="000000"/>
        </w:rPr>
        <w:t>Cláudio César Ramalheira Roessing</w:t>
      </w:r>
    </w:p>
    <w:p w:rsidR="00725B5D" w:rsidRPr="00653DEA" w:rsidRDefault="00725B5D" w:rsidP="00070C6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</w:rPr>
        <w:t>Procuradora de Justiça: Dra.</w:t>
      </w:r>
      <w:r w:rsidR="00C81CDD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t>Noeme Tobias de Souza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F84182" w:rsidRDefault="00F84182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F84182" w:rsidRDefault="00F84182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F84182" w:rsidRDefault="00F84182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F84182" w:rsidRDefault="00F84182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F84182" w:rsidRDefault="00F84182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F84182" w:rsidRDefault="00F84182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F84182" w:rsidRDefault="00F84182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32.</w:t>
      </w:r>
      <w:proofErr w:type="gramEnd"/>
      <w:r w:rsidR="009E6406" w:rsidRPr="00161D78">
        <w:rPr>
          <w:rFonts w:ascii="Palatino" w:hAnsi="Palatino" w:cs="Arial"/>
          <w:b/>
          <w:bCs/>
        </w:rPr>
        <w:t xml:space="preserve">Agravo de Instrumento nº4003360-18.2022.8.04.0000    </w:t>
      </w:r>
      <w:r w:rsidR="006D3EDE">
        <w:rPr>
          <w:rFonts w:ascii="Palatino" w:hAnsi="Palatino" w:cs="Arial"/>
          <w:b/>
          <w:bCs/>
        </w:rPr>
        <w:t>Sustentação oral Agravante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2ª Vara de Coari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Leonardo Guimarães Primo de Carvalho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</w:rPr>
        <w:t>Agravante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Amazonas Distribuidora de Energia S/A.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   : Décio Flávio Gonçalves Torres Freire (697/AM).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Agravado</w:t>
      </w:r>
      <w:proofErr w:type="gramStart"/>
      <w:r w:rsidRPr="00161D78">
        <w:rPr>
          <w:rFonts w:ascii="Palatino" w:hAnsi="Palatino" w:cs="Arial"/>
          <w:b/>
        </w:rPr>
        <w:t xml:space="preserve">   :</w:t>
      </w:r>
      <w:proofErr w:type="gramEnd"/>
      <w:r w:rsidRPr="00161D78">
        <w:rPr>
          <w:rFonts w:ascii="Palatino" w:hAnsi="Palatino" w:cs="Arial"/>
          <w:b/>
        </w:rPr>
        <w:t xml:space="preserve"> Izaqueson Júnior Vieira de Lima.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Defensor</w:t>
      </w:r>
      <w:proofErr w:type="gramStart"/>
      <w:r w:rsidRPr="00161D78">
        <w:rPr>
          <w:rFonts w:ascii="Palatino" w:hAnsi="Palatino" w:cs="Arial"/>
        </w:rPr>
        <w:t xml:space="preserve">   :</w:t>
      </w:r>
      <w:proofErr w:type="gramEnd"/>
      <w:r w:rsidRPr="00161D78">
        <w:rPr>
          <w:rFonts w:ascii="Palatino" w:hAnsi="Palatino" w:cs="Arial"/>
        </w:rPr>
        <w:t xml:space="preserve"> Thiago Torres Cordeiro (8316/PI).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  <w:color w:val="000000"/>
        </w:rPr>
        <w:t>Membro: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 xml:space="preserve"> </w:t>
      </w:r>
      <w:r w:rsidRPr="00161D78">
        <w:rPr>
          <w:rFonts w:ascii="Palatino" w:hAnsi="Palatino" w:cs="Arial"/>
          <w:color w:val="000000"/>
        </w:rPr>
        <w:t xml:space="preserve"> </w:t>
      </w:r>
      <w:proofErr w:type="gramEnd"/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eastAsia="Palatino" w:hAnsi="Palatino" w:cs="Palatino"/>
          <w:color w:val="000000"/>
        </w:rPr>
        <w:t>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33.</w:t>
      </w:r>
      <w:proofErr w:type="gramEnd"/>
      <w:r w:rsidR="009E6406" w:rsidRPr="00161D78">
        <w:rPr>
          <w:rFonts w:ascii="Palatino" w:hAnsi="Palatino" w:cs="Arial"/>
          <w:b/>
          <w:bCs/>
        </w:rPr>
        <w:t xml:space="preserve">Agravo de Instrumento nº 4002009-10.2022.8.04.0000  </w:t>
      </w:r>
      <w:r w:rsidR="00422356">
        <w:rPr>
          <w:rFonts w:ascii="Palatino" w:hAnsi="Palatino" w:cs="Arial"/>
          <w:b/>
          <w:bCs/>
        </w:rPr>
        <w:t>Sustentação oral Agravado</w:t>
      </w:r>
      <w:r w:rsidR="009E6406" w:rsidRPr="00161D78">
        <w:rPr>
          <w:rFonts w:ascii="Palatino" w:hAnsi="Palatino" w:cs="Arial"/>
          <w:b/>
          <w:bCs/>
        </w:rPr>
        <w:t xml:space="preserve">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Vara Especializada da Dívida Ativa Estadual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Marco Antonio Pinto da Costa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</w:rPr>
        <w:t>Agravante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Estado do Amazonas. </w:t>
      </w:r>
      <w:r w:rsidRPr="00161D78">
        <w:rPr>
          <w:rFonts w:ascii="Palatino" w:hAnsi="Palatino" w:cs="Arial"/>
          <w:b/>
        </w:rPr>
        <w:br/>
      </w:r>
      <w:proofErr w:type="gramStart"/>
      <w:r w:rsidRPr="00161D78">
        <w:rPr>
          <w:rFonts w:ascii="Palatino" w:hAnsi="Palatino" w:cs="Arial"/>
        </w:rPr>
        <w:t>Procurador :</w:t>
      </w:r>
      <w:proofErr w:type="gramEnd"/>
      <w:r w:rsidRPr="00161D78">
        <w:rPr>
          <w:rFonts w:ascii="Palatino" w:hAnsi="Palatino" w:cs="Arial"/>
        </w:rPr>
        <w:t xml:space="preserve"> Laércio de Castro Dourado Júnior (13184/AM).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Agravado</w:t>
      </w:r>
      <w:proofErr w:type="gramStart"/>
      <w:r w:rsidRPr="00161D78">
        <w:rPr>
          <w:rFonts w:ascii="Palatino" w:hAnsi="Palatino" w:cs="Arial"/>
          <w:b/>
        </w:rPr>
        <w:t xml:space="preserve">   :</w:t>
      </w:r>
      <w:proofErr w:type="gramEnd"/>
      <w:r w:rsidRPr="00161D78">
        <w:rPr>
          <w:rFonts w:ascii="Palatino" w:hAnsi="Palatino" w:cs="Arial"/>
          <w:b/>
        </w:rPr>
        <w:t xml:space="preserve"> Jose Francisco Queiroz de Melo.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 </w:t>
      </w:r>
      <w:proofErr w:type="gramEnd"/>
      <w:r w:rsidRPr="00161D78">
        <w:rPr>
          <w:rFonts w:ascii="Palatino" w:hAnsi="Palatino" w:cs="Arial"/>
        </w:rPr>
        <w:tab/>
        <w:t>: José Francisco Queiroz de Melo (367109/SP)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6D3EDE" w:rsidRPr="00653DEA" w:rsidRDefault="00A57297" w:rsidP="006D3ED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34.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0423573-11.2023.8.04.0001   </w:t>
      </w:r>
      <w:r w:rsidR="006D3EDE">
        <w:rPr>
          <w:rFonts w:ascii="Palatino" w:hAnsi="Palatino" w:cs="Arial"/>
          <w:b/>
          <w:bCs/>
        </w:rPr>
        <w:t>Sustentação oral Apelado</w:t>
      </w:r>
    </w:p>
    <w:p w:rsidR="009E6406" w:rsidRPr="006D3EDE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161D78">
        <w:rPr>
          <w:rFonts w:ascii="Palatino" w:hAnsi="Palatino" w:cs="Arial"/>
          <w:b/>
          <w:bCs/>
        </w:rPr>
        <w:t xml:space="preserve"> Origem</w:t>
      </w:r>
      <w:r w:rsidRPr="00161D78">
        <w:rPr>
          <w:rFonts w:ascii="Palatino" w:hAnsi="Palatino" w:cs="Arial"/>
        </w:rPr>
        <w:t>: 9ª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Maria Eunice Torres do Nascimento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Apelante :</w:t>
      </w:r>
      <w:proofErr w:type="gramEnd"/>
      <w:r w:rsidRPr="00161D78">
        <w:rPr>
          <w:rFonts w:ascii="Palatino" w:hAnsi="Palatino" w:cs="Arial"/>
          <w:b/>
        </w:rPr>
        <w:t xml:space="preserve"> Brena Nogueira Rabelo. </w:t>
      </w:r>
      <w:r w:rsidRPr="00161D78">
        <w:rPr>
          <w:rFonts w:ascii="Palatino" w:hAnsi="Palatino" w:cs="Arial"/>
          <w:b/>
        </w:rPr>
        <w:br/>
      </w:r>
      <w:proofErr w:type="gramStart"/>
      <w:r w:rsidRPr="00161D78">
        <w:rPr>
          <w:rFonts w:ascii="Palatino" w:hAnsi="Palatino" w:cs="Arial"/>
        </w:rPr>
        <w:t>Advogado :</w:t>
      </w:r>
      <w:proofErr w:type="gramEnd"/>
      <w:r w:rsidRPr="00161D78">
        <w:rPr>
          <w:rFonts w:ascii="Palatino" w:hAnsi="Palatino" w:cs="Arial"/>
        </w:rPr>
        <w:t xml:space="preserve"> Luis Albert dos Santos Oliveira (8251/AM). (13279A/M).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Apelado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Telefônica Brasil S/A.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 : Alessandro Puget Oliva (11847/PA)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675F9" w:rsidRDefault="007675F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35.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0647296-17.2019.8.04.0001   </w:t>
      </w:r>
      <w:r w:rsidR="00FD5C77">
        <w:rPr>
          <w:rFonts w:ascii="Palatino" w:hAnsi="Palatino" w:cs="Arial"/>
          <w:b/>
          <w:bCs/>
        </w:rPr>
        <w:t>Sustentação oral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9ª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Maria Eunice Torres do Nascimento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161D78">
        <w:rPr>
          <w:rFonts w:ascii="Palatino" w:hAnsi="Palatino" w:cs="Arial"/>
          <w:b/>
        </w:rPr>
        <w:t>Apelante</w:t>
      </w:r>
      <w:proofErr w:type="gramStart"/>
      <w:r w:rsidRPr="00161D78">
        <w:rPr>
          <w:rFonts w:ascii="Palatino" w:hAnsi="Palatino" w:cs="Arial"/>
          <w:b/>
        </w:rPr>
        <w:t xml:space="preserve">    :</w:t>
      </w:r>
      <w:proofErr w:type="gramEnd"/>
      <w:r w:rsidRPr="00161D78">
        <w:rPr>
          <w:rFonts w:ascii="Palatino" w:hAnsi="Palatino" w:cs="Arial"/>
          <w:b/>
        </w:rPr>
        <w:t xml:space="preserve"> Joele Ramos da Silva.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Maykon Felipe de Melo (1399A/AM).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</w:rPr>
        <w:t>Apelado     :</w:t>
      </w:r>
      <w:proofErr w:type="gramEnd"/>
      <w:r w:rsidRPr="00161D78">
        <w:rPr>
          <w:rFonts w:ascii="Palatino" w:hAnsi="Palatino" w:cs="Arial"/>
          <w:b/>
        </w:rPr>
        <w:t xml:space="preserve"> Instituto Nacional do Seguro Social - Inss.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Advogada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Luciana Santana do Carmo (100366/MG).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Terceiro I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Ministério Público do Estado do Amazonas.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  <w:r w:rsidRPr="00161D78">
        <w:rPr>
          <w:rFonts w:ascii="Palatino" w:hAnsi="Palatino" w:cs="Arial"/>
        </w:rPr>
        <w:t xml:space="preserve">Procuradora de </w:t>
      </w:r>
      <w:proofErr w:type="gramStart"/>
      <w:r w:rsidRPr="00161D78">
        <w:rPr>
          <w:rFonts w:ascii="Palatino" w:hAnsi="Palatino" w:cs="Arial"/>
        </w:rPr>
        <w:t>Justiça</w:t>
      </w:r>
      <w:r w:rsidR="007675F9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t>:</w:t>
      </w:r>
      <w:proofErr w:type="gramEnd"/>
      <w:r w:rsidRPr="00161D78">
        <w:rPr>
          <w:rFonts w:ascii="Palatino" w:hAnsi="Palatino" w:cs="Arial"/>
        </w:rPr>
        <w:t xml:space="preserve"> Dra.Noeme Tobias de Souza</w:t>
      </w:r>
    </w:p>
    <w:p w:rsidR="009E6406" w:rsidRPr="00161D78" w:rsidRDefault="009E6406" w:rsidP="009E64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36.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0619383-60.2019.8.04.0001    </w:t>
      </w:r>
      <w:r w:rsidR="00FD5C77">
        <w:rPr>
          <w:rFonts w:ascii="Palatino" w:hAnsi="Palatino" w:cs="Arial"/>
          <w:b/>
          <w:bCs/>
        </w:rPr>
        <w:t>Sustentação oral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5ª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José Renier da Silva Guimarães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161D78">
        <w:rPr>
          <w:rFonts w:ascii="Palatino" w:hAnsi="Palatino" w:cs="Arial"/>
          <w:b/>
        </w:rPr>
        <w:t>Apelante</w:t>
      </w:r>
      <w:proofErr w:type="gramStart"/>
      <w:r w:rsidRPr="00161D78">
        <w:rPr>
          <w:rFonts w:ascii="Palatino" w:hAnsi="Palatino" w:cs="Arial"/>
          <w:b/>
        </w:rPr>
        <w:t xml:space="preserve">    :</w:t>
      </w:r>
      <w:proofErr w:type="gramEnd"/>
      <w:r w:rsidRPr="00161D78">
        <w:rPr>
          <w:rFonts w:ascii="Palatino" w:hAnsi="Palatino" w:cs="Arial"/>
          <w:b/>
        </w:rPr>
        <w:t xml:space="preserve"> Rogério Pimentel de Castro.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Advogados</w:t>
      </w:r>
      <w:proofErr w:type="gramStart"/>
      <w:r w:rsidRPr="00161D78">
        <w:rPr>
          <w:rFonts w:ascii="Palatino" w:hAnsi="Palatino" w:cs="Arial"/>
        </w:rPr>
        <w:t xml:space="preserve">    </w:t>
      </w:r>
      <w:proofErr w:type="gramEnd"/>
      <w:r w:rsidRPr="00161D78">
        <w:rPr>
          <w:rFonts w:ascii="Palatino" w:hAnsi="Palatino" w:cs="Arial"/>
        </w:rPr>
        <w:tab/>
        <w:t xml:space="preserve">: Maykon Felipe de Melo (1399A/AM). </w:t>
      </w:r>
      <w:r w:rsidRPr="00161D78">
        <w:rPr>
          <w:rFonts w:ascii="Palatino" w:hAnsi="Palatino" w:cs="Arial"/>
        </w:rPr>
        <w:br/>
        <w:t xml:space="preserve">Cairo Lucas Machado Prates (33787/SC). (1397A/AM).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</w:rPr>
        <w:t>Apelado     :</w:t>
      </w:r>
      <w:proofErr w:type="gramEnd"/>
      <w:r w:rsidRPr="00161D78">
        <w:rPr>
          <w:rFonts w:ascii="Palatino" w:hAnsi="Palatino" w:cs="Arial"/>
          <w:b/>
        </w:rPr>
        <w:t xml:space="preserve"> Instituto Nacional do Seguro Social - Inss.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Procurador</w:t>
      </w:r>
      <w:proofErr w:type="gramStart"/>
      <w:r w:rsidRPr="00161D78">
        <w:rPr>
          <w:rFonts w:ascii="Palatino" w:hAnsi="Palatino" w:cs="Arial"/>
        </w:rPr>
        <w:t xml:space="preserve">  </w:t>
      </w:r>
      <w:proofErr w:type="gramEnd"/>
      <w:r w:rsidRPr="00161D78">
        <w:rPr>
          <w:rFonts w:ascii="Palatino" w:hAnsi="Palatino" w:cs="Arial"/>
        </w:rPr>
        <w:tab/>
        <w:t xml:space="preserve">: Luiz Gustavo Isoldi (203340/SP).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Terceiro I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Ministério Público do Estado do Amazonas.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</w:rPr>
        <w:t>Procuradora de Justiça</w:t>
      </w:r>
      <w:r w:rsidRPr="00161D78">
        <w:rPr>
          <w:rFonts w:ascii="Palatino" w:hAnsi="Palatino" w:cs="Arial"/>
        </w:rPr>
        <w:tab/>
      </w:r>
      <w:proofErr w:type="gramStart"/>
      <w:r w:rsidRPr="00161D78">
        <w:rPr>
          <w:rFonts w:ascii="Palatino" w:hAnsi="Palatino" w:cs="Arial"/>
        </w:rPr>
        <w:t>:</w:t>
      </w:r>
      <w:proofErr w:type="gramEnd"/>
      <w:r w:rsidRPr="00161D78">
        <w:rPr>
          <w:rFonts w:ascii="Palatino" w:hAnsi="Palatino" w:cs="Arial"/>
        </w:rPr>
        <w:t>Dra. Noeme Tobias de Souza</w:t>
      </w: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37.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0619706-31.2020.8.04.0001    </w:t>
      </w:r>
      <w:r w:rsidR="00FD5C77">
        <w:rPr>
          <w:rFonts w:ascii="Palatino" w:hAnsi="Palatino" w:cs="Arial"/>
          <w:b/>
          <w:bCs/>
        </w:rPr>
        <w:t>Sustentação oral Apelado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12ª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Márcio Rothier Pinheiro Torres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018"/>
        <w:rPr>
          <w:rFonts w:ascii="Palatino" w:hAnsi="Palatino" w:cs="Arial"/>
        </w:rPr>
      </w:pPr>
      <w:r w:rsidRPr="00161D78">
        <w:rPr>
          <w:rFonts w:ascii="Palatino" w:hAnsi="Palatino" w:cs="Arial"/>
          <w:b/>
        </w:rPr>
        <w:t>Apelante</w:t>
      </w:r>
      <w:proofErr w:type="gramStart"/>
      <w:r w:rsidRPr="00161D78">
        <w:rPr>
          <w:rFonts w:ascii="Palatino" w:hAnsi="Palatino" w:cs="Arial"/>
          <w:b/>
        </w:rPr>
        <w:t xml:space="preserve">    :</w:t>
      </w:r>
      <w:proofErr w:type="gramEnd"/>
      <w:r w:rsidRPr="00161D78">
        <w:rPr>
          <w:rFonts w:ascii="Palatino" w:hAnsi="Palatino" w:cs="Arial"/>
          <w:b/>
        </w:rPr>
        <w:t xml:space="preserve"> Instituto Nacional do Seguro Social - Inss.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Procurador</w:t>
      </w:r>
      <w:proofErr w:type="gramStart"/>
      <w:r w:rsidRPr="00161D78">
        <w:rPr>
          <w:rFonts w:ascii="Palatino" w:hAnsi="Palatino" w:cs="Arial"/>
        </w:rPr>
        <w:t xml:space="preserve">  </w:t>
      </w:r>
      <w:proofErr w:type="gramEnd"/>
      <w:r w:rsidRPr="00161D78">
        <w:rPr>
          <w:rFonts w:ascii="Palatino" w:hAnsi="Palatino" w:cs="Arial"/>
        </w:rPr>
        <w:tab/>
        <w:t xml:space="preserve">: Nelson dos Santos Farias Filho  (2347/AM).                                                                                         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</w:rPr>
        <w:t>Apelado     :</w:t>
      </w:r>
      <w:proofErr w:type="gramEnd"/>
      <w:r w:rsidRPr="00161D78">
        <w:rPr>
          <w:rFonts w:ascii="Palatino" w:hAnsi="Palatino" w:cs="Arial"/>
          <w:b/>
        </w:rPr>
        <w:t xml:space="preserve"> Lismarina Nunes Braga.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Advogados</w:t>
      </w:r>
      <w:proofErr w:type="gramStart"/>
      <w:r w:rsidRPr="00161D78">
        <w:rPr>
          <w:rFonts w:ascii="Palatino" w:hAnsi="Palatino" w:cs="Arial"/>
        </w:rPr>
        <w:t xml:space="preserve">    </w:t>
      </w:r>
      <w:proofErr w:type="gramEnd"/>
      <w:r w:rsidRPr="00161D78">
        <w:rPr>
          <w:rFonts w:ascii="Palatino" w:hAnsi="Palatino" w:cs="Arial"/>
        </w:rPr>
        <w:tab/>
        <w:t xml:space="preserve">: Cairo Lucas Machado Prates (33787/SC). Maykon Felipe de </w:t>
      </w:r>
      <w:proofErr w:type="gramStart"/>
      <w:r w:rsidRPr="00161D78">
        <w:rPr>
          <w:rFonts w:ascii="Palatino" w:hAnsi="Palatino" w:cs="Arial"/>
        </w:rPr>
        <w:t>Melo(</w:t>
      </w:r>
      <w:proofErr w:type="gramEnd"/>
      <w:r w:rsidRPr="00161D78">
        <w:rPr>
          <w:rFonts w:ascii="Palatino" w:hAnsi="Palatino" w:cs="Arial"/>
        </w:rPr>
        <w:t xml:space="preserve">20373/SC). 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Terceiro I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Ministério Público do Estado do Amazonas.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  <w:r w:rsidRPr="00161D78">
        <w:rPr>
          <w:rFonts w:ascii="Palatino" w:hAnsi="Palatino" w:cs="Arial"/>
        </w:rPr>
        <w:t xml:space="preserve">Procuradora de </w:t>
      </w:r>
      <w:proofErr w:type="gramStart"/>
      <w:r w:rsidRPr="00161D78">
        <w:rPr>
          <w:rFonts w:ascii="Palatino" w:hAnsi="Palatino" w:cs="Arial"/>
        </w:rPr>
        <w:t>Justiça:</w:t>
      </w:r>
      <w:proofErr w:type="gramEnd"/>
      <w:r w:rsidRPr="00161D78">
        <w:rPr>
          <w:rFonts w:ascii="Palatino" w:hAnsi="Palatino" w:cs="Arial"/>
        </w:rPr>
        <w:t>Dra. Noeme Tobias de Souza</w:t>
      </w:r>
    </w:p>
    <w:p w:rsidR="009E6406" w:rsidRPr="00161D78" w:rsidRDefault="009E6406" w:rsidP="009E64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FD5C77" w:rsidRDefault="00FD5C77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D5C77" w:rsidRDefault="00FD5C77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D5C77" w:rsidRDefault="00FD5C77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D5C77" w:rsidRDefault="00FD5C77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D5C77" w:rsidRDefault="00FD5C77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38.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0680810-24.2020.8.04.0001  </w:t>
      </w:r>
      <w:r w:rsidR="00FD5C77">
        <w:rPr>
          <w:rFonts w:ascii="Palatino" w:hAnsi="Palatino" w:cs="Arial"/>
          <w:b/>
          <w:bCs/>
        </w:rPr>
        <w:t>Sustentação oral</w:t>
      </w:r>
      <w:r w:rsidR="00D871B6" w:rsidRPr="00D871B6">
        <w:rPr>
          <w:rFonts w:ascii="Palatino" w:hAnsi="Palatino" w:cs="Arial"/>
          <w:b/>
          <w:bCs/>
        </w:rPr>
        <w:t xml:space="preserve"> </w:t>
      </w:r>
      <w:r w:rsidR="00D871B6">
        <w:rPr>
          <w:rFonts w:ascii="Palatino" w:hAnsi="Palatino" w:cs="Arial"/>
          <w:b/>
          <w:bCs/>
        </w:rPr>
        <w:t>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17ª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Simone Laurent de Figueiredo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Apelante :</w:t>
      </w:r>
      <w:proofErr w:type="gramEnd"/>
      <w:r w:rsidRPr="00161D78">
        <w:rPr>
          <w:rFonts w:ascii="Palatino" w:hAnsi="Palatino" w:cs="Arial"/>
          <w:b/>
        </w:rPr>
        <w:t xml:space="preserve"> Amazonas Distribuidora de Energia S/A.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 </w:t>
      </w:r>
      <w:r w:rsidRPr="00161D78">
        <w:rPr>
          <w:rFonts w:ascii="Palatino" w:hAnsi="Palatino" w:cs="Arial"/>
        </w:rPr>
        <w:tab/>
        <w:t xml:space="preserve">: Décio Freire (56543/MG).  (697A/AM).                                                                                                          </w:t>
      </w:r>
      <w:r w:rsidRPr="00161D78">
        <w:rPr>
          <w:rFonts w:ascii="Palatino" w:hAnsi="Palatino" w:cs="Arial"/>
        </w:rPr>
        <w:br/>
        <w:t xml:space="preserve"> </w:t>
      </w:r>
      <w:r w:rsidRPr="00161D78">
        <w:rPr>
          <w:rFonts w:ascii="Palatino" w:hAnsi="Palatino" w:cs="Arial"/>
          <w:b/>
        </w:rPr>
        <w:t>Apelado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Rsg Comercio Atacadista de Alimentos e Organizador Logistico Ltda.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 xml:space="preserve">Advogado </w:t>
      </w:r>
      <w:r w:rsidRPr="00161D78">
        <w:rPr>
          <w:rFonts w:ascii="Palatino" w:hAnsi="Palatino" w:cs="Arial"/>
        </w:rPr>
        <w:tab/>
        <w:t>: Waldemar Cury Maluly Junior (41830/SP)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Pres./Membro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  <w:color w:val="000000"/>
        </w:rPr>
        <w:t>Membro: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 xml:space="preserve"> </w:t>
      </w:r>
      <w:r w:rsidRPr="00161D78">
        <w:rPr>
          <w:rFonts w:ascii="Palatino" w:hAnsi="Palatino" w:cs="Arial"/>
          <w:color w:val="000000"/>
        </w:rPr>
        <w:t xml:space="preserve"> </w:t>
      </w:r>
      <w:proofErr w:type="gramEnd"/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eastAsia="Palatino" w:hAnsi="Palatino" w:cs="Palatino"/>
          <w:color w:val="000000"/>
        </w:rPr>
        <w:t>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9E6406" w:rsidRPr="00161D78" w:rsidRDefault="00A57297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39.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0653708-61.2019.8.04.0001    </w:t>
      </w:r>
      <w:r w:rsidR="00D871B6">
        <w:rPr>
          <w:rFonts w:ascii="Palatino" w:hAnsi="Palatino" w:cs="Arial"/>
          <w:b/>
          <w:bCs/>
        </w:rPr>
        <w:t>Sustentação oral</w:t>
      </w:r>
      <w:r w:rsidR="00D871B6" w:rsidRPr="00D871B6">
        <w:rPr>
          <w:rFonts w:ascii="Palatino" w:hAnsi="Palatino" w:cs="Arial"/>
          <w:b/>
          <w:bCs/>
        </w:rPr>
        <w:t xml:space="preserve"> </w:t>
      </w:r>
      <w:r w:rsidR="00D871B6">
        <w:rPr>
          <w:rFonts w:ascii="Palatino" w:hAnsi="Palatino" w:cs="Arial"/>
          <w:b/>
          <w:bCs/>
        </w:rPr>
        <w:t>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11ª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Lia Maria Guedes de Freitas</w:t>
      </w:r>
    </w:p>
    <w:p w:rsidR="009E6406" w:rsidRPr="00164F8A" w:rsidRDefault="009E6406" w:rsidP="00164F8A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</w:rPr>
      </w:pPr>
      <w:r w:rsidRPr="00161D78">
        <w:rPr>
          <w:rFonts w:ascii="Palatino" w:hAnsi="Palatino" w:cs="Arial"/>
          <w:b/>
        </w:rPr>
        <w:t>Apelante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Evanildo Gonzaga Soares.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</w:t>
      </w:r>
      <w:r w:rsidR="00725B5D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t>:</w:t>
      </w:r>
      <w:proofErr w:type="gramEnd"/>
      <w:r w:rsidRPr="00161D78">
        <w:rPr>
          <w:rFonts w:ascii="Palatino" w:hAnsi="Palatino" w:cs="Arial"/>
        </w:rPr>
        <w:t xml:space="preserve"> Maykon Felipe de Melo (20373/SC). (1399A/AM).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Apelado</w:t>
      </w:r>
      <w:proofErr w:type="gramStart"/>
      <w:r w:rsidRPr="00161D78">
        <w:rPr>
          <w:rFonts w:ascii="Palatino" w:hAnsi="Palatino" w:cs="Arial"/>
          <w:b/>
        </w:rPr>
        <w:t xml:space="preserve">   :</w:t>
      </w:r>
      <w:proofErr w:type="gramEnd"/>
      <w:r w:rsidRPr="00161D78">
        <w:rPr>
          <w:rFonts w:ascii="Palatino" w:hAnsi="Palatino" w:cs="Arial"/>
          <w:b/>
        </w:rPr>
        <w:t xml:space="preserve"> Instituto Nacional do Seguro Social - Inss.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Procuradores</w:t>
      </w:r>
      <w:proofErr w:type="gramStart"/>
      <w:r w:rsidRPr="00161D78">
        <w:rPr>
          <w:rFonts w:ascii="Palatino" w:hAnsi="Palatino" w:cs="Arial"/>
        </w:rPr>
        <w:t xml:space="preserve">  :</w:t>
      </w:r>
      <w:proofErr w:type="gramEnd"/>
      <w:r w:rsidRPr="00161D78">
        <w:rPr>
          <w:rFonts w:ascii="Palatino" w:hAnsi="Palatino" w:cs="Arial"/>
        </w:rPr>
        <w:t xml:space="preserve"> Maria Auxiliadora de Paula Braz (3615/AM). </w:t>
      </w:r>
      <w:r w:rsidR="00164F8A" w:rsidRPr="00161D78">
        <w:rPr>
          <w:rFonts w:ascii="Palatino" w:hAnsi="Palatino" w:cs="Arial"/>
        </w:rPr>
        <w:t>Regina Melo Cavalcanti.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Terceiro I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Ministério Público do Estado do Amazonas.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  <w:t>Exmo</w:t>
      </w:r>
      <w:r w:rsidRPr="00161D78">
        <w:rPr>
          <w:rFonts w:ascii="Palatino" w:eastAsia="Palatino" w:hAnsi="Palatino" w:cs="Palatino"/>
          <w:color w:val="000000"/>
        </w:rPr>
        <w:t xml:space="preserve"> 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b/>
          <w:color w:val="000000"/>
        </w:rPr>
        <w:t>Exmo. Sr. Des.</w:t>
      </w:r>
      <w:r w:rsidRPr="00161D78">
        <w:rPr>
          <w:rFonts w:ascii="Palatino" w:hAnsi="Palatino"/>
          <w:color w:val="000000"/>
        </w:rPr>
        <w:t xml:space="preserve"> </w:t>
      </w:r>
      <w:r w:rsidRPr="00161D78">
        <w:rPr>
          <w:rFonts w:ascii="Palatino" w:hAnsi="Palatino" w:cs="Arial"/>
          <w:b/>
          <w:color w:val="000000"/>
        </w:rPr>
        <w:t>Cláudio César Ramalheira Roessing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>
        <w:rPr>
          <w:rFonts w:ascii="Palatino" w:eastAsia="Palatino" w:hAnsi="Palatino" w:cs="Palatino"/>
          <w:color w:val="000000"/>
        </w:rPr>
        <w:t>Joana dos Santos Meirelles</w:t>
      </w:r>
    </w:p>
    <w:p w:rsidR="003941E7" w:rsidRPr="00653DEA" w:rsidRDefault="003941E7" w:rsidP="003941E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</w:rPr>
        <w:t xml:space="preserve">Procuradora de </w:t>
      </w:r>
      <w:proofErr w:type="gramStart"/>
      <w:r w:rsidRPr="00161D78">
        <w:rPr>
          <w:rFonts w:ascii="Palatino" w:hAnsi="Palatino" w:cs="Arial"/>
        </w:rPr>
        <w:t>Justiça:</w:t>
      </w:r>
      <w:proofErr w:type="gramEnd"/>
      <w:r w:rsidRPr="00161D78">
        <w:rPr>
          <w:rFonts w:ascii="Palatino" w:hAnsi="Palatino" w:cs="Arial"/>
        </w:rPr>
        <w:t>Dra. Delisa Olívia Veiralves Ferreira (3097/MP)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  <w:u w:val="single"/>
        </w:rPr>
        <w:t>Relatora: Desa. Joana dos Santos Meirelles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Membros: </w:t>
      </w:r>
      <w:r w:rsidR="003941E7" w:rsidRPr="00161D78">
        <w:rPr>
          <w:rFonts w:ascii="Palatino" w:eastAsia="Palatino" w:hAnsi="Palatino" w:cs="Palatino"/>
          <w:b/>
          <w:color w:val="000000"/>
        </w:rPr>
        <w:t xml:space="preserve">Exma. Sra. Desa. Maria das Graças Pessoa </w:t>
      </w:r>
      <w:proofErr w:type="gramStart"/>
      <w:r w:rsidR="003941E7" w:rsidRPr="00161D78">
        <w:rPr>
          <w:rFonts w:ascii="Palatino" w:eastAsia="Palatino" w:hAnsi="Palatino" w:cs="Palatino"/>
          <w:b/>
          <w:color w:val="000000"/>
        </w:rPr>
        <w:t xml:space="preserve">Figueiredo </w:t>
      </w:r>
      <w:r w:rsidR="003941E7">
        <w:rPr>
          <w:rFonts w:ascii="Palatino" w:eastAsia="Palatino" w:hAnsi="Palatino" w:cs="Palatino"/>
          <w:b/>
          <w:color w:val="000000"/>
        </w:rPr>
        <w:t>,</w:t>
      </w:r>
      <w:proofErr w:type="gramEnd"/>
      <w:r w:rsidR="003941E7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b/>
          <w:color w:val="000000"/>
        </w:rPr>
        <w:t>Exmo. Sr. Des. Flávio Humberto Pascarelli Lopes</w:t>
      </w:r>
      <w:r w:rsidR="003941E7">
        <w:rPr>
          <w:rFonts w:ascii="Palatino" w:eastAsia="Palatino" w:hAnsi="Palatino" w:cs="Palatino"/>
          <w:b/>
          <w:color w:val="000000"/>
        </w:rPr>
        <w:t xml:space="preserve"> e, </w:t>
      </w:r>
      <w:r w:rsidRPr="00161D78">
        <w:rPr>
          <w:rFonts w:ascii="Palatino" w:eastAsia="Palatino" w:hAnsi="Palatino" w:cs="Palatino"/>
          <w:b/>
          <w:color w:val="000000"/>
        </w:rPr>
        <w:t>em caso de ausência, impedimento ou suspeição de um deste o Exmo. Sr. Des. Cláudio César Ramalheira Roessing</w:t>
      </w:r>
    </w:p>
    <w:p w:rsidR="009E6406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</w:rPr>
        <w:t>40.</w:t>
      </w:r>
      <w:r w:rsidR="00725B5D" w:rsidRPr="00653DEA">
        <w:rPr>
          <w:rFonts w:ascii="Palatino" w:eastAsia="Palatino" w:hAnsi="Palatino" w:cs="Palatino"/>
          <w:b/>
        </w:rPr>
        <w:t xml:space="preserve"> Agravo de Instrumento nº </w:t>
      </w:r>
      <w:r w:rsidR="00725B5D" w:rsidRPr="00653DEA">
        <w:rPr>
          <w:rFonts w:ascii="Palatino" w:hAnsi="Palatino" w:cs="Arial"/>
          <w:b/>
          <w:bCs/>
        </w:rPr>
        <w:t>4009737-05.2022.8.04.0000</w:t>
      </w:r>
      <w:proofErr w:type="gramStart"/>
      <w:r w:rsidR="00725B5D" w:rsidRPr="00653DEA">
        <w:rPr>
          <w:rFonts w:ascii="Palatino" w:hAnsi="Palatino" w:cs="Arial"/>
          <w:b/>
          <w:bCs/>
        </w:rPr>
        <w:t xml:space="preserve">   </w:t>
      </w:r>
      <w:proofErr w:type="gramEnd"/>
      <w:r w:rsidR="00725B5D" w:rsidRPr="00653DEA">
        <w:rPr>
          <w:rFonts w:ascii="Palatino" w:hAnsi="Palatino" w:cs="Arial"/>
          <w:b/>
          <w:bCs/>
        </w:rPr>
        <w:t>Sustentação oral Agravado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2ª Vara Cível e de Acidentes de Trabalho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>(Adiado 16.10.23)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Roberto Santos Taketomi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Agravante :</w:t>
      </w:r>
      <w:proofErr w:type="gramEnd"/>
      <w:r w:rsidRPr="00653DEA">
        <w:rPr>
          <w:rFonts w:ascii="Palatino" w:hAnsi="Palatino" w:cs="Arial"/>
          <w:b/>
          <w:bCs/>
        </w:rPr>
        <w:t xml:space="preserve"> Amazonas Distribuidora de Energia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  </w:t>
      </w:r>
      <w:r w:rsidRPr="00653DEA">
        <w:rPr>
          <w:rFonts w:ascii="Palatino" w:hAnsi="Palatino" w:cs="Arial"/>
        </w:rPr>
        <w:tab/>
        <w:t xml:space="preserve">: Diego de Paiva Vasconcelos (2013/RO). Márcio Melo Nogueira (2827/RO).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Agravado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Bag Plastic Embalagens Plásticas Eireli - Epp.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ab/>
        <w:t>: Francisco Charles Cunha Garcia Júnior (4563/AM). Juliana Chaves Coimbra Garcia (4040/AM). (200/AM)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Pres</w:t>
      </w:r>
      <w:r>
        <w:rPr>
          <w:rFonts w:ascii="Palatino" w:eastAsia="Palatino" w:hAnsi="Palatino" w:cs="Palatino"/>
          <w:b/>
        </w:rPr>
        <w:t>.</w:t>
      </w:r>
      <w:r w:rsidRPr="00653DEA">
        <w:rPr>
          <w:rFonts w:ascii="Palatino" w:eastAsia="Palatino" w:hAnsi="Palatino" w:cs="Palatino"/>
          <w:b/>
        </w:rPr>
        <w:t>/Membro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bCs/>
          <w:color w:val="000000"/>
        </w:rPr>
        <w:t xml:space="preserve"> Exmo. Sr. Des. Paulo César Caminha e Lima</w:t>
      </w:r>
      <w:r w:rsidRPr="00653DEA">
        <w:rPr>
          <w:rFonts w:ascii="Palatino" w:eastAsia="Palatino" w:hAnsi="Palatino" w:cs="Palatino"/>
          <w:color w:val="000000"/>
        </w:rPr>
        <w:t xml:space="preserve"> 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 xml:space="preserve"> </w:t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Exmo. Sr. Des. Cláudio César Ramalheira Roessing </w:t>
      </w:r>
      <w:r w:rsidRPr="00653DEA">
        <w:rPr>
          <w:rFonts w:ascii="Palatino" w:eastAsia="Palatino" w:hAnsi="Palatino" w:cs="Palatino"/>
          <w:color w:val="000000"/>
        </w:rPr>
        <w:tab/>
      </w:r>
    </w:p>
    <w:p w:rsidR="00725B5D" w:rsidRPr="00653DEA" w:rsidRDefault="00725B5D" w:rsidP="00725B5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725B5D" w:rsidRPr="00653DEA" w:rsidRDefault="00725B5D" w:rsidP="00725B5D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41.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 Apelação Cível  nº</w:t>
      </w:r>
      <w:r w:rsidR="00725B5D" w:rsidRPr="00653DEA">
        <w:rPr>
          <w:rFonts w:ascii="Palatino" w:hAnsi="Palatino" w:cs="Arial"/>
          <w:b/>
          <w:bCs/>
        </w:rPr>
        <w:t xml:space="preserve"> 0758711-34.2021.8.04.0001</w:t>
      </w:r>
      <w:proofErr w:type="gramStart"/>
      <w:r w:rsidR="00725B5D" w:rsidRPr="00653DEA">
        <w:rPr>
          <w:rFonts w:ascii="Palatino" w:hAnsi="Palatino" w:cs="Arial"/>
          <w:b/>
          <w:bCs/>
        </w:rPr>
        <w:t xml:space="preserve">   </w:t>
      </w:r>
      <w:proofErr w:type="gramEnd"/>
      <w:r w:rsidR="00725B5D" w:rsidRPr="00653DEA">
        <w:rPr>
          <w:rFonts w:ascii="Palatino" w:hAnsi="Palatino" w:cs="Arial"/>
          <w:b/>
          <w:bCs/>
        </w:rPr>
        <w:t xml:space="preserve">Sustentação oral Apelante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13ª Vara Cível e de Acidentes de Trabalho    </w:t>
      </w:r>
      <w:r w:rsidRPr="00DE0F66">
        <w:rPr>
          <w:rFonts w:ascii="Palatino" w:hAnsi="Palatino" w:cs="Arial"/>
          <w:b/>
        </w:rPr>
        <w:t xml:space="preserve"> </w:t>
      </w:r>
      <w:r w:rsidR="003941E7">
        <w:rPr>
          <w:rFonts w:ascii="Palatino" w:hAnsi="Palatino" w:cs="Arial"/>
          <w:b/>
        </w:rPr>
        <w:t xml:space="preserve">   </w:t>
      </w:r>
      <w:r w:rsidRPr="00DE0F66">
        <w:rPr>
          <w:rFonts w:ascii="Palatino" w:hAnsi="Palatino" w:cs="Arial"/>
          <w:b/>
        </w:rPr>
        <w:t>(Adiado 16.10.23)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Naira Neila Batista de Oliveira Norte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Jane Carvalho de Moura Ferreira.</w:t>
      </w:r>
      <w:r w:rsidRPr="00653DEA">
        <w:rPr>
          <w:rFonts w:ascii="Palatino" w:hAnsi="Palatino" w:cs="Arial"/>
          <w:b/>
        </w:rPr>
        <w:t xml:space="preserve">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Kássia Cristina Pereira Torres de Sousa (10577/AM).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Banco Pan S/A.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 </w:t>
      </w:r>
      <w:r w:rsidRPr="00653DEA">
        <w:rPr>
          <w:rFonts w:ascii="Palatino" w:hAnsi="Palatino" w:cs="Arial"/>
        </w:rPr>
        <w:tab/>
        <w:t>: João Vitor Chaves Marques (30348/CE)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</w:r>
      <w:r w:rsidR="00790E11" w:rsidRPr="00653DEA">
        <w:rPr>
          <w:rFonts w:ascii="Palatino" w:eastAsia="Palatino" w:hAnsi="Palatino" w:cs="Palatino"/>
          <w:color w:val="000000"/>
        </w:rPr>
        <w:t>Exmo. Sr. Des. Cláudio César Ramalheira Roessing </w:t>
      </w:r>
    </w:p>
    <w:p w:rsidR="00725B5D" w:rsidRPr="00653DEA" w:rsidRDefault="00725B5D" w:rsidP="00725B5D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725B5D" w:rsidP="00725B5D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725B5D" w:rsidRPr="00653DEA" w:rsidRDefault="00A57297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42.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 Apelação Cível  nº</w:t>
      </w:r>
      <w:r w:rsidR="00725B5D" w:rsidRPr="00653DEA">
        <w:rPr>
          <w:rFonts w:ascii="Palatino" w:hAnsi="Palatino" w:cs="Arial"/>
          <w:b/>
          <w:bCs/>
        </w:rPr>
        <w:t xml:space="preserve"> 0723018-52.2022.8.04.0001     Sustentação oral Apelado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3ª Vara Cível e de Acidentes de Trabalho              </w:t>
      </w:r>
      <w:r w:rsidRPr="00653DEA">
        <w:rPr>
          <w:rFonts w:ascii="Palatino" w:hAnsi="Palatino" w:cs="Arial"/>
          <w:b/>
        </w:rPr>
        <w:t>(Adiado 16.10.23)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Manuel Amaro Lima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Banco Bmg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Advogada: Gabriela Vitiello Wink (54018/RS).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Apelada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Adilene Maria Rondon.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>Advogados: Mateus Palestina Almeida Silva (9170AM). David Saleon Gomes Abecassis (9614/AM)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69070C" w:rsidRPr="00653DEA" w:rsidRDefault="0069070C" w:rsidP="0069070C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725B5D" w:rsidP="00725B5D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43.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 xml:space="preserve">0747590-72.2022.8.04.0001    Sustentação oral Apelante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16ª Vara Cível e de Acidentes de Trabalho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Victor André Liuzzi Gomes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443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Amazonas Distribuidora de Energia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Advogados: Márcio Melo Nogueira (5163/AC). (1388A/AM). Diego de Paiva Vasconcelos (2013/RO).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Porto Seguro Companhia de Seguros Gerais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Advogado: Maria Stella Barbosa de Oliveira (145252/RJ)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Pres./Membro: Exmo. Sr. Des. Paulo César Caminha e Lima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b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Relatora: </w:t>
      </w:r>
      <w:r w:rsidRPr="00653DEA">
        <w:rPr>
          <w:rStyle w:val="apple-tab-span"/>
          <w:rFonts w:ascii="Palatino" w:hAnsi="Palatino"/>
          <w:b/>
          <w:bCs/>
          <w:color w:val="000000"/>
          <w:sz w:val="22"/>
          <w:szCs w:val="22"/>
        </w:rPr>
        <w:tab/>
      </w:r>
      <w:r w:rsidRPr="00653DEA">
        <w:rPr>
          <w:rFonts w:ascii="Palatino" w:hAnsi="Palatino"/>
          <w:b/>
          <w:bCs/>
          <w:color w:val="000000"/>
          <w:sz w:val="22"/>
          <w:szCs w:val="22"/>
        </w:rPr>
        <w:t>Exma. Sra. Desa. Joana dos Santos Meirelles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b/>
          <w:bCs/>
          <w:color w:val="000000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Membro: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</w:t>
      </w:r>
      <w:r w:rsidRPr="00653DEA">
        <w:rPr>
          <w:rFonts w:ascii="Palatino" w:hAnsi="Palatino"/>
          <w:color w:val="000000"/>
          <w:sz w:val="22"/>
          <w:szCs w:val="22"/>
        </w:rPr>
        <w:t> </w:t>
      </w:r>
      <w:proofErr w:type="gramEnd"/>
      <w:r w:rsidRPr="00653DEA">
        <w:rPr>
          <w:rStyle w:val="apple-tab-span"/>
          <w:rFonts w:ascii="Palatino" w:hAnsi="Palatino"/>
          <w:color w:val="000000"/>
          <w:sz w:val="22"/>
          <w:szCs w:val="22"/>
        </w:rPr>
        <w:tab/>
      </w:r>
      <w:r w:rsidRPr="00653DEA">
        <w:rPr>
          <w:rFonts w:ascii="Palatino" w:hAnsi="Palatino"/>
          <w:color w:val="000000"/>
          <w:sz w:val="22"/>
          <w:szCs w:val="22"/>
        </w:rPr>
        <w:t>Exmo. Sr. Des.</w:t>
      </w:r>
      <w:r w:rsidRPr="00653DEA">
        <w:rPr>
          <w:rFonts w:ascii="Palatino" w:eastAsia="Palatino" w:hAnsi="Palatino" w:cs="Palatino"/>
          <w:b/>
          <w:color w:val="000000"/>
          <w:sz w:val="22"/>
          <w:szCs w:val="22"/>
        </w:rPr>
        <w:t xml:space="preserve"> </w:t>
      </w:r>
      <w:r w:rsidRPr="00653DEA">
        <w:rPr>
          <w:rFonts w:ascii="Palatino" w:eastAsia="Palatino" w:hAnsi="Palatino" w:cs="Palatino"/>
          <w:bCs/>
          <w:color w:val="000000"/>
          <w:sz w:val="22"/>
          <w:szCs w:val="22"/>
        </w:rPr>
        <w:t>Cláudio César Ramalheira Roessing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>Averbação de Impedimento: Exmo. Sr. Des. Flávio Humberto Pascarelli Lopes</w:t>
      </w:r>
    </w:p>
    <w:p w:rsidR="00725B5D" w:rsidRPr="00653DEA" w:rsidRDefault="00725B5D" w:rsidP="00725B5D">
      <w:pPr>
        <w:pStyle w:val="NormalWeb"/>
        <w:pBdr>
          <w:bottom w:val="single" w:sz="6" w:space="0" w:color="000000"/>
        </w:pBdr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Averbação de 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>Suspeição :</w:t>
      </w:r>
      <w:proofErr w:type="gramEnd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Exma. Sra. Desa. Maria das Graças Pessoa Figueiredo </w:t>
      </w: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44.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0640288-86.2019.8.04.0001       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11ª Vara Cível e de Acidentes de Trabalho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Lia Maria Guedes de Freitas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Telefônica Brasil S/A.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 : Alessandro Puget Oliva (11847/PA).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Naciso Laranjeira Amaral.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>: Jose Estevão Xavier (8824/AM). Stelisy Silva da Rocha Xavier (7989/AM)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69070C" w:rsidRPr="0069070C" w:rsidRDefault="0069070C" w:rsidP="0069070C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3C50BB" w:rsidP="003941E7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45.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0737817-03.2022.8.04.0001    Sustentação oral Ambas as partes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16ª Vara Cível e de Acidentes de Trabalho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Victor André Liuzzi Gomes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Esmeralda Justina de Oliveira. </w:t>
      </w:r>
      <w:r w:rsidRPr="00653DEA">
        <w:rPr>
          <w:rFonts w:ascii="Palatino" w:hAnsi="Palatino" w:cs="Arial"/>
          <w:b/>
          <w:bCs/>
        </w:rPr>
        <w:br/>
      </w:r>
      <w:proofErr w:type="gramStart"/>
      <w:r w:rsidRPr="00653DEA">
        <w:rPr>
          <w:rFonts w:ascii="Palatino" w:hAnsi="Palatino" w:cs="Arial"/>
        </w:rPr>
        <w:t>Advogado :</w:t>
      </w:r>
      <w:proofErr w:type="gramEnd"/>
      <w:r w:rsidRPr="00653DEA">
        <w:rPr>
          <w:rFonts w:ascii="Palatino" w:hAnsi="Palatino" w:cs="Arial"/>
        </w:rPr>
        <w:t xml:space="preserve"> Alan Hegerton Façanha Félix (9353/AM).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Amazonas Distribuidora de Energia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 </w:t>
      </w:r>
      <w:r w:rsidRPr="00653DEA">
        <w:rPr>
          <w:rFonts w:ascii="Palatino" w:hAnsi="Palatino" w:cs="Arial"/>
        </w:rPr>
        <w:tab/>
        <w:t>: Décio Flávio Gonçalves Torres Freire (697A/AM)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Pres./Membro: Exmo. Sr. Des. Paulo César Caminha e Lima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Relatora: </w:t>
      </w:r>
      <w:r w:rsidRPr="00653DEA">
        <w:rPr>
          <w:rStyle w:val="apple-tab-span"/>
          <w:rFonts w:ascii="Palatino" w:hAnsi="Palatino"/>
          <w:b/>
          <w:bCs/>
          <w:color w:val="000000"/>
          <w:sz w:val="22"/>
          <w:szCs w:val="22"/>
        </w:rPr>
        <w:tab/>
      </w:r>
      <w:r w:rsidRPr="00653DEA">
        <w:rPr>
          <w:rFonts w:ascii="Palatino" w:hAnsi="Palatino"/>
          <w:b/>
          <w:bCs/>
          <w:color w:val="000000"/>
          <w:sz w:val="22"/>
          <w:szCs w:val="22"/>
        </w:rPr>
        <w:t>Exma. Sra. Desa. Joana dos Santos Meirelles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b/>
          <w:bCs/>
          <w:color w:val="000000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Membro: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</w:t>
      </w:r>
      <w:r w:rsidRPr="00653DEA">
        <w:rPr>
          <w:rFonts w:ascii="Palatino" w:hAnsi="Palatino"/>
          <w:color w:val="000000"/>
          <w:sz w:val="22"/>
          <w:szCs w:val="22"/>
        </w:rPr>
        <w:t> </w:t>
      </w:r>
      <w:proofErr w:type="gramEnd"/>
      <w:r w:rsidRPr="00653DEA">
        <w:rPr>
          <w:rStyle w:val="apple-tab-span"/>
          <w:rFonts w:ascii="Palatino" w:hAnsi="Palatino"/>
          <w:color w:val="000000"/>
          <w:sz w:val="22"/>
          <w:szCs w:val="22"/>
        </w:rPr>
        <w:tab/>
      </w:r>
      <w:r w:rsidRPr="00653DEA">
        <w:rPr>
          <w:rFonts w:ascii="Palatino" w:hAnsi="Palatino"/>
          <w:color w:val="000000"/>
          <w:sz w:val="22"/>
          <w:szCs w:val="22"/>
        </w:rPr>
        <w:t>Exmo. Sr. Des.</w:t>
      </w:r>
      <w:r w:rsidRPr="00653DEA">
        <w:rPr>
          <w:rFonts w:ascii="Palatino" w:eastAsia="Palatino" w:hAnsi="Palatino" w:cs="Palatino"/>
          <w:b/>
          <w:color w:val="000000"/>
          <w:sz w:val="22"/>
          <w:szCs w:val="22"/>
        </w:rPr>
        <w:t xml:space="preserve"> </w:t>
      </w:r>
      <w:r w:rsidRPr="00653DEA">
        <w:rPr>
          <w:rFonts w:ascii="Palatino" w:eastAsia="Palatino" w:hAnsi="Palatino" w:cs="Palatino"/>
          <w:bCs/>
          <w:color w:val="000000"/>
          <w:sz w:val="22"/>
          <w:szCs w:val="22"/>
        </w:rPr>
        <w:t>Cláudio César Ramalheira Roessing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>Averbação de Impedimento: Exmo. Sr. Des. Flávio Humberto Pascarelli Lopes</w:t>
      </w:r>
    </w:p>
    <w:p w:rsidR="00725B5D" w:rsidRPr="00653DEA" w:rsidRDefault="00725B5D" w:rsidP="00725B5D">
      <w:pPr>
        <w:pStyle w:val="NormalWeb"/>
        <w:pBdr>
          <w:bottom w:val="single" w:sz="6" w:space="0" w:color="000000"/>
        </w:pBdr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Averbação de 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>Suspeição :</w:t>
      </w:r>
      <w:proofErr w:type="gramEnd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Exma. Sra. Desa. Maria das Graças Pessoa Figueiredo </w:t>
      </w: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46.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0644097-55.2017.8.04.0001      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11ª Vara Cível e de Acidentes de Trabalho</w:t>
      </w:r>
      <w:proofErr w:type="gramStart"/>
      <w:r w:rsidRPr="00653DEA">
        <w:rPr>
          <w:rFonts w:ascii="Palatino" w:hAnsi="Palatino" w:cs="Arial"/>
        </w:rPr>
        <w:t xml:space="preserve">   </w:t>
      </w:r>
      <w:proofErr w:type="gramEnd"/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Lia Maria Guedes de Freitas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Name Comunicação Ltda.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 : André Luís Bastos Freire (13997/PA).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Bureau Veritas do Brasil Sociedade Classificadora e Certificadora Ltda..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</w:rPr>
        <w:t>Advogados :</w:t>
      </w:r>
      <w:proofErr w:type="gramEnd"/>
      <w:r w:rsidRPr="00653DEA">
        <w:rPr>
          <w:rFonts w:ascii="Palatino" w:hAnsi="Palatino" w:cs="Arial"/>
        </w:rPr>
        <w:t xml:space="preserve"> Luciana Teske (213552/SP). Odair Guerra Junior (182567/SP). Carlos Henrique Ludman (125916/SP)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9070C" w:rsidRDefault="0069070C" w:rsidP="0069070C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47.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0666736-91.2022.8.04.0001       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7ª Vara Cível e de Acidentes de Trabalho  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</w:rPr>
        <w:t xml:space="preserve">  </w:t>
      </w: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Rosselberto Himenes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Iris Braule Pinto Pimentel Souza.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Advogada: Isis Rosa Braule Pinto dos Reis (15183/AM).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Proservice Serviços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D871B6" w:rsidRPr="00AE1A99" w:rsidRDefault="0069070C" w:rsidP="00AE1A99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C81CDD" w:rsidRDefault="00C81CD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48.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0799134-02.2022.8.04.0001   Sustentação oral Apelada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6ª Vara Cível e de Acidentes de Trabalho</w:t>
      </w:r>
      <w:proofErr w:type="gramStart"/>
      <w:r w:rsidRPr="00653DEA">
        <w:rPr>
          <w:rFonts w:ascii="Palatino" w:hAnsi="Palatino" w:cs="Arial"/>
        </w:rPr>
        <w:t xml:space="preserve">   </w:t>
      </w:r>
      <w:proofErr w:type="gramEnd"/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Diógenes Vidal Pessoa Neto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Banco Bmg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   : Fernanda Rafaella Oliveira de Carvalho (32766/PE). Gustavo Antonio Feres Paixao (7675A/TO). Vitor de Carvalho Lopes (131298/RJ). Gustavo Antonio Feres Paixão (1324A/AM).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Apelada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Marinete Rodrigues Dias.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Advogados: Maria Esperança Costa Alencar (2114/AM). Mário Alberto da Fonseca Monteiro Junior 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9070C" w:rsidRDefault="0069070C" w:rsidP="0069070C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49.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0686417-81.2021.8.04.0001     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2ª Vara Cível e de Acidentes de Trabalho</w:t>
      </w:r>
      <w:proofErr w:type="gramStart"/>
      <w:r w:rsidRPr="00653DEA">
        <w:rPr>
          <w:rFonts w:ascii="Palatino" w:hAnsi="Palatino" w:cs="Arial"/>
        </w:rPr>
        <w:t xml:space="preserve">    </w:t>
      </w:r>
      <w:proofErr w:type="gramEnd"/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Roberto Santos Taketomi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Bradesco Saúde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 xml:space="preserve">: Rodrigo Tannuri (310320/SP). Paola Hannae Takayanagi, (406964/SP). Gabriel Spuch, (408625/SP). Alessandra Marques Martini (270825/SP).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Fabio Prestes de Oliveira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69070C" w:rsidP="0069070C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50.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0747269-71.2021.8.04.0001  Sustentação oral 2ºApelante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7ª Vara Cível e de Acidentes de Trabalho</w:t>
      </w:r>
      <w:proofErr w:type="gramStart"/>
      <w:r w:rsidRPr="00653DEA">
        <w:rPr>
          <w:rFonts w:ascii="Palatino" w:hAnsi="Palatino" w:cs="Arial"/>
        </w:rPr>
        <w:t xml:space="preserve">   </w:t>
      </w:r>
      <w:proofErr w:type="gramEnd"/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Rosselberto Himenes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1ºApelante /</w:t>
      </w:r>
      <w:proofErr w:type="gramStart"/>
      <w:r w:rsidRPr="00653DEA">
        <w:rPr>
          <w:rFonts w:ascii="Palatino" w:hAnsi="Palatino" w:cs="Arial"/>
          <w:b/>
          <w:bCs/>
        </w:rPr>
        <w:t>Apelado      :</w:t>
      </w:r>
      <w:proofErr w:type="gramEnd"/>
      <w:r w:rsidRPr="00653DEA">
        <w:rPr>
          <w:rFonts w:ascii="Palatino" w:hAnsi="Palatino" w:cs="Arial"/>
          <w:b/>
          <w:bCs/>
        </w:rPr>
        <w:t xml:space="preserve"> Waldenil de Aguiar Paula Pessoa. </w:t>
      </w:r>
      <w:r w:rsidRPr="00653DEA">
        <w:rPr>
          <w:rFonts w:ascii="Palatino" w:hAnsi="Palatino" w:cs="Arial"/>
          <w:b/>
          <w:bCs/>
        </w:rPr>
        <w:br/>
      </w:r>
      <w:proofErr w:type="gramStart"/>
      <w:r w:rsidRPr="00653DEA">
        <w:rPr>
          <w:rFonts w:ascii="Palatino" w:hAnsi="Palatino" w:cs="Arial"/>
        </w:rPr>
        <w:t>Advogado     :</w:t>
      </w:r>
      <w:proofErr w:type="gramEnd"/>
      <w:r w:rsidRPr="00653DEA">
        <w:rPr>
          <w:rFonts w:ascii="Palatino" w:hAnsi="Palatino" w:cs="Arial"/>
        </w:rPr>
        <w:t xml:space="preserve"> Jimmy da Silva Araújo (9072/AM).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2ºApelante /</w:t>
      </w:r>
      <w:proofErr w:type="gramStart"/>
      <w:r w:rsidRPr="00653DEA">
        <w:rPr>
          <w:rFonts w:ascii="Palatino" w:hAnsi="Palatino" w:cs="Arial"/>
          <w:b/>
          <w:bCs/>
        </w:rPr>
        <w:t>Apelado     :</w:t>
      </w:r>
      <w:proofErr w:type="gramEnd"/>
      <w:r w:rsidRPr="00653DEA">
        <w:rPr>
          <w:rFonts w:ascii="Palatino" w:hAnsi="Palatino" w:cs="Arial"/>
          <w:b/>
          <w:bCs/>
        </w:rPr>
        <w:t xml:space="preserve"> Amazonas Distribuidora Energia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    : Márcio Melo Nogueira (1388A/AM). Diego de Paiva Vasconcelos (2013/RO). Soc. Advs-Nogueira e Vasconcelos Advocacia (78421/AM). 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Pres./Membro: Exmo. Sr. Des. Paulo César Caminha e Lima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Relatora: </w:t>
      </w:r>
      <w:r w:rsidRPr="00653DEA">
        <w:rPr>
          <w:rStyle w:val="apple-tab-span"/>
          <w:rFonts w:ascii="Palatino" w:hAnsi="Palatino"/>
          <w:b/>
          <w:bCs/>
          <w:color w:val="000000"/>
          <w:sz w:val="22"/>
          <w:szCs w:val="22"/>
        </w:rPr>
        <w:tab/>
      </w:r>
      <w:r w:rsidRPr="00653DEA">
        <w:rPr>
          <w:rFonts w:ascii="Palatino" w:hAnsi="Palatino"/>
          <w:b/>
          <w:bCs/>
          <w:color w:val="000000"/>
          <w:sz w:val="22"/>
          <w:szCs w:val="22"/>
        </w:rPr>
        <w:t>Exma. Sra. Desa. Joana dos Santos Meirelles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b/>
          <w:bCs/>
          <w:color w:val="000000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Membro: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</w:t>
      </w:r>
      <w:r w:rsidRPr="00653DEA">
        <w:rPr>
          <w:rFonts w:ascii="Palatino" w:hAnsi="Palatino"/>
          <w:color w:val="000000"/>
          <w:sz w:val="22"/>
          <w:szCs w:val="22"/>
        </w:rPr>
        <w:t> </w:t>
      </w:r>
      <w:proofErr w:type="gramEnd"/>
      <w:r w:rsidRPr="00653DEA">
        <w:rPr>
          <w:rStyle w:val="apple-tab-span"/>
          <w:rFonts w:ascii="Palatino" w:hAnsi="Palatino"/>
          <w:color w:val="000000"/>
          <w:sz w:val="22"/>
          <w:szCs w:val="22"/>
        </w:rPr>
        <w:tab/>
      </w:r>
      <w:r w:rsidRPr="00653DEA">
        <w:rPr>
          <w:rFonts w:ascii="Palatino" w:hAnsi="Palatino"/>
          <w:color w:val="000000"/>
          <w:sz w:val="22"/>
          <w:szCs w:val="22"/>
        </w:rPr>
        <w:t>Exmo. Sr. Des.</w:t>
      </w:r>
      <w:r w:rsidRPr="00653DEA">
        <w:rPr>
          <w:rFonts w:ascii="Palatino" w:eastAsia="Palatino" w:hAnsi="Palatino" w:cs="Palatino"/>
          <w:b/>
          <w:color w:val="000000"/>
          <w:sz w:val="22"/>
          <w:szCs w:val="22"/>
        </w:rPr>
        <w:t xml:space="preserve"> </w:t>
      </w:r>
      <w:r w:rsidRPr="00653DEA">
        <w:rPr>
          <w:rFonts w:ascii="Palatino" w:eastAsia="Palatino" w:hAnsi="Palatino" w:cs="Palatino"/>
          <w:bCs/>
          <w:color w:val="000000"/>
          <w:sz w:val="22"/>
          <w:szCs w:val="22"/>
        </w:rPr>
        <w:t>Cláudio César Ramalheira Roessing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>Averbação de Impedimento: Exmo. Sr. Des. Flávio Humberto Pascarelli Lopes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b/>
          <w:bCs/>
          <w:color w:val="000000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Averbação de 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>Suspeição :</w:t>
      </w:r>
      <w:proofErr w:type="gramEnd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Exma. Sra. Desa. Maria das Graças Pessoa Figueiredo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</w:rPr>
        <w:t>Procurador de Justiça</w:t>
      </w:r>
      <w:proofErr w:type="gramStart"/>
      <w:r w:rsidRPr="00653DEA">
        <w:rPr>
          <w:rFonts w:ascii="Palatino" w:hAnsi="Palatino" w:cs="Arial"/>
        </w:rPr>
        <w:t xml:space="preserve">  </w:t>
      </w:r>
      <w:r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t>:</w:t>
      </w:r>
      <w:proofErr w:type="gramEnd"/>
      <w:r w:rsidRPr="00653DEA">
        <w:rPr>
          <w:rFonts w:ascii="Palatino" w:hAnsi="Palatino" w:cs="Arial"/>
        </w:rPr>
        <w:t>Dr. Jorge Michel Ayres Martins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69070C" w:rsidRDefault="0069070C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AE1A99" w:rsidRDefault="00AE1A99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51.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0652431-44.2018.8.04.0001     Sustentação oral Ambas as partes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10ª Vara Cível e de Acidentes de Trabalho  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 xml:space="preserve">r: Mônica Cristina </w:t>
      </w:r>
      <w:proofErr w:type="gramStart"/>
      <w:r w:rsidRPr="00653DEA">
        <w:rPr>
          <w:rFonts w:ascii="Palatino" w:hAnsi="Palatino" w:cs="Arial"/>
        </w:rPr>
        <w:t>R.</w:t>
      </w:r>
      <w:proofErr w:type="gramEnd"/>
      <w:r w:rsidRPr="00653DEA">
        <w:rPr>
          <w:rFonts w:ascii="Palatino" w:hAnsi="Palatino" w:cs="Arial"/>
        </w:rPr>
        <w:t xml:space="preserve"> da Câmara C. do Carmo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Any Margareth Soares Affonso (Radar Amazonico).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Advogados: Thaís Silva Filgueiras (11298/AM). Raysa Soares Affonso (11301/AM).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    Ativo Contabilidade e Servicos Administrativos Ltda-me.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Advogados </w:t>
      </w:r>
      <w:r w:rsidRPr="00653DEA">
        <w:rPr>
          <w:rFonts w:ascii="Palatino" w:hAnsi="Palatino" w:cs="Arial"/>
        </w:rPr>
        <w:tab/>
        <w:t>: Iuri Albuquerque Gonçalves (13487/AM). Caio Coelho Redig (14400/AM)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69070C" w:rsidRPr="0069070C" w:rsidRDefault="0069070C" w:rsidP="0069070C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</w:rPr>
        <w:t>52.</w:t>
      </w:r>
      <w:proofErr w:type="gramEnd"/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0760037-92.2022.8.04.0001    Oposição ao julgamento virtual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13ª Vara Cível e de Acidentes de Trabalho     </w:t>
      </w:r>
      <w:r w:rsidR="00C54BD8">
        <w:rPr>
          <w:rFonts w:ascii="Palatino" w:hAnsi="Palatino" w:cs="Arial"/>
        </w:rPr>
        <w:t xml:space="preserve">    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Naira Neila Batista de Oliveira Norte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  <w:bCs/>
        </w:rPr>
        <w:t>1ºApelante/ Apelado</w:t>
      </w:r>
      <w:proofErr w:type="gramStart"/>
      <w:r w:rsidRPr="00653DEA">
        <w:rPr>
          <w:rFonts w:ascii="Palatino" w:hAnsi="Palatino" w:cs="Arial"/>
          <w:b/>
          <w:bCs/>
        </w:rPr>
        <w:t xml:space="preserve">    :</w:t>
      </w:r>
      <w:proofErr w:type="gramEnd"/>
      <w:r w:rsidRPr="00653DEA">
        <w:rPr>
          <w:rFonts w:ascii="Palatino" w:hAnsi="Palatino" w:cs="Arial"/>
          <w:b/>
          <w:bCs/>
        </w:rPr>
        <w:t xml:space="preserve"> Azemar Rodrigues de Oliveira.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 :</w:t>
      </w:r>
      <w:proofErr w:type="gramEnd"/>
      <w:r w:rsidRPr="00653DEA">
        <w:rPr>
          <w:rFonts w:ascii="Palatino" w:hAnsi="Palatino" w:cs="Arial"/>
        </w:rPr>
        <w:t xml:space="preserve"> Alexandre Fornagieri (74664/PR).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2ºApelante/</w:t>
      </w:r>
      <w:proofErr w:type="gramStart"/>
      <w:r w:rsidRPr="00653DEA">
        <w:rPr>
          <w:rFonts w:ascii="Palatino" w:hAnsi="Palatino" w:cs="Arial"/>
          <w:b/>
          <w:bCs/>
        </w:rPr>
        <w:t>Apelado :</w:t>
      </w:r>
      <w:proofErr w:type="gramEnd"/>
      <w:r w:rsidRPr="00653DEA">
        <w:rPr>
          <w:rFonts w:ascii="Palatino" w:hAnsi="Palatino" w:cs="Arial"/>
          <w:b/>
          <w:bCs/>
        </w:rPr>
        <w:t xml:space="preserve"> Banco Bmg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   : Carlos Fernando Siqueira Castro (672A/AM).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69070C" w:rsidRPr="0069070C" w:rsidRDefault="0069070C" w:rsidP="0069070C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eastAsia="Palatino" w:hAnsi="Palatino" w:cs="Palatino"/>
          <w:b/>
        </w:rPr>
        <w:t>Membro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          Exmo. Sr. Des. Flávio Humberto Pascarelli Lopes</w:t>
      </w: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  <w:b/>
        </w:rPr>
      </w:pPr>
      <w:r>
        <w:rPr>
          <w:rFonts w:ascii="Palatino" w:eastAsia="Palatino" w:hAnsi="Palatino" w:cs="Palatino"/>
          <w:b/>
          <w:color w:val="000000"/>
        </w:rPr>
        <w:t>53.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0661145-56.2019.8.04.0001</w:t>
      </w:r>
      <w:proofErr w:type="gramStart"/>
      <w:r w:rsidR="00725B5D" w:rsidRPr="00653DEA">
        <w:rPr>
          <w:rFonts w:ascii="Palatino" w:hAnsi="Palatino" w:cs="Arial"/>
          <w:b/>
          <w:bCs/>
        </w:rPr>
        <w:t xml:space="preserve"> </w:t>
      </w:r>
      <w:r w:rsidR="0069070C">
        <w:rPr>
          <w:rFonts w:ascii="Palatino" w:hAnsi="Palatino" w:cs="Arial"/>
          <w:b/>
          <w:bCs/>
        </w:rPr>
        <w:t xml:space="preserve"> </w:t>
      </w:r>
      <w:proofErr w:type="gramEnd"/>
      <w:r w:rsidR="00725B5D" w:rsidRPr="00653DEA">
        <w:rPr>
          <w:rFonts w:ascii="Palatino" w:hAnsi="Palatino" w:cs="Arial"/>
          <w:b/>
          <w:bCs/>
        </w:rPr>
        <w:t xml:space="preserve">Sust. </w:t>
      </w:r>
      <w:proofErr w:type="gramStart"/>
      <w:r w:rsidR="00725B5D" w:rsidRPr="00653DEA">
        <w:rPr>
          <w:rFonts w:ascii="Palatino" w:hAnsi="Palatino" w:cs="Arial"/>
          <w:b/>
          <w:bCs/>
        </w:rPr>
        <w:t>oral</w:t>
      </w:r>
      <w:proofErr w:type="gramEnd"/>
      <w:r w:rsidR="00725B5D" w:rsidRPr="00653DEA">
        <w:rPr>
          <w:rFonts w:ascii="Palatino" w:hAnsi="Palatino" w:cs="Arial"/>
          <w:b/>
          <w:bCs/>
        </w:rPr>
        <w:t xml:space="preserve"> Apelante </w:t>
      </w:r>
      <w:r w:rsidR="00725B5D"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  <w:bCs/>
        </w:rPr>
        <w:t xml:space="preserve"> Origem</w:t>
      </w:r>
      <w:r w:rsidRPr="00653DEA">
        <w:rPr>
          <w:rFonts w:ascii="Palatino" w:hAnsi="Palatino" w:cs="Arial"/>
        </w:rPr>
        <w:t xml:space="preserve">: 19ª Vara Cível e de Acidentes de Trabalho   </w:t>
      </w:r>
      <w:r w:rsidR="00C54BD8">
        <w:rPr>
          <w:rFonts w:ascii="Palatino" w:hAnsi="Palatino" w:cs="Arial"/>
        </w:rPr>
        <w:t xml:space="preserve">      </w:t>
      </w:r>
      <w:r w:rsidRPr="00653DEA">
        <w:rPr>
          <w:rFonts w:ascii="Palatino" w:hAnsi="Palatino" w:cs="Arial"/>
          <w:b/>
          <w:bCs/>
        </w:rPr>
        <w:t>Segredo de Justiça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Rogério José da Costa Vieira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Apelante</w:t>
      </w:r>
      <w:proofErr w:type="gramStart"/>
      <w:r w:rsidRPr="00653DEA">
        <w:rPr>
          <w:rFonts w:ascii="Palatino" w:hAnsi="Palatino" w:cs="Arial"/>
          <w:b/>
          <w:bCs/>
        </w:rPr>
        <w:t xml:space="preserve">    :</w:t>
      </w:r>
      <w:proofErr w:type="gramEnd"/>
      <w:r w:rsidRPr="00653DEA">
        <w:rPr>
          <w:rFonts w:ascii="Palatino" w:hAnsi="Palatino" w:cs="Arial"/>
          <w:b/>
          <w:bCs/>
        </w:rPr>
        <w:t xml:space="preserve"> H. A. M. LTDA 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 :</w:t>
      </w:r>
      <w:proofErr w:type="gramEnd"/>
      <w:r w:rsidRPr="00653DEA">
        <w:rPr>
          <w:rFonts w:ascii="Palatino" w:hAnsi="Palatino" w:cs="Arial"/>
        </w:rPr>
        <w:t xml:space="preserve"> Igor Macedo Facó (1541A/AM). Isaac Costa Lázaro Filho (18663/CE).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  <w:b/>
          <w:bCs/>
        </w:rPr>
        <w:t>Apelado     :</w:t>
      </w:r>
      <w:proofErr w:type="gramEnd"/>
      <w:r w:rsidRPr="00653DEA">
        <w:rPr>
          <w:rFonts w:ascii="Palatino" w:hAnsi="Palatino" w:cs="Arial"/>
          <w:b/>
          <w:bCs/>
        </w:rPr>
        <w:t xml:space="preserve"> P. H. S. N. 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>Advogados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Caroline Salermo (384367/SP). Raissa Moreira Soares (365112/SP).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Representa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L. C. dos S. de A.. </w:t>
      </w:r>
      <w:r w:rsidRPr="00653DEA">
        <w:rPr>
          <w:rFonts w:ascii="Palatino" w:hAnsi="Palatino" w:cs="Arial"/>
          <w:b/>
          <w:bCs/>
        </w:rPr>
        <w:br/>
        <w:t>Terceiro I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M. P. do E. </w:t>
      </w:r>
      <w:proofErr w:type="gramStart"/>
      <w:r w:rsidRPr="00653DEA">
        <w:rPr>
          <w:rFonts w:ascii="Palatino" w:hAnsi="Palatino" w:cs="Arial"/>
          <w:b/>
          <w:bCs/>
        </w:rPr>
        <w:t>do</w:t>
      </w:r>
      <w:proofErr w:type="gramEnd"/>
      <w:r w:rsidRPr="00653DEA">
        <w:rPr>
          <w:rFonts w:ascii="Palatino" w:hAnsi="Palatino" w:cs="Arial"/>
          <w:b/>
          <w:bCs/>
        </w:rPr>
        <w:t xml:space="preserve"> A. .</w:t>
      </w:r>
      <w:r w:rsidRPr="00653DEA">
        <w:rPr>
          <w:rFonts w:ascii="Palatino" w:hAnsi="Palatino" w:cs="Arial"/>
        </w:rPr>
        <w:t xml:space="preserve"> 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  <w:r w:rsidRPr="00653DEA">
        <w:rPr>
          <w:rFonts w:ascii="Palatino" w:hAnsi="Palatino" w:cs="Arial"/>
        </w:rPr>
        <w:t>Procuradora de Justiça: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>Dra. Karla Fregapani Leite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3C50BB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54.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0729314-27.2021.8.04.0001    Sustentação oral ambas as partes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20ª Vara Cível e de Acidentes de Trabalho         </w:t>
      </w:r>
      <w:r w:rsidR="00C54BD8">
        <w:rPr>
          <w:rFonts w:ascii="Palatino" w:hAnsi="Palatino" w:cs="Arial"/>
        </w:rPr>
        <w:t xml:space="preserve">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Roberto Hermidas de Aragão Filho</w:t>
      </w:r>
    </w:p>
    <w:p w:rsidR="00725B5D" w:rsidRPr="00653DEA" w:rsidRDefault="00725B5D" w:rsidP="00C81CDD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Amazonas Distribuidora de Energia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 xml:space="preserve">Advogado: Décio Flávio Gonçalves Torres Freire (56543/MG)(488/ES).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Condomínio Residencial Príncipe de Gales.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>Advogado</w:t>
      </w:r>
      <w:r w:rsidR="00C81CDD">
        <w:rPr>
          <w:rFonts w:ascii="Palatino" w:hAnsi="Palatino" w:cs="Arial"/>
        </w:rPr>
        <w:t>s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tab/>
        <w:t>: José Már</w:t>
      </w:r>
      <w:r w:rsidR="00C81CDD">
        <w:rPr>
          <w:rFonts w:ascii="Palatino" w:hAnsi="Palatino" w:cs="Arial"/>
        </w:rPr>
        <w:t xml:space="preserve">io de Carvalho Neto (4861/AM). </w:t>
      </w:r>
      <w:r w:rsidRPr="00653DEA">
        <w:rPr>
          <w:rFonts w:ascii="Palatino" w:hAnsi="Palatino" w:cs="Arial"/>
        </w:rPr>
        <w:t>Camilly Martins Brasil (11085/AM)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Pres./Membro: Exmo. Sr. Des. Paulo César Caminha e Lima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Relatora: </w:t>
      </w:r>
      <w:r w:rsidRPr="00653DEA">
        <w:rPr>
          <w:rStyle w:val="apple-tab-span"/>
          <w:rFonts w:ascii="Palatino" w:hAnsi="Palatino"/>
          <w:b/>
          <w:bCs/>
          <w:color w:val="000000"/>
          <w:sz w:val="22"/>
          <w:szCs w:val="22"/>
        </w:rPr>
        <w:tab/>
      </w:r>
      <w:r w:rsidRPr="00653DEA">
        <w:rPr>
          <w:rFonts w:ascii="Palatino" w:hAnsi="Palatino"/>
          <w:b/>
          <w:bCs/>
          <w:color w:val="000000"/>
          <w:sz w:val="22"/>
          <w:szCs w:val="22"/>
        </w:rPr>
        <w:t>Exma. Sra. Desa. Joana dos Santos Meirelles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b/>
          <w:bCs/>
          <w:color w:val="000000"/>
          <w:sz w:val="22"/>
          <w:szCs w:val="22"/>
        </w:rPr>
      </w:pPr>
      <w:r w:rsidRPr="00653DEA">
        <w:rPr>
          <w:rFonts w:ascii="Palatino" w:hAnsi="Palatino"/>
          <w:color w:val="000000"/>
          <w:sz w:val="22"/>
          <w:szCs w:val="22"/>
        </w:rPr>
        <w:t>Membro: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</w:t>
      </w:r>
      <w:r w:rsidRPr="00653DEA">
        <w:rPr>
          <w:rFonts w:ascii="Palatino" w:hAnsi="Palatino"/>
          <w:color w:val="000000"/>
          <w:sz w:val="22"/>
          <w:szCs w:val="22"/>
        </w:rPr>
        <w:t> </w:t>
      </w:r>
      <w:proofErr w:type="gramEnd"/>
      <w:r w:rsidRPr="00653DEA">
        <w:rPr>
          <w:rStyle w:val="apple-tab-span"/>
          <w:rFonts w:ascii="Palatino" w:hAnsi="Palatino"/>
          <w:color w:val="000000"/>
          <w:sz w:val="22"/>
          <w:szCs w:val="22"/>
        </w:rPr>
        <w:tab/>
      </w:r>
      <w:r w:rsidRPr="00653DEA">
        <w:rPr>
          <w:rFonts w:ascii="Palatino" w:hAnsi="Palatino"/>
          <w:color w:val="000000"/>
          <w:sz w:val="22"/>
          <w:szCs w:val="22"/>
        </w:rPr>
        <w:t>Exmo. Sr. Des.</w:t>
      </w:r>
      <w:r w:rsidRPr="00653DEA">
        <w:rPr>
          <w:rFonts w:ascii="Palatino" w:eastAsia="Palatino" w:hAnsi="Palatino" w:cs="Palatino"/>
          <w:b/>
          <w:color w:val="000000"/>
          <w:sz w:val="22"/>
          <w:szCs w:val="22"/>
        </w:rPr>
        <w:t xml:space="preserve"> </w:t>
      </w:r>
      <w:r w:rsidRPr="00653DEA">
        <w:rPr>
          <w:rFonts w:ascii="Palatino" w:eastAsia="Palatino" w:hAnsi="Palatino" w:cs="Palatino"/>
          <w:bCs/>
          <w:color w:val="000000"/>
          <w:sz w:val="22"/>
          <w:szCs w:val="22"/>
        </w:rPr>
        <w:t>Cláudio César Ramalheira Roessing</w:t>
      </w:r>
    </w:p>
    <w:p w:rsidR="00725B5D" w:rsidRPr="00653DEA" w:rsidRDefault="00725B5D" w:rsidP="00725B5D">
      <w:pPr>
        <w:pStyle w:val="NormalWeb"/>
        <w:spacing w:before="0" w:beforeAutospacing="0" w:after="0" w:afterAutospacing="0"/>
        <w:rPr>
          <w:rFonts w:ascii="Palatino" w:hAnsi="Palatino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>Averbação de Impedimento: Exmo. Sr. Des. Flávio Humberto Pascarelli Lopes</w:t>
      </w:r>
    </w:p>
    <w:p w:rsidR="00725B5D" w:rsidRPr="00653DEA" w:rsidRDefault="00725B5D" w:rsidP="00725B5D">
      <w:pPr>
        <w:pStyle w:val="NormalWeb"/>
        <w:pBdr>
          <w:bottom w:val="single" w:sz="6" w:space="0" w:color="000000"/>
        </w:pBdr>
        <w:spacing w:before="0" w:beforeAutospacing="0" w:after="0" w:afterAutospacing="0"/>
        <w:rPr>
          <w:rFonts w:ascii="Palatino" w:hAnsi="Palatino"/>
          <w:bCs/>
          <w:color w:val="000000"/>
          <w:sz w:val="22"/>
          <w:szCs w:val="22"/>
        </w:rPr>
      </w:pPr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Averbação de </w:t>
      </w:r>
      <w:proofErr w:type="gramStart"/>
      <w:r w:rsidRPr="00653DEA">
        <w:rPr>
          <w:rFonts w:ascii="Palatino" w:hAnsi="Palatino"/>
          <w:b/>
          <w:bCs/>
          <w:color w:val="000000"/>
          <w:sz w:val="22"/>
          <w:szCs w:val="22"/>
        </w:rPr>
        <w:t>Suspeição :</w:t>
      </w:r>
      <w:proofErr w:type="gramEnd"/>
      <w:r w:rsidRPr="00653DEA">
        <w:rPr>
          <w:rFonts w:ascii="Palatino" w:hAnsi="Palatino"/>
          <w:b/>
          <w:bCs/>
          <w:color w:val="000000"/>
          <w:sz w:val="22"/>
          <w:szCs w:val="22"/>
        </w:rPr>
        <w:t xml:space="preserve"> Exma. Sra. Desa. Maria das Graças Pessoa </w:t>
      </w:r>
      <w:r w:rsidRPr="00653DEA">
        <w:rPr>
          <w:rFonts w:ascii="Palatino" w:hAnsi="Palatino"/>
          <w:bCs/>
          <w:color w:val="000000"/>
          <w:sz w:val="22"/>
          <w:szCs w:val="22"/>
        </w:rPr>
        <w:t>Figueire</w:t>
      </w:r>
    </w:p>
    <w:p w:rsidR="00725B5D" w:rsidRPr="00653DEA" w:rsidRDefault="00694E6D" w:rsidP="00725B5D">
      <w:pPr>
        <w:pStyle w:val="NormalWeb"/>
        <w:spacing w:before="0" w:beforeAutospacing="0" w:after="0" w:afterAutospacing="0"/>
        <w:ind w:right="-734"/>
        <w:rPr>
          <w:rFonts w:ascii="Palatino" w:hAnsi="Palatino"/>
          <w:sz w:val="22"/>
          <w:szCs w:val="22"/>
        </w:rPr>
      </w:pPr>
      <w:bookmarkStart w:id="0" w:name="_Hlk149083098"/>
      <w:r>
        <w:rPr>
          <w:rFonts w:ascii="Palatino" w:eastAsia="Palatino" w:hAnsi="Palatino" w:cs="Palatino"/>
          <w:b/>
          <w:bCs/>
          <w:color w:val="000000"/>
          <w:sz w:val="22"/>
          <w:szCs w:val="22"/>
        </w:rPr>
        <w:t>55.</w:t>
      </w:r>
      <w:r w:rsidRPr="00653DEA">
        <w:rPr>
          <w:rFonts w:ascii="Palatino" w:eastAsia="Palatino" w:hAnsi="Palatino" w:cs="Palatino"/>
          <w:b/>
          <w:color w:val="000000"/>
          <w:sz w:val="22"/>
          <w:szCs w:val="22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  <w:sz w:val="22"/>
          <w:szCs w:val="22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  <w:sz w:val="22"/>
          <w:szCs w:val="22"/>
        </w:rPr>
        <w:t>0724093-29.2022.8.04.0001   Oposição ao Julgamento Virtual</w:t>
      </w:r>
    </w:p>
    <w:bookmarkEnd w:id="0"/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19ª Vara Cível e de Acidentes de Trabalho       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Rogério José da Costa Vieira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Apelante</w:t>
      </w:r>
      <w:proofErr w:type="gramStart"/>
      <w:r w:rsidRPr="00653DEA">
        <w:rPr>
          <w:rFonts w:ascii="Palatino" w:hAnsi="Palatino" w:cs="Arial"/>
          <w:b/>
          <w:bCs/>
        </w:rPr>
        <w:t xml:space="preserve">    :</w:t>
      </w:r>
      <w:proofErr w:type="gramEnd"/>
      <w:r w:rsidRPr="00653DEA">
        <w:rPr>
          <w:rFonts w:ascii="Palatino" w:hAnsi="Palatino" w:cs="Arial"/>
          <w:b/>
          <w:bCs/>
        </w:rPr>
        <w:t xml:space="preserve"> Marilene Meireles dos Santos.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>Advogado</w:t>
      </w:r>
      <w:proofErr w:type="gramStart"/>
      <w:r w:rsidRPr="00653DEA">
        <w:rPr>
          <w:rFonts w:ascii="Palatino" w:hAnsi="Palatino" w:cs="Arial"/>
        </w:rPr>
        <w:t xml:space="preserve">    </w:t>
      </w:r>
      <w:proofErr w:type="gramEnd"/>
      <w:r w:rsidRPr="00653DEA">
        <w:rPr>
          <w:rFonts w:ascii="Palatino" w:hAnsi="Palatino" w:cs="Arial"/>
        </w:rPr>
        <w:tab/>
        <w:t xml:space="preserve">: Alexandre Fornagieri (74664/PR). (1748A/AM).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  <w:b/>
          <w:bCs/>
        </w:rPr>
        <w:t>Apelado     :</w:t>
      </w:r>
      <w:proofErr w:type="gramEnd"/>
      <w:r w:rsidRPr="00653DEA">
        <w:rPr>
          <w:rFonts w:ascii="Palatino" w:hAnsi="Palatino" w:cs="Arial"/>
          <w:b/>
          <w:bCs/>
        </w:rPr>
        <w:t xml:space="preserve"> Banco Bmg S/A.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    </w:t>
      </w:r>
      <w:r w:rsidRPr="00653DEA">
        <w:rPr>
          <w:rFonts w:ascii="Palatino" w:hAnsi="Palatino" w:cs="Arial"/>
        </w:rPr>
        <w:tab/>
        <w:t xml:space="preserve">: Carlos Fernando Siqueira Castro (672A/AM). 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</w:rPr>
        <w:t xml:space="preserve">Procuradora de Justiça: Dra.Silvana Nobre de Lima Cabral 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694E6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bookmarkStart w:id="1" w:name="_Hlk149083123"/>
      <w:r>
        <w:rPr>
          <w:rFonts w:ascii="Palatino" w:eastAsia="Palatino" w:hAnsi="Palatino" w:cs="Palatino"/>
          <w:b/>
          <w:color w:val="000000"/>
        </w:rPr>
        <w:t>56.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 xml:space="preserve">0720227-13.2022.8.04.0001   </w:t>
      </w:r>
      <w:r w:rsidR="00725B5D" w:rsidRPr="00653DEA">
        <w:rPr>
          <w:rFonts w:ascii="Palatino" w:hAnsi="Palatino" w:cs="Arial"/>
          <w:b/>
        </w:rPr>
        <w:t>Oposição ao julgamento virtual</w:t>
      </w:r>
    </w:p>
    <w:bookmarkEnd w:id="1"/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2ª Vara Cível e de Acidentes de Trabalho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Roberto Santos Taketomi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Francisca Maria do Nascimento Plácido.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Advogado: Alexandre Fornagieri (74664/PR). (1748A/AM).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Apelado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Banco Bmg S/A.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Advogado: Carlos Fernando Siqueira Castro (672A/AM)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57</w:t>
      </w:r>
      <w:r w:rsidR="00725B5D">
        <w:rPr>
          <w:rFonts w:ascii="Palatino" w:eastAsia="Palatino" w:hAnsi="Palatino" w:cs="Palatino"/>
          <w:b/>
          <w:color w:val="000000"/>
        </w:rPr>
        <w:t>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="00725B5D" w:rsidRPr="00653DEA">
        <w:rPr>
          <w:rFonts w:ascii="Palatino" w:hAnsi="Palatino" w:cs="Arial"/>
          <w:b/>
          <w:bCs/>
        </w:rPr>
        <w:t>0718977-13.2020.8.04.0001  Sustentação oral  ambas as partes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 xml:space="preserve">: 3ª Vara Cível e de Acidentes de Trabalho       </w:t>
      </w:r>
      <w:r w:rsidR="00C54BD8">
        <w:rPr>
          <w:rFonts w:ascii="Palatino" w:hAnsi="Palatino" w:cs="Arial"/>
        </w:rPr>
        <w:t xml:space="preserve">           </w:t>
      </w:r>
      <w:r w:rsidRPr="00653DEA">
        <w:rPr>
          <w:rFonts w:ascii="Palatino" w:hAnsi="Palatino" w:cs="Arial"/>
          <w:b/>
        </w:rPr>
        <w:t>(Adiado 30.10.23)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Manuel Amaro Lima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653DEA">
        <w:rPr>
          <w:rFonts w:ascii="Palatino" w:hAnsi="Palatino" w:cs="Arial"/>
          <w:b/>
          <w:bCs/>
        </w:rPr>
        <w:t>Apelante :</w:t>
      </w:r>
      <w:proofErr w:type="gramEnd"/>
      <w:r w:rsidRPr="00653DEA">
        <w:rPr>
          <w:rFonts w:ascii="Palatino" w:hAnsi="Palatino" w:cs="Arial"/>
          <w:b/>
          <w:bCs/>
        </w:rPr>
        <w:t xml:space="preserve"> Thiago Campos Martins. </w:t>
      </w:r>
      <w:r w:rsidRPr="00653DEA">
        <w:rPr>
          <w:rFonts w:ascii="Palatino" w:hAnsi="Palatino" w:cs="Arial"/>
          <w:b/>
          <w:bCs/>
        </w:rPr>
        <w:br/>
      </w:r>
      <w:proofErr w:type="gramStart"/>
      <w:r w:rsidRPr="00653DEA">
        <w:rPr>
          <w:rFonts w:ascii="Palatino" w:hAnsi="Palatino" w:cs="Arial"/>
        </w:rPr>
        <w:t>Advogados :</w:t>
      </w:r>
      <w:proofErr w:type="gramEnd"/>
      <w:r w:rsidRPr="00653DEA">
        <w:rPr>
          <w:rFonts w:ascii="Palatino" w:hAnsi="Palatino" w:cs="Arial"/>
        </w:rPr>
        <w:t xml:space="preserve"> Oscar Berwanger Bohrer (79582/RS). Pedro Bohrer Amaral (74896/RS). </w:t>
      </w:r>
      <w:r w:rsidRPr="00653DEA">
        <w:rPr>
          <w:rFonts w:ascii="Palatino" w:hAnsi="Palatino" w:cs="Arial"/>
        </w:rPr>
        <w:br/>
      </w:r>
      <w:r w:rsidRPr="00D1049A">
        <w:rPr>
          <w:rFonts w:ascii="Palatino" w:hAnsi="Palatino" w:cs="Arial"/>
          <w:b/>
          <w:bCs/>
        </w:rPr>
        <w:t>1ºApelado</w:t>
      </w:r>
      <w:proofErr w:type="gramStart"/>
      <w:r w:rsidRPr="00D1049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Cs/>
        </w:rPr>
        <w:t xml:space="preserve"> </w:t>
      </w:r>
      <w:r w:rsidRPr="00653DEA">
        <w:rPr>
          <w:rFonts w:ascii="Palatino" w:hAnsi="Palatino" w:cs="Arial"/>
          <w:b/>
          <w:bCs/>
        </w:rPr>
        <w:t xml:space="preserve">Garena Agenciamento de Negocios Ltda. 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  : Marcelo Mattoso Ferreira (174886/RJ).</w:t>
      </w:r>
    </w:p>
    <w:p w:rsidR="00725B5D" w:rsidRPr="00D1049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D1049A">
        <w:rPr>
          <w:rFonts w:ascii="Palatino" w:hAnsi="Palatino" w:cs="Arial"/>
          <w:b/>
          <w:bCs/>
        </w:rPr>
        <w:t>2ºApelado</w:t>
      </w:r>
      <w:proofErr w:type="gramStart"/>
      <w:r w:rsidRPr="00D1049A">
        <w:rPr>
          <w:rFonts w:ascii="Palatino" w:hAnsi="Palatino" w:cs="Arial"/>
          <w:b/>
          <w:bCs/>
        </w:rPr>
        <w:t xml:space="preserve">  :</w:t>
      </w:r>
      <w:proofErr w:type="gramEnd"/>
      <w:r w:rsidRPr="00D1049A">
        <w:rPr>
          <w:rFonts w:ascii="Palatino" w:hAnsi="Palatino" w:cs="Arial"/>
          <w:b/>
          <w:bCs/>
        </w:rPr>
        <w:t xml:space="preserve"> Google Brasil Internet Ltda.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>Oscar Berwanger Bohrer (79582/RS).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D1049A" w:rsidRDefault="00725B5D" w:rsidP="00D1049A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D1049A" w:rsidP="00D1049A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58.</w:t>
      </w:r>
      <w:proofErr w:type="gramEnd"/>
      <w:r w:rsidR="00725B5D" w:rsidRPr="00653DEA">
        <w:rPr>
          <w:rFonts w:ascii="Palatino" w:eastAsia="Palatino" w:hAnsi="Palatino" w:cs="Palatino"/>
          <w:b/>
          <w:color w:val="000000"/>
        </w:rPr>
        <w:t xml:space="preserve">Agravo de Instrumento  nº </w:t>
      </w:r>
      <w:r w:rsidR="00725B5D" w:rsidRPr="00653DEA">
        <w:rPr>
          <w:rFonts w:ascii="Palatino" w:hAnsi="Palatino" w:cs="Arial"/>
          <w:b/>
          <w:bCs/>
        </w:rPr>
        <w:t xml:space="preserve">4005021-95.2023.8.04.0000 </w:t>
      </w:r>
      <w:r>
        <w:rPr>
          <w:rFonts w:ascii="Palatino" w:hAnsi="Palatino" w:cs="Arial"/>
          <w:b/>
          <w:bCs/>
        </w:rPr>
        <w:t xml:space="preserve"> </w:t>
      </w:r>
      <w:r w:rsidR="00725B5D">
        <w:rPr>
          <w:rFonts w:ascii="Palatino" w:hAnsi="Palatino" w:cs="Arial"/>
          <w:b/>
          <w:bCs/>
        </w:rPr>
        <w:t>Sustentação oral Apelante</w:t>
      </w:r>
    </w:p>
    <w:p w:rsidR="00725B5D" w:rsidRPr="00DE0F66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Vara Única de Alvarães</w:t>
      </w:r>
      <w:r>
        <w:rPr>
          <w:rFonts w:ascii="Palatino" w:hAnsi="Palatino" w:cs="Arial"/>
        </w:rPr>
        <w:t xml:space="preserve">                                                 </w:t>
      </w:r>
      <w:r>
        <w:rPr>
          <w:rFonts w:ascii="Palatino" w:hAnsi="Palatino" w:cs="Arial"/>
          <w:b/>
        </w:rPr>
        <w:t xml:space="preserve">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Igor Caminha Jorge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</w:rPr>
        <w:t>Agravante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Doranei Cristina Soares Vieira.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  :</w:t>
      </w:r>
      <w:proofErr w:type="gramEnd"/>
      <w:r w:rsidRPr="00653DEA">
        <w:rPr>
          <w:rFonts w:ascii="Palatino" w:hAnsi="Palatino" w:cs="Arial"/>
        </w:rPr>
        <w:t xml:space="preserve"> Dermeval de Oliveira Nascimento (7475/AM).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Agravado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Prefeitura Municipal de Alvaraes/am.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Procurador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Rogério da Silva Rodrigues (9949/AM)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D1049A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59.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 xml:space="preserve">Agravo de Instrumento  nº </w:t>
      </w:r>
      <w:r w:rsidR="00725B5D" w:rsidRPr="00653DEA">
        <w:rPr>
          <w:rFonts w:ascii="Palatino" w:hAnsi="Palatino" w:cs="Arial"/>
          <w:b/>
          <w:bCs/>
        </w:rPr>
        <w:t xml:space="preserve">4001204-23.2023.8.04.0000  </w:t>
      </w:r>
      <w:r w:rsidR="00725B5D">
        <w:rPr>
          <w:rFonts w:ascii="Palatino" w:hAnsi="Palatino" w:cs="Arial"/>
          <w:b/>
          <w:bCs/>
        </w:rPr>
        <w:t xml:space="preserve">Sust. </w:t>
      </w:r>
      <w:proofErr w:type="gramStart"/>
      <w:r w:rsidR="00725B5D">
        <w:rPr>
          <w:rFonts w:ascii="Palatino" w:hAnsi="Palatino" w:cs="Arial"/>
          <w:b/>
          <w:bCs/>
        </w:rPr>
        <w:t>oral</w:t>
      </w:r>
      <w:proofErr w:type="gramEnd"/>
      <w:r w:rsidR="00725B5D">
        <w:rPr>
          <w:rFonts w:ascii="Palatino" w:hAnsi="Palatino" w:cs="Arial"/>
          <w:b/>
          <w:bCs/>
        </w:rPr>
        <w:t xml:space="preserve"> Ambas as partes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Sheilla Jordana de Sales</w:t>
      </w:r>
    </w:p>
    <w:p w:rsidR="00725B5D" w:rsidRPr="00653DEA" w:rsidRDefault="00725B5D" w:rsidP="00FC1F06">
      <w:pPr>
        <w:autoSpaceDE w:val="0"/>
        <w:autoSpaceDN w:val="0"/>
        <w:adjustRightInd w:val="0"/>
        <w:spacing w:after="0" w:line="240" w:lineRule="auto"/>
        <w:ind w:right="-1443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Agravante :</w:t>
      </w:r>
      <w:proofErr w:type="gramEnd"/>
      <w:r w:rsidRPr="00653DEA">
        <w:rPr>
          <w:rFonts w:ascii="Palatino" w:hAnsi="Palatino" w:cs="Arial"/>
          <w:b/>
        </w:rPr>
        <w:t xml:space="preserve"> A F Oliveira Navegação</w:t>
      </w:r>
      <w:r w:rsidRPr="00653DEA">
        <w:rPr>
          <w:rFonts w:ascii="Palatino" w:hAnsi="Palatino" w:cs="Arial"/>
        </w:rPr>
        <w:t xml:space="preserve">. </w:t>
      </w:r>
      <w:r w:rsidRPr="00653DEA">
        <w:rPr>
          <w:rFonts w:ascii="Palatino" w:hAnsi="Palatino" w:cs="Arial"/>
        </w:rPr>
        <w:br/>
        <w:t>Advogada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Andrea Fonseca Oliveira (5959/AM).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Agravad</w:t>
      </w:r>
      <w:r>
        <w:rPr>
          <w:rFonts w:ascii="Palatino" w:hAnsi="Palatino" w:cs="Arial"/>
          <w:b/>
        </w:rPr>
        <w:t>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Aluizio Menino de Souza.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Marco Roberto Pereira da Silva (10172/AM). Maria do Socorro S. Menezes (10156/AM)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69070C" w:rsidRPr="00653DEA" w:rsidRDefault="0069070C" w:rsidP="0069070C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C81CDD" w:rsidRDefault="00C81CDD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60</w:t>
      </w:r>
      <w:r w:rsidR="00725B5D">
        <w:rPr>
          <w:rFonts w:ascii="Palatino" w:eastAsia="Palatino" w:hAnsi="Palatino" w:cs="Palatino"/>
          <w:b/>
          <w:color w:val="000000"/>
        </w:rPr>
        <w:t>.</w:t>
      </w:r>
      <w:proofErr w:type="gramEnd"/>
      <w:r w:rsidR="00725B5D" w:rsidRPr="00653DEA">
        <w:rPr>
          <w:rFonts w:ascii="Palatino" w:eastAsia="Palatino" w:hAnsi="Palatino" w:cs="Palatino"/>
          <w:b/>
          <w:color w:val="000000"/>
        </w:rPr>
        <w:t xml:space="preserve">Agravo de Instrumento  nº </w:t>
      </w:r>
      <w:r w:rsidR="00725B5D" w:rsidRPr="00653DEA">
        <w:rPr>
          <w:rFonts w:ascii="Palatino" w:hAnsi="Palatino" w:cs="Arial"/>
          <w:b/>
          <w:bCs/>
        </w:rPr>
        <w:t xml:space="preserve">4000210-92.2023.8.04.0000   </w:t>
      </w:r>
      <w:r w:rsidR="00725B5D">
        <w:rPr>
          <w:rFonts w:ascii="Palatino" w:hAnsi="Palatino" w:cs="Arial"/>
          <w:b/>
          <w:bCs/>
        </w:rPr>
        <w:t xml:space="preserve">Sust. </w:t>
      </w:r>
      <w:proofErr w:type="gramStart"/>
      <w:r w:rsidR="00725B5D">
        <w:rPr>
          <w:rFonts w:ascii="Palatino" w:hAnsi="Palatino" w:cs="Arial"/>
          <w:b/>
          <w:bCs/>
        </w:rPr>
        <w:t>oral</w:t>
      </w:r>
      <w:proofErr w:type="gramEnd"/>
      <w:r w:rsidR="00725B5D">
        <w:rPr>
          <w:rFonts w:ascii="Palatino" w:hAnsi="Palatino" w:cs="Arial"/>
          <w:b/>
          <w:bCs/>
        </w:rPr>
        <w:t xml:space="preserve"> Ambas as partes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9ª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Maria Eunice Torres do Nascimento</w:t>
      </w:r>
    </w:p>
    <w:p w:rsidR="00725B5D" w:rsidRPr="001631FE" w:rsidRDefault="00725B5D" w:rsidP="00FC1F06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</w:rPr>
        <w:t>Agravante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Sinetram - Sindicato das Empresas de Transporte de Passageiros do Estado do Amazonas.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  </w:t>
      </w:r>
      <w:proofErr w:type="gramEnd"/>
      <w:r w:rsidRPr="00653DEA">
        <w:rPr>
          <w:rFonts w:ascii="Palatino" w:hAnsi="Palatino" w:cs="Arial"/>
        </w:rPr>
        <w:tab/>
        <w:t xml:space="preserve">: Doshin Watanabe (86674/PR). Eduardo Talamini (19920/PR). Mônica B. de Mello Lefêvre (57540/PR). Fernando Borges de Moraes (446A/AM).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Agravado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Meson Amazônia Indústria e Comércio de Produtos Eletrônicos Ltda..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Advogados     :</w:t>
      </w:r>
      <w:proofErr w:type="gramEnd"/>
      <w:r w:rsidRPr="00653DEA">
        <w:rPr>
          <w:rFonts w:ascii="Palatino" w:hAnsi="Palatino" w:cs="Arial"/>
        </w:rPr>
        <w:t xml:space="preserve"> Felipe Henrique Braz Guilherme (69406/PR). Diego Caetano da Silva Campos (57666/PR). Pedro Augusto Schelbauer de Oliveira (81579/PR). Samuel Zatta (103554/PR). </w:t>
      </w:r>
      <w:r w:rsidRPr="00653DEA">
        <w:rPr>
          <w:rFonts w:ascii="Palatino" w:hAnsi="Palatino" w:cs="Arial"/>
        </w:rPr>
        <w:br/>
        <w:t xml:space="preserve">Pedro Henrique Ferreira (107384/PR).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</w:rPr>
        <w:t>Procuradora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 xml:space="preserve">de Justiça: Dra.Silvana Nobre de Lima Cabral 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61.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0618432-61.2022.8.04.0001    </w:t>
      </w:r>
      <w:r w:rsidR="00725B5D">
        <w:rPr>
          <w:rFonts w:ascii="Palatino" w:hAnsi="Palatino" w:cs="Arial"/>
          <w:b/>
          <w:bCs/>
        </w:rPr>
        <w:t>Sustentação oral Apelada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7ª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Rosselberto Himenes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Banco Itaucard S/A.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  : Claudio Kazuyoshi Kawasaki (A1117/AM).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Apelada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Francisca Oliveira de Souza.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Generval Francisco Amorim da Graça (12115/AM)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>
        <w:rPr>
          <w:rFonts w:ascii="Palatino" w:eastAsia="Palatino" w:hAnsi="Palatino" w:cs="Palatino"/>
          <w:b/>
          <w:color w:val="000000"/>
        </w:rPr>
        <w:t>62.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0000011-82.2019.8.04.2101    </w:t>
      </w:r>
      <w:r w:rsidR="00725B5D">
        <w:rPr>
          <w:rFonts w:ascii="Palatino" w:hAnsi="Palatino" w:cs="Arial"/>
          <w:b/>
          <w:bCs/>
        </w:rPr>
        <w:t xml:space="preserve">Sust. </w:t>
      </w:r>
      <w:proofErr w:type="gramStart"/>
      <w:r w:rsidR="00725B5D">
        <w:rPr>
          <w:rFonts w:ascii="Palatino" w:hAnsi="Palatino" w:cs="Arial"/>
          <w:b/>
          <w:bCs/>
        </w:rPr>
        <w:t>oral</w:t>
      </w:r>
      <w:proofErr w:type="gramEnd"/>
      <w:r w:rsidR="00725B5D">
        <w:rPr>
          <w:rFonts w:ascii="Palatino" w:hAnsi="Palatino" w:cs="Arial"/>
          <w:b/>
          <w:bCs/>
        </w:rPr>
        <w:t xml:space="preserve"> Ambas as partes</w:t>
      </w:r>
      <w:r w:rsidR="00725B5D" w:rsidRPr="00653DEA">
        <w:rPr>
          <w:rFonts w:ascii="Palatino" w:hAnsi="Palatino" w:cs="Arial"/>
          <w:b/>
          <w:bCs/>
        </w:rPr>
        <w:t xml:space="preserve"> Origem</w:t>
      </w:r>
      <w:r w:rsidR="00725B5D" w:rsidRPr="00653DEA">
        <w:rPr>
          <w:rFonts w:ascii="Palatino" w:hAnsi="Palatino" w:cs="Arial"/>
        </w:rPr>
        <w:t xml:space="preserve">: Vara Única de Anori      </w:t>
      </w:r>
      <w:r w:rsidR="00725B5D">
        <w:rPr>
          <w:rFonts w:ascii="Palatino" w:hAnsi="Palatino" w:cs="Arial"/>
        </w:rPr>
        <w:t xml:space="preserve">                     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Priscila Pinheiro Pereira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</w:rPr>
      </w:pPr>
      <w:r w:rsidRPr="00653DEA">
        <w:rPr>
          <w:rFonts w:ascii="Palatino" w:hAnsi="Palatino" w:cs="Arial"/>
          <w:b/>
        </w:rPr>
        <w:t>1ºs Apelantes/</w:t>
      </w:r>
      <w:proofErr w:type="gramStart"/>
      <w:r w:rsidRPr="00653DEA">
        <w:rPr>
          <w:rFonts w:ascii="Palatino" w:hAnsi="Palatino" w:cs="Arial"/>
          <w:b/>
        </w:rPr>
        <w:t>Apelados :</w:t>
      </w:r>
      <w:proofErr w:type="gramEnd"/>
      <w:r w:rsidRPr="00653DEA">
        <w:rPr>
          <w:rFonts w:ascii="Palatino" w:hAnsi="Palatino" w:cs="Arial"/>
          <w:b/>
        </w:rPr>
        <w:t xml:space="preserve"> Sonia Maria de Oliveira Viana Epp. Jaime Viana Xavier – ME,</w:t>
      </w:r>
      <w:proofErr w:type="gramStart"/>
      <w:r w:rsidRPr="00653DEA">
        <w:rPr>
          <w:rFonts w:ascii="Palatino" w:hAnsi="Palatino" w:cs="Arial"/>
          <w:b/>
        </w:rPr>
        <w:t xml:space="preserve">  </w:t>
      </w:r>
      <w:proofErr w:type="gramEnd"/>
      <w:r w:rsidRPr="00653DEA">
        <w:rPr>
          <w:rFonts w:ascii="Palatino" w:hAnsi="Palatino" w:cs="Arial"/>
          <w:b/>
        </w:rPr>
        <w:t xml:space="preserve">Jardeson de O. Viana - EPP.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Advogados: Adalberto Barreto Antony (2093/AM). Isaltino José Barbosa Neto (9055/AM). Ariomar Nasçon de Oliveira Alencar (2990/AM). </w:t>
      </w:r>
      <w:r w:rsidRPr="00653DEA">
        <w:rPr>
          <w:rFonts w:ascii="Palatino" w:hAnsi="Palatino" w:cs="Arial"/>
          <w:highlight w:val="yellow"/>
        </w:rPr>
        <w:br/>
      </w:r>
      <w:r w:rsidRPr="00653DEA">
        <w:rPr>
          <w:rFonts w:ascii="Palatino" w:hAnsi="Palatino" w:cs="Arial"/>
          <w:b/>
        </w:rPr>
        <w:t>2ºApelante/</w:t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 M de Andrade - Me.   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>: Kevin Neves de Andrade (11138/AM). Paulo Cesar Ghellar Filho (11116/AM)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AE1A99" w:rsidRDefault="00AE1A99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63.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0630370-63.2016.8.04.0001    </w:t>
      </w:r>
      <w:r w:rsidR="00725B5D">
        <w:rPr>
          <w:rFonts w:ascii="Palatino" w:hAnsi="Palatino" w:cs="Arial"/>
          <w:b/>
          <w:bCs/>
        </w:rPr>
        <w:t>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9ª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Maria Eunice Torres do Nascimento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Amazonas Distribuidora de Energia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: Décio Flávio Gonçalves Torres Freire (697A/AM). Alice da Silva Welgert (12614/AM). Andreia Farias de Barros (10773/AM).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Apelada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Marcia Natividade Pereira.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 :</w:t>
      </w:r>
      <w:proofErr w:type="gramEnd"/>
      <w:r w:rsidRPr="00653DEA">
        <w:rPr>
          <w:rFonts w:ascii="Palatino" w:hAnsi="Palatino" w:cs="Arial"/>
        </w:rPr>
        <w:t xml:space="preserve"> Marcos Antonio Vasconcelos (5794/AM)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Pres./Membro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Paulo César Caminha e Lima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Exma. Sra. Desa. </w:t>
      </w:r>
      <w:r w:rsidRPr="00653DEA">
        <w:rPr>
          <w:rFonts w:ascii="Palatino" w:hAnsi="Palatino" w:cs="Arial"/>
          <w:b/>
          <w:color w:val="000000"/>
        </w:rPr>
        <w:t>Joana dos Santos Meirelles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 Exmo. Sr. Des. Cláudio César Ramalheira Roessing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725B5D" w:rsidRPr="00653DEA" w:rsidRDefault="00725B5D" w:rsidP="00725B5D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64.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0613515-38.2018.8.04.0001    </w:t>
      </w:r>
      <w:r w:rsidR="00725B5D">
        <w:rPr>
          <w:rFonts w:ascii="Palatino" w:hAnsi="Palatino" w:cs="Arial"/>
          <w:b/>
          <w:bCs/>
        </w:rPr>
        <w:t>Sustentação oral Apelado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6ª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Diógenes Vidal Pessoa Neto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451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      :</w:t>
      </w:r>
      <w:proofErr w:type="gramEnd"/>
      <w:r w:rsidRPr="00653DEA">
        <w:rPr>
          <w:rFonts w:ascii="Palatino" w:hAnsi="Palatino" w:cs="Arial"/>
          <w:b/>
        </w:rPr>
        <w:t xml:space="preserve"> Ricardo de Oliveira Freitas.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    </w:t>
      </w:r>
      <w:r w:rsidRPr="00653DEA">
        <w:rPr>
          <w:rFonts w:ascii="Palatino" w:hAnsi="Palatino" w:cs="Arial"/>
        </w:rPr>
        <w:tab/>
        <w:t xml:space="preserve">: Israel Lamego de Lima Júnior (8475/AM). Simone Waughan Freitas de Souza (11830/AM). Soc. Advs - Simone Waughan Freitas de Souza (11830/AM). Felipe dos Anjos Thury (4518/AM).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  <w:b/>
        </w:rPr>
        <w:t>Apelado        :</w:t>
      </w:r>
      <w:proofErr w:type="gramEnd"/>
      <w:r w:rsidRPr="00653DEA">
        <w:rPr>
          <w:rFonts w:ascii="Palatino" w:hAnsi="Palatino" w:cs="Arial"/>
          <w:b/>
        </w:rPr>
        <w:t xml:space="preserve"> Adalgiso Rodrigues Santana.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    </w:t>
      </w:r>
      <w:r w:rsidRPr="00653DEA">
        <w:rPr>
          <w:rFonts w:ascii="Palatino" w:hAnsi="Palatino" w:cs="Arial"/>
        </w:rPr>
        <w:tab/>
        <w:t>: Jonny Cleuter Simões Mendonça (8340/AM). Fued Cavalcante Sêmen Neto (10435/AM). Jean Cleuter Simões Mendonça (3808/AM)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C81CD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65.</w:t>
      </w:r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0609455-51.2020.8.04.0001</w:t>
      </w:r>
      <w:proofErr w:type="gramStart"/>
      <w:r w:rsidR="00725B5D" w:rsidRPr="00653DEA">
        <w:rPr>
          <w:rFonts w:ascii="Palatino" w:hAnsi="Palatino" w:cs="Arial"/>
          <w:b/>
          <w:bCs/>
        </w:rPr>
        <w:t xml:space="preserve">    </w:t>
      </w:r>
      <w:proofErr w:type="gramEnd"/>
      <w:r w:rsidR="00725B5D">
        <w:rPr>
          <w:rFonts w:ascii="Palatino" w:hAnsi="Palatino" w:cs="Arial"/>
          <w:b/>
          <w:bCs/>
        </w:rPr>
        <w:t>Sustentação oral 2ºApelante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Roberto Santos Taketomi</w:t>
      </w:r>
    </w:p>
    <w:p w:rsidR="00725B5D" w:rsidRPr="00653DEA" w:rsidRDefault="00725B5D" w:rsidP="00FC1F06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r>
        <w:rPr>
          <w:rFonts w:ascii="Palatino" w:hAnsi="Palatino" w:cs="Arial"/>
          <w:b/>
        </w:rPr>
        <w:t>1º</w:t>
      </w:r>
      <w:r w:rsidRPr="00653DEA">
        <w:rPr>
          <w:rFonts w:ascii="Palatino" w:hAnsi="Palatino" w:cs="Arial"/>
          <w:b/>
        </w:rPr>
        <w:t>Apelante/</w:t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União Química Farmacêutica Nacional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Advogados: Osmar Mendes Paixão Côrtes (15553/DF). Jose Adriano Xavier de Souza (39174/DF). </w:t>
      </w:r>
      <w:r w:rsidRPr="00653DEA">
        <w:rPr>
          <w:rFonts w:ascii="Palatino" w:hAnsi="Palatino" w:cs="Arial"/>
        </w:rPr>
        <w:br/>
      </w:r>
      <w:r>
        <w:rPr>
          <w:rFonts w:ascii="Palatino" w:hAnsi="Palatino" w:cs="Arial"/>
          <w:b/>
        </w:rPr>
        <w:t>2º</w:t>
      </w:r>
      <w:r w:rsidRPr="00653DEA">
        <w:rPr>
          <w:rFonts w:ascii="Palatino" w:hAnsi="Palatino" w:cs="Arial"/>
          <w:b/>
        </w:rPr>
        <w:t xml:space="preserve"> Apelante/</w:t>
      </w:r>
      <w:proofErr w:type="gramStart"/>
      <w:r w:rsidRPr="00653DEA">
        <w:rPr>
          <w:rFonts w:ascii="Palatino" w:hAnsi="Palatino" w:cs="Arial"/>
          <w:b/>
        </w:rPr>
        <w:t>Apelado :</w:t>
      </w:r>
      <w:proofErr w:type="gramEnd"/>
      <w:r w:rsidRPr="00653DEA">
        <w:rPr>
          <w:rFonts w:ascii="Palatino" w:hAnsi="Palatino" w:cs="Arial"/>
          <w:b/>
        </w:rPr>
        <w:t xml:space="preserve"> H. M. Representação de Produtos Farmacêuticos Eireli.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</w:t>
      </w:r>
      <w:r w:rsidRPr="00653DEA">
        <w:rPr>
          <w:rFonts w:ascii="Palatino" w:hAnsi="Palatino" w:cs="Arial"/>
        </w:rPr>
        <w:tab/>
        <w:t xml:space="preserve">: Maria Edileusa Moraes de Medeiros (7060/AM). Alberto Pacheco da Silva Ladeira (8059/AM). Jose Adriano Xavier de Souza (39174/DF). Ocivan Silva de Souza (9480/AM). 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871B6" w:rsidRDefault="00D871B6" w:rsidP="00725B5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66.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0682918-89.2021.8.04.0001    </w:t>
      </w:r>
      <w:r w:rsidR="00725B5D">
        <w:rPr>
          <w:rFonts w:ascii="Palatino" w:hAnsi="Palatino" w:cs="Arial"/>
          <w:b/>
          <w:bCs/>
        </w:rPr>
        <w:t>Sustentação oral Apelado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7ª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Rosselberto Himenes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hAnsi="Palatino" w:cs="Arial"/>
        </w:rPr>
      </w:pPr>
      <w:proofErr w:type="gramStart"/>
      <w:r w:rsidRPr="000D380F">
        <w:rPr>
          <w:rFonts w:ascii="Palatino" w:hAnsi="Palatino" w:cs="Arial"/>
          <w:b/>
          <w:bCs/>
        </w:rPr>
        <w:t>Apelante :</w:t>
      </w:r>
      <w:proofErr w:type="gramEnd"/>
      <w:r w:rsidRPr="000D380F">
        <w:rPr>
          <w:rFonts w:ascii="Palatino" w:hAnsi="Palatino" w:cs="Arial"/>
          <w:b/>
          <w:bCs/>
        </w:rPr>
        <w:t xml:space="preserve"> Aruanã Transportes Ltda..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Advogados </w:t>
      </w:r>
      <w:r w:rsidRPr="00653DEA">
        <w:rPr>
          <w:rFonts w:ascii="Palatino" w:hAnsi="Palatino" w:cs="Arial"/>
        </w:rPr>
        <w:tab/>
        <w:t xml:space="preserve">: Ederson Lucas Guimarães (5727/AM). Mário Eurico Amaral Pinto (4680/AM).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Telefônica Brasil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</w:t>
      </w:r>
      <w:r w:rsidRPr="00653DEA">
        <w:rPr>
          <w:rFonts w:ascii="Palatino" w:hAnsi="Palatino" w:cs="Arial"/>
        </w:rPr>
        <w:tab/>
        <w:t>: Carolina da Rosa Roncatto (117752/RS). Felipe Esbroglio de Barros Lima (80851/RS). Barthira Spagnollo Acosta (90925/RS)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B8590E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67.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0680407-84.2022.8.04.0001    </w:t>
      </w:r>
      <w:r w:rsidR="00725B5D">
        <w:rPr>
          <w:rFonts w:ascii="Palatino" w:hAnsi="Palatino" w:cs="Arial"/>
          <w:b/>
          <w:bCs/>
        </w:rPr>
        <w:t>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3ª Vara da Fazenda Pública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Etelvina Lobo Braga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65646">
        <w:rPr>
          <w:rFonts w:ascii="Palatino" w:hAnsi="Palatino" w:cs="Arial"/>
          <w:b/>
          <w:bCs/>
        </w:rPr>
        <w:t>Apelante</w:t>
      </w:r>
      <w:proofErr w:type="gramStart"/>
      <w:r w:rsidRPr="00565646">
        <w:rPr>
          <w:rFonts w:ascii="Palatino" w:hAnsi="Palatino" w:cs="Arial"/>
          <w:b/>
          <w:bCs/>
        </w:rPr>
        <w:t xml:space="preserve">  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  <w:b/>
        </w:rPr>
        <w:t>:</w:t>
      </w:r>
      <w:proofErr w:type="gramEnd"/>
      <w:r w:rsidRPr="00653DEA">
        <w:rPr>
          <w:rFonts w:ascii="Palatino" w:hAnsi="Palatino" w:cs="Arial"/>
          <w:b/>
        </w:rPr>
        <w:t xml:space="preserve"> Estado do Amazonas.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Procurador :</w:t>
      </w:r>
      <w:proofErr w:type="gramEnd"/>
      <w:r w:rsidRPr="00653DEA">
        <w:rPr>
          <w:rFonts w:ascii="Palatino" w:hAnsi="Palatino" w:cs="Arial"/>
        </w:rPr>
        <w:t xml:space="preserve"> Natasha Yukie Hara de Oliveira (7302/AM).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Mariuá Construções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</w:t>
      </w:r>
      <w:r w:rsidRPr="00653DEA">
        <w:rPr>
          <w:rFonts w:ascii="Palatino" w:hAnsi="Palatino" w:cs="Arial"/>
        </w:rPr>
        <w:tab/>
        <w:t>: Caio Coelho Redig (14400/AM). Iuri Albuquerque Gonçalves (13487/AM). Daniel Ricardo do Carmo Ribeiro Fernandes (7269/AM)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B8590E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D871B6" w:rsidRPr="00653DEA" w:rsidRDefault="00D871B6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68.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0752526-77.2021.8.04.0001    </w:t>
      </w:r>
      <w:r w:rsidR="00725B5D">
        <w:rPr>
          <w:rFonts w:ascii="Palatino" w:hAnsi="Palatino" w:cs="Arial"/>
          <w:b/>
          <w:bCs/>
        </w:rPr>
        <w:t>Sustentação oral Apelante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15ª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Ida Maria Costa de Andrade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      :</w:t>
      </w:r>
      <w:proofErr w:type="gramEnd"/>
      <w:r w:rsidRPr="00653DEA">
        <w:rPr>
          <w:rFonts w:ascii="Palatino" w:hAnsi="Palatino" w:cs="Arial"/>
          <w:b/>
        </w:rPr>
        <w:t xml:space="preserve"> Amazonas Distribuidora de Energia S/A.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Advogados     : Márcio Melo Nogueira (5163/AC). Diego de Paiva Vasconcelos (2013/RO). </w:t>
      </w:r>
      <w:r w:rsidRPr="00653DEA">
        <w:rPr>
          <w:rFonts w:ascii="Palatino" w:hAnsi="Palatino" w:cs="Arial"/>
        </w:rPr>
        <w:br/>
        <w:t xml:space="preserve">Soc. Advs. Nogueira e Vasconcelos Advocacia (78421/AM).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  <w:b/>
        </w:rPr>
        <w:t>Apelado       :</w:t>
      </w:r>
      <w:proofErr w:type="gramEnd"/>
      <w:r w:rsidRPr="00653DEA">
        <w:rPr>
          <w:rFonts w:ascii="Palatino" w:hAnsi="Palatino" w:cs="Arial"/>
          <w:b/>
        </w:rPr>
        <w:t xml:space="preserve"> Saulo Araújo Doroteu.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     :</w:t>
      </w:r>
      <w:proofErr w:type="gramEnd"/>
      <w:r w:rsidRPr="00653DEA">
        <w:rPr>
          <w:rFonts w:ascii="Palatino" w:hAnsi="Palatino" w:cs="Arial"/>
        </w:rPr>
        <w:t xml:space="preserve"> José Ribamar Fernandes Morais (A559/AM)                                                                                          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Pres./Membro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Exma. Sra. Desa. </w:t>
      </w:r>
      <w:r w:rsidRPr="00653DEA">
        <w:rPr>
          <w:rFonts w:ascii="Palatino" w:hAnsi="Palatino" w:cs="Arial"/>
          <w:b/>
          <w:color w:val="000000"/>
        </w:rPr>
        <w:t>Joana dos Santos Meirelles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 Exmo. Sr. Des. Cláudio César Ramalheira Roessing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725B5D" w:rsidRPr="00C7508C" w:rsidRDefault="00725B5D" w:rsidP="00725B5D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Exma. Sra. Desa. Maria das Graças Pessoa Figueired</w:t>
      </w:r>
      <w:r w:rsidRPr="00C7508C">
        <w:rPr>
          <w:rFonts w:ascii="Palatino" w:eastAsia="Times New Roman" w:hAnsi="Palatino" w:cs="Times New Roman"/>
          <w:b/>
          <w:bCs/>
          <w:color w:val="000000"/>
        </w:rPr>
        <w:t>o</w:t>
      </w:r>
    </w:p>
    <w:p w:rsidR="00D871B6" w:rsidRDefault="00D871B6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D871B6" w:rsidRDefault="00D871B6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D871B6" w:rsidRDefault="00D871B6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D871B6" w:rsidRDefault="00D871B6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D871B6" w:rsidRDefault="00D871B6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D871B6" w:rsidRDefault="00D871B6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AE1A99" w:rsidRDefault="00AE1A99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725B5D" w:rsidRPr="00653DEA" w:rsidRDefault="00D1049A" w:rsidP="00D1049A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69.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0701728-49.2020.8.04.0001    </w:t>
      </w:r>
      <w:r w:rsidR="00725B5D">
        <w:rPr>
          <w:rFonts w:ascii="Palatino" w:hAnsi="Palatino" w:cs="Arial"/>
          <w:b/>
          <w:bCs/>
        </w:rPr>
        <w:t>Sustentação oral Ambas as partes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20ª Vara Cível e de Acidentes de Trabalho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Roberto Hermidas de Aragão Filho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Merronit Comercial Ltda – Epp.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 :</w:t>
      </w:r>
      <w:proofErr w:type="gramEnd"/>
      <w:r w:rsidRPr="00653DEA">
        <w:rPr>
          <w:rFonts w:ascii="Palatino" w:hAnsi="Palatino" w:cs="Arial"/>
        </w:rPr>
        <w:t xml:space="preserve"> Erivelton Ferreira Barreto (5568/AM).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Jose Afonso Alberto Barros Junior. </w:t>
      </w:r>
      <w:r w:rsidRPr="00653DEA">
        <w:rPr>
          <w:rFonts w:ascii="Palatino" w:hAnsi="Palatino" w:cs="Arial"/>
          <w:b/>
        </w:rPr>
        <w:br/>
      </w:r>
      <w:proofErr w:type="gramStart"/>
      <w:r w:rsidRPr="00653DEA">
        <w:rPr>
          <w:rFonts w:ascii="Palatino" w:hAnsi="Palatino" w:cs="Arial"/>
        </w:rPr>
        <w:t>Advogados :</w:t>
      </w:r>
      <w:proofErr w:type="gramEnd"/>
      <w:r w:rsidRPr="00653DEA">
        <w:rPr>
          <w:rFonts w:ascii="Palatino" w:hAnsi="Palatino" w:cs="Arial"/>
        </w:rPr>
        <w:t xml:space="preserve"> Michele de Souza Derze (6418/AM). Maria Edileusa Moraes de Medeiros (7060/AM). Ocivan Silva de Souza (9480/AM)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B8590E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bookmarkStart w:id="2" w:name="_Hlk149676120"/>
      <w:r>
        <w:rPr>
          <w:rFonts w:ascii="Palatino" w:eastAsia="Palatino" w:hAnsi="Palatino" w:cs="Palatino"/>
          <w:b/>
          <w:color w:val="000000"/>
        </w:rPr>
        <w:t>70.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0656504-54.2021.8.04.0001   </w:t>
      </w:r>
      <w:r w:rsidR="00725B5D" w:rsidRPr="00D6414A">
        <w:rPr>
          <w:rFonts w:ascii="Palatino" w:hAnsi="Palatino" w:cs="Arial"/>
          <w:b/>
          <w:bCs/>
          <w:highlight w:val="yellow"/>
        </w:rPr>
        <w:t>RETIRADO DE PAUTA</w:t>
      </w:r>
    </w:p>
    <w:bookmarkEnd w:id="2"/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1ª Vara da Fazenda Pública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Dr. Ronnie Frank T. Stone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</w:rPr>
        <w:t>Apelante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Antonio Pereira Bentes Filho.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Advogada</w:t>
      </w:r>
      <w:proofErr w:type="gramStart"/>
      <w:r w:rsidRPr="00653DEA">
        <w:rPr>
          <w:rFonts w:ascii="Palatino" w:hAnsi="Palatino" w:cs="Arial"/>
        </w:rPr>
        <w:t xml:space="preserve">    :</w:t>
      </w:r>
      <w:proofErr w:type="gramEnd"/>
      <w:r w:rsidRPr="00653DEA">
        <w:rPr>
          <w:rFonts w:ascii="Palatino" w:hAnsi="Palatino" w:cs="Arial"/>
        </w:rPr>
        <w:t xml:space="preserve"> Carmem Valérya Romero Salvioni (6328/AM). </w:t>
      </w:r>
      <w:r w:rsidRPr="00653DEA">
        <w:rPr>
          <w:rFonts w:ascii="Palatino" w:hAnsi="Palatino" w:cs="Arial"/>
        </w:rPr>
        <w:br/>
      </w:r>
      <w:proofErr w:type="gramStart"/>
      <w:r w:rsidRPr="00653DEA">
        <w:rPr>
          <w:rFonts w:ascii="Palatino" w:hAnsi="Palatino" w:cs="Arial"/>
          <w:b/>
        </w:rPr>
        <w:t>Apelado     :</w:t>
      </w:r>
      <w:proofErr w:type="gramEnd"/>
      <w:r w:rsidRPr="00653DEA">
        <w:rPr>
          <w:rFonts w:ascii="Palatino" w:hAnsi="Palatino" w:cs="Arial"/>
          <w:b/>
        </w:rPr>
        <w:t xml:space="preserve"> Estado do Amazonas.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Procurador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Laércio de Castro Dourado Júnior (13184/AM).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725B5D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  <w:bCs/>
          <w:color w:val="000000"/>
        </w:rPr>
        <w:t>Membro:</w:t>
      </w:r>
      <w:proofErr w:type="gramStart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Pr="00653DEA">
        <w:rPr>
          <w:rFonts w:ascii="Palatino" w:hAnsi="Palatino" w:cs="Arial"/>
          <w:color w:val="000000"/>
        </w:rPr>
        <w:t xml:space="preserve"> </w:t>
      </w:r>
      <w:proofErr w:type="gramEnd"/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 xml:space="preserve">Exma. Sra. Desa. </w:t>
      </w:r>
      <w:r w:rsidRPr="00653DEA">
        <w:rPr>
          <w:rFonts w:ascii="Palatino" w:hAnsi="Palatino" w:cs="Arial"/>
          <w:color w:val="000000"/>
        </w:rPr>
        <w:t>Maria das Graças Pessoa Figueiredo</w:t>
      </w:r>
    </w:p>
    <w:p w:rsidR="00725B5D" w:rsidRPr="005B7C2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</w:rPr>
        <w:t xml:space="preserve">Procuradora </w:t>
      </w:r>
      <w:r>
        <w:rPr>
          <w:rFonts w:ascii="Palatino" w:hAnsi="Palatino" w:cs="Arial"/>
        </w:rPr>
        <w:t xml:space="preserve">de </w:t>
      </w:r>
      <w:proofErr w:type="gramStart"/>
      <w:r>
        <w:rPr>
          <w:rFonts w:ascii="Palatino" w:hAnsi="Palatino" w:cs="Arial"/>
        </w:rPr>
        <w:t>Justiça</w:t>
      </w:r>
      <w:r w:rsidRPr="00653DEA">
        <w:rPr>
          <w:rFonts w:ascii="Palatino" w:hAnsi="Palatino" w:cs="Arial"/>
        </w:rPr>
        <w:t>:</w:t>
      </w:r>
      <w:proofErr w:type="gramEnd"/>
      <w:r>
        <w:rPr>
          <w:rFonts w:ascii="Palatino" w:hAnsi="Palatino" w:cs="Arial"/>
        </w:rPr>
        <w:t>Dra</w:t>
      </w:r>
      <w:r w:rsidRPr="00653DEA">
        <w:rPr>
          <w:rFonts w:ascii="Palatino" w:hAnsi="Palatino" w:cs="Arial"/>
        </w:rPr>
        <w:t xml:space="preserve"> Silvana Nobre de Lima Cabral  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71.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725B5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725B5D" w:rsidRPr="00653DEA">
        <w:rPr>
          <w:rFonts w:ascii="Palatino" w:hAnsi="Palatino" w:cs="Arial"/>
          <w:b/>
          <w:bCs/>
        </w:rPr>
        <w:t xml:space="preserve"> 0642354-10.2017.8.04.0001 </w:t>
      </w:r>
      <w:r w:rsidR="00725B5D">
        <w:rPr>
          <w:rFonts w:ascii="Palatino" w:hAnsi="Palatino" w:cs="Arial"/>
          <w:b/>
          <w:bCs/>
        </w:rPr>
        <w:t>Sustentação oral Ambas as partes</w:t>
      </w:r>
      <w:r w:rsidR="00725B5D" w:rsidRPr="00653DEA">
        <w:rPr>
          <w:rFonts w:ascii="Palatino" w:hAnsi="Palatino" w:cs="Arial"/>
          <w:b/>
          <w:bCs/>
        </w:rPr>
        <w:t xml:space="preserve">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8ª Vara Cível e de Acidentes de Trabalho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>Segredo de Justiça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Mateus Guedes Rios</w:t>
      </w:r>
    </w:p>
    <w:p w:rsidR="00725B5D" w:rsidRPr="001631FE" w:rsidRDefault="00725B5D" w:rsidP="00FC1F06">
      <w:pPr>
        <w:autoSpaceDE w:val="0"/>
        <w:autoSpaceDN w:val="0"/>
        <w:adjustRightInd w:val="0"/>
        <w:spacing w:after="0" w:line="240" w:lineRule="auto"/>
        <w:ind w:right="-592"/>
        <w:rPr>
          <w:rFonts w:ascii="Palatino" w:hAnsi="Palatino" w:cs="Arial"/>
          <w:b/>
          <w:bCs/>
        </w:rPr>
      </w:pPr>
      <w:r>
        <w:rPr>
          <w:rFonts w:ascii="Palatino" w:hAnsi="Palatino" w:cs="Arial"/>
          <w:b/>
        </w:rPr>
        <w:t>1º</w:t>
      </w:r>
      <w:r w:rsidRPr="00653DEA">
        <w:rPr>
          <w:rFonts w:ascii="Palatino" w:hAnsi="Palatino" w:cs="Arial"/>
          <w:b/>
        </w:rPr>
        <w:t>Apelante/Apelada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Andrade Hoteis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 </w:t>
      </w:r>
      <w:r w:rsidRPr="00653DEA">
        <w:rPr>
          <w:rFonts w:ascii="Palatino" w:hAnsi="Palatino" w:cs="Arial"/>
        </w:rPr>
        <w:tab/>
        <w:t xml:space="preserve">: Maria Teresa Goldschmidt (80299/RS). Isabel Kayser Pereira Machado (88262/RS). Andrio Portuguez Fonseca (31913/RS). </w:t>
      </w:r>
      <w:r w:rsidRPr="00653DEA">
        <w:rPr>
          <w:rFonts w:ascii="Palatino" w:hAnsi="Palatino" w:cs="Arial"/>
        </w:rPr>
        <w:br/>
      </w:r>
      <w:r>
        <w:rPr>
          <w:rFonts w:ascii="Palatino" w:hAnsi="Palatino" w:cs="Arial"/>
          <w:b/>
        </w:rPr>
        <w:t>2º</w:t>
      </w:r>
      <w:r w:rsidRPr="00653DEA">
        <w:rPr>
          <w:rFonts w:ascii="Palatino" w:hAnsi="Palatino" w:cs="Arial"/>
          <w:b/>
        </w:rPr>
        <w:t>Apelante/Apelada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K.J. Harjani &amp; Cia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Advogados: Soc. Advs-Ademario do Rosario Azevedo (2926/AM). Wiston Feitosa d</w:t>
      </w:r>
      <w:r w:rsidR="00FC1F06">
        <w:rPr>
          <w:rFonts w:ascii="Palatino" w:hAnsi="Palatino" w:cs="Arial"/>
        </w:rPr>
        <w:t xml:space="preserve">e </w:t>
      </w:r>
      <w:r w:rsidRPr="00653DEA">
        <w:rPr>
          <w:rFonts w:ascii="Palatino" w:hAnsi="Palatino" w:cs="Arial"/>
        </w:rPr>
        <w:t xml:space="preserve">Sousa </w:t>
      </w:r>
      <w:r w:rsidRPr="00653DEA">
        <w:rPr>
          <w:rFonts w:ascii="Palatino" w:hAnsi="Palatino" w:cs="Arial"/>
        </w:rPr>
        <w:br/>
      </w: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5B7C2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</w:rPr>
      </w:pPr>
      <w:r w:rsidRPr="00653DEA">
        <w:rPr>
          <w:rFonts w:ascii="Palatino" w:hAnsi="Palatino" w:cs="Arial"/>
        </w:rPr>
        <w:t>Procuradora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>de Justiça: Dra.</w:t>
      </w:r>
      <w:r w:rsidRPr="00653DEA">
        <w:rPr>
          <w:rFonts w:ascii="Palatino" w:hAnsi="Palatino"/>
        </w:rPr>
        <w:t xml:space="preserve"> </w:t>
      </w:r>
      <w:r w:rsidRPr="00653DEA">
        <w:rPr>
          <w:rFonts w:ascii="Palatino" w:hAnsi="Palatino" w:cs="Arial"/>
        </w:rPr>
        <w:t>SILVANA NOBRE DE LIMA CABRAL</w:t>
      </w:r>
    </w:p>
    <w:p w:rsidR="00725B5D" w:rsidRPr="00653DEA" w:rsidRDefault="00725B5D" w:rsidP="00725B5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6F4CE9" w:rsidRDefault="006F4CE9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</w:p>
    <w:p w:rsidR="006F4CE9" w:rsidRDefault="006F4CE9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</w:p>
    <w:p w:rsidR="006F4CE9" w:rsidRDefault="006F4CE9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</w:p>
    <w:p w:rsidR="006F4CE9" w:rsidRDefault="006F4CE9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</w:p>
    <w:p w:rsidR="006F4CE9" w:rsidRDefault="006F4CE9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</w:p>
    <w:p w:rsidR="006F4CE9" w:rsidRDefault="006F4CE9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</w:p>
    <w:p w:rsidR="006F4CE9" w:rsidRDefault="006F4CE9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</w:p>
    <w:p w:rsidR="00725B5D" w:rsidRPr="00653DEA" w:rsidRDefault="00D1049A" w:rsidP="00725B5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  <w:r>
        <w:rPr>
          <w:rFonts w:ascii="Palatino" w:hAnsi="Palatino" w:cs="Arial"/>
          <w:b/>
          <w:bCs/>
        </w:rPr>
        <w:t>72.</w:t>
      </w:r>
      <w:r w:rsidR="00C81CDD" w:rsidRPr="00653DEA">
        <w:rPr>
          <w:rFonts w:ascii="Palatino" w:hAnsi="Palatino" w:cs="Arial"/>
          <w:b/>
          <w:bCs/>
        </w:rPr>
        <w:t xml:space="preserve"> </w:t>
      </w:r>
      <w:r w:rsidR="00725B5D" w:rsidRPr="00653DEA">
        <w:rPr>
          <w:rFonts w:ascii="Palatino" w:hAnsi="Palatino" w:cs="Arial"/>
          <w:b/>
          <w:bCs/>
        </w:rPr>
        <w:t xml:space="preserve">Apelação /Remessa Necessária nº 0677039-38.2020.8.04.0001  </w:t>
      </w:r>
      <w:r w:rsidR="00725B5D">
        <w:rPr>
          <w:rFonts w:ascii="Palatino" w:hAnsi="Palatino" w:cs="Arial"/>
          <w:b/>
          <w:bCs/>
        </w:rPr>
        <w:t>Sustentação oral Apelado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3ª Vara da Fazenda Pública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Etelvina Lobo Braga</w:t>
      </w:r>
    </w:p>
    <w:p w:rsidR="00725B5D" w:rsidRPr="00653DEA" w:rsidRDefault="00725B5D" w:rsidP="00725B5D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</w:rPr>
      </w:pPr>
      <w:r w:rsidRPr="00653DEA">
        <w:rPr>
          <w:rFonts w:ascii="Palatino" w:hAnsi="Palatino" w:cs="Arial"/>
          <w:b/>
        </w:rPr>
        <w:t>Remetente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Juízo de Direito da 3ª Vara da Fazenda Pública Estadual / Am. </w:t>
      </w:r>
      <w:r w:rsidRPr="00653DEA">
        <w:rPr>
          <w:rFonts w:ascii="Palatino" w:hAnsi="Palatino" w:cs="Arial"/>
          <w:b/>
        </w:rPr>
        <w:br/>
        <w:t>Apelante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Estado do Amazonas.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Procurador: Ingrid Khamylla Monteiro Ximenes de Sousa</w:t>
      </w:r>
      <w:proofErr w:type="gramStart"/>
      <w:r w:rsidRPr="00653DEA">
        <w:rPr>
          <w:rFonts w:ascii="Palatino" w:hAnsi="Palatino" w:cs="Arial"/>
        </w:rPr>
        <w:t xml:space="preserve">   </w:t>
      </w:r>
      <w:proofErr w:type="gramEnd"/>
      <w:r w:rsidRPr="00653DEA">
        <w:rPr>
          <w:rFonts w:ascii="Palatino" w:hAnsi="Palatino" w:cs="Arial"/>
        </w:rPr>
        <w:t xml:space="preserve">(3629/AM).                                                                             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  :</w:t>
      </w:r>
      <w:proofErr w:type="gramEnd"/>
      <w:r w:rsidRPr="00653DEA">
        <w:rPr>
          <w:rFonts w:ascii="Palatino" w:hAnsi="Palatino" w:cs="Arial"/>
          <w:b/>
        </w:rPr>
        <w:t xml:space="preserve"> Ronaldo Costa Correa.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 :</w:t>
      </w:r>
      <w:proofErr w:type="gramEnd"/>
      <w:r w:rsidRPr="00653DEA">
        <w:rPr>
          <w:rFonts w:ascii="Palatino" w:hAnsi="Palatino" w:cs="Arial"/>
        </w:rPr>
        <w:t xml:space="preserve"> Nelson Wilians Fratoni Rodrigues (598A/AM). Sérgio Rodrigo Russo Vieira (808A/AM). </w:t>
      </w:r>
      <w:r w:rsidRPr="00653DEA">
        <w:rPr>
          <w:rFonts w:ascii="Palatino" w:hAnsi="Palatino" w:cs="Arial"/>
        </w:rPr>
        <w:br/>
        <w:t>Marcelo Augusto Cruz Pedrosa (9290/AM)</w:t>
      </w:r>
    </w:p>
    <w:p w:rsidR="00725B5D" w:rsidRPr="001631FE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725B5D" w:rsidRPr="00653DEA" w:rsidRDefault="00725B5D" w:rsidP="00725B5D">
      <w:pPr>
        <w:spacing w:after="0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</w:rPr>
        <w:t>Relatora</w:t>
      </w:r>
      <w:r w:rsidRPr="00653DEA">
        <w:rPr>
          <w:rFonts w:ascii="Palatino" w:eastAsia="Palatino" w:hAnsi="Palatino" w:cs="Palatino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>Exma. Sra. Desa. Joana dos Santos Meirelles</w:t>
      </w:r>
      <w:r w:rsidRPr="00653DEA">
        <w:rPr>
          <w:rFonts w:ascii="Palatino" w:eastAsia="Palatino" w:hAnsi="Palatino" w:cs="Palatino"/>
          <w:b/>
        </w:rPr>
        <w:t xml:space="preserve"> 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725B5D" w:rsidRPr="005B7C2A" w:rsidRDefault="00725B5D" w:rsidP="00725B5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653DEA">
        <w:rPr>
          <w:rFonts w:ascii="Palatino" w:hAnsi="Palatino" w:cs="Arial"/>
          <w:b/>
          <w:bCs/>
        </w:rPr>
        <w:t>Membro</w:t>
      </w:r>
      <w:r w:rsidRPr="00653DEA">
        <w:rPr>
          <w:rFonts w:ascii="Palatino" w:hAnsi="Palatino" w:cs="Arial"/>
          <w:b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Flávio Humberto Pascarelli Lopes</w:t>
      </w:r>
      <w:r w:rsidRPr="00653DEA">
        <w:rPr>
          <w:rFonts w:ascii="Palatino" w:hAnsi="Palatino" w:cs="Arial"/>
          <w:b/>
          <w:bCs/>
          <w:color w:val="000000"/>
        </w:rPr>
        <w:t xml:space="preserve"> </w:t>
      </w:r>
    </w:p>
    <w:p w:rsidR="00725B5D" w:rsidRPr="00653DEA" w:rsidRDefault="00725B5D" w:rsidP="00725B5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D1049A" w:rsidP="00CE5849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</w:rPr>
        <w:t>73.</w:t>
      </w:r>
      <w:proofErr w:type="gramEnd"/>
      <w:r w:rsidR="009E6406" w:rsidRPr="00161D78">
        <w:rPr>
          <w:rFonts w:ascii="Palatino" w:eastAsia="Palatino" w:hAnsi="Palatino" w:cs="Palatino"/>
          <w:b/>
        </w:rPr>
        <w:t xml:space="preserve">Agravo de Instrumento nº </w:t>
      </w:r>
      <w:r w:rsidR="009E6406" w:rsidRPr="00161D78">
        <w:rPr>
          <w:rFonts w:ascii="Palatino" w:hAnsi="Palatino" w:cs="Arial"/>
          <w:b/>
          <w:bCs/>
        </w:rPr>
        <w:t>4000369-35.2023.8.04.0000</w:t>
      </w:r>
      <w:r w:rsidR="00581006">
        <w:rPr>
          <w:rFonts w:ascii="Palatino" w:hAnsi="Palatino" w:cs="Arial"/>
          <w:b/>
          <w:bCs/>
        </w:rPr>
        <w:t xml:space="preserve"> </w:t>
      </w:r>
      <w:r w:rsidR="00CE5849">
        <w:rPr>
          <w:rFonts w:ascii="Palatino" w:hAnsi="Palatino" w:cs="Arial"/>
          <w:b/>
          <w:bCs/>
        </w:rPr>
        <w:t xml:space="preserve"> </w:t>
      </w:r>
      <w:r w:rsidR="00581006">
        <w:rPr>
          <w:rFonts w:ascii="Palatino" w:hAnsi="Palatino" w:cs="Arial"/>
          <w:b/>
          <w:bCs/>
        </w:rPr>
        <w:t>Oposição ao julg</w:t>
      </w:r>
      <w:r w:rsidR="00CE5849">
        <w:rPr>
          <w:rFonts w:ascii="Palatino" w:hAnsi="Palatino" w:cs="Arial"/>
          <w:b/>
          <w:bCs/>
        </w:rPr>
        <w:t xml:space="preserve">amento </w:t>
      </w:r>
      <w:r w:rsidR="00581006">
        <w:rPr>
          <w:rFonts w:ascii="Palatino" w:hAnsi="Palatino" w:cs="Arial"/>
          <w:b/>
          <w:bCs/>
        </w:rPr>
        <w:t>virtual</w:t>
      </w:r>
      <w:r w:rsidR="009E6406" w:rsidRPr="00161D78">
        <w:rPr>
          <w:rFonts w:ascii="Palatino" w:hAnsi="Palatino" w:cs="Arial"/>
          <w:b/>
          <w:bCs/>
        </w:rPr>
        <w:t xml:space="preserve">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3ª Vara da Fazenda Pública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Etelvina Lobo Braga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</w:rPr>
        <w:t>Agravante :</w:t>
      </w:r>
      <w:proofErr w:type="gramEnd"/>
      <w:r w:rsidRPr="00161D78">
        <w:rPr>
          <w:rFonts w:ascii="Palatino" w:hAnsi="Palatino" w:cs="Arial"/>
          <w:b/>
        </w:rPr>
        <w:t xml:space="preserve"> Sindicato dos Servidores Publicos Estaduais do Amazonas - Sispeam. </w:t>
      </w:r>
      <w:r w:rsidRPr="00161D78">
        <w:rPr>
          <w:rFonts w:ascii="Palatino" w:hAnsi="Palatino" w:cs="Arial"/>
          <w:b/>
        </w:rPr>
        <w:br/>
      </w:r>
      <w:proofErr w:type="gramStart"/>
      <w:r w:rsidRPr="00161D78">
        <w:rPr>
          <w:rFonts w:ascii="Palatino" w:hAnsi="Palatino" w:cs="Arial"/>
          <w:b/>
        </w:rPr>
        <w:t>Agravante :</w:t>
      </w:r>
      <w:proofErr w:type="gramEnd"/>
      <w:r w:rsidRPr="00161D78">
        <w:rPr>
          <w:rFonts w:ascii="Palatino" w:hAnsi="Palatino" w:cs="Arial"/>
          <w:b/>
        </w:rPr>
        <w:t xml:space="preserve"> Estrella, Ballut &amp; Sicsu Advogados.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Advogados</w:t>
      </w:r>
      <w:r w:rsidRPr="00161D78">
        <w:rPr>
          <w:rFonts w:ascii="Palatino" w:hAnsi="Palatino" w:cs="Arial"/>
        </w:rPr>
        <w:tab/>
        <w:t xml:space="preserve">: Paloma de Souza Sicsú (7186/AM). Catharina de Souza Cruz Estrella (7006/AM).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</w:rPr>
        <w:t>Agravado</w:t>
      </w:r>
      <w:proofErr w:type="gramStart"/>
      <w:r w:rsidRPr="00161D78">
        <w:rPr>
          <w:rFonts w:ascii="Palatino" w:hAnsi="Palatino" w:cs="Arial"/>
          <w:b/>
        </w:rPr>
        <w:t xml:space="preserve">  :</w:t>
      </w:r>
      <w:proofErr w:type="gramEnd"/>
      <w:r w:rsidRPr="00161D78">
        <w:rPr>
          <w:rFonts w:ascii="Palatino" w:hAnsi="Palatino" w:cs="Arial"/>
          <w:b/>
        </w:rPr>
        <w:t xml:space="preserve"> Universidade do Estado do Amazonas - UEA. </w:t>
      </w:r>
      <w:r w:rsidRPr="00161D78">
        <w:rPr>
          <w:rFonts w:ascii="Palatino" w:hAnsi="Palatino" w:cs="Arial"/>
          <w:b/>
        </w:rPr>
        <w:br/>
      </w:r>
      <w:r w:rsidRPr="00161D78">
        <w:rPr>
          <w:rFonts w:ascii="Palatino" w:hAnsi="Palatino" w:cs="Arial"/>
        </w:rPr>
        <w:t>Advogados</w:t>
      </w:r>
      <w:proofErr w:type="gramStart"/>
      <w:r w:rsidRPr="00161D78">
        <w:rPr>
          <w:rFonts w:ascii="Palatino" w:hAnsi="Palatino" w:cs="Arial"/>
        </w:rPr>
        <w:t xml:space="preserve">  :</w:t>
      </w:r>
      <w:proofErr w:type="gramEnd"/>
      <w:r w:rsidRPr="00161D78">
        <w:rPr>
          <w:rFonts w:ascii="Palatino" w:hAnsi="Palatino" w:cs="Arial"/>
        </w:rPr>
        <w:t xml:space="preserve"> David Xavier da Silva (10302/AM). Luciana Elvas Pinheiro Costa (5657/AM). </w:t>
      </w:r>
      <w:r w:rsidRPr="00161D78">
        <w:rPr>
          <w:rFonts w:ascii="Palatino" w:hAnsi="Palatino" w:cs="Arial"/>
        </w:rPr>
        <w:br/>
        <w:t>Wanessa Cavalcante Fecury Soares (6367/AM). Marcelo Carvalho da Silva (6193/AM)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74.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0638481-60.2021.8.04.0001    </w:t>
      </w:r>
      <w:r w:rsidR="00581006">
        <w:rPr>
          <w:rFonts w:ascii="Palatino" w:hAnsi="Palatino" w:cs="Arial"/>
          <w:b/>
          <w:bCs/>
        </w:rPr>
        <w:t xml:space="preserve">Sustentação oral Apelante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20ª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Manuel Amaro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 xml:space="preserve">Apelante   </w:t>
      </w:r>
      <w:r w:rsidR="00581006">
        <w:rPr>
          <w:rFonts w:ascii="Palatino" w:hAnsi="Palatino" w:cs="Arial"/>
          <w:b/>
          <w:bCs/>
        </w:rPr>
        <w:t xml:space="preserve"> </w:t>
      </w:r>
      <w:r w:rsidRPr="00161D78">
        <w:rPr>
          <w:rFonts w:ascii="Palatino" w:hAnsi="Palatino" w:cs="Arial"/>
          <w:b/>
          <w:bCs/>
        </w:rPr>
        <w:t xml:space="preserve"> :</w:t>
      </w:r>
      <w:proofErr w:type="gramEnd"/>
      <w:r w:rsidRPr="00161D78">
        <w:rPr>
          <w:rFonts w:ascii="Palatino" w:hAnsi="Palatino" w:cs="Arial"/>
          <w:b/>
          <w:bCs/>
        </w:rPr>
        <w:t xml:space="preserve"> Banco Itaú S/A.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Advogado   : Nelson Monteiro de Carvalho Neto (1274A/AM).Soc. AdvsNelson Monteiro de Carvalho Neto (60359/RJ).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Apelante/</w:t>
      </w:r>
      <w:proofErr w:type="gramStart"/>
      <w:r w:rsidRPr="00161D78">
        <w:rPr>
          <w:rFonts w:ascii="Palatino" w:hAnsi="Palatino" w:cs="Arial"/>
          <w:b/>
          <w:bCs/>
        </w:rPr>
        <w:t>Apelado :</w:t>
      </w:r>
      <w:proofErr w:type="gramEnd"/>
      <w:r w:rsidRPr="00161D78">
        <w:rPr>
          <w:rFonts w:ascii="Palatino" w:hAnsi="Palatino" w:cs="Arial"/>
          <w:b/>
          <w:bCs/>
        </w:rPr>
        <w:t xml:space="preserve"> Sergio Vieira da Costa. </w:t>
      </w:r>
      <w:r w:rsidRPr="00161D78">
        <w:rPr>
          <w:rFonts w:ascii="Palatino" w:hAnsi="Palatino" w:cs="Arial"/>
          <w:b/>
          <w:bCs/>
        </w:rPr>
        <w:br/>
      </w:r>
      <w:proofErr w:type="gramStart"/>
      <w:r w:rsidRPr="00161D78">
        <w:rPr>
          <w:rFonts w:ascii="Palatino" w:hAnsi="Palatino" w:cs="Arial"/>
        </w:rPr>
        <w:t>Advogados     :</w:t>
      </w:r>
      <w:proofErr w:type="gramEnd"/>
      <w:r w:rsidRPr="00161D78">
        <w:rPr>
          <w:rFonts w:ascii="Palatino" w:hAnsi="Palatino" w:cs="Arial"/>
        </w:rPr>
        <w:t xml:space="preserve"> Renato de Souza Pinto (8794/AM). </w:t>
      </w:r>
      <w:r w:rsidRPr="00161D78">
        <w:rPr>
          <w:rFonts w:ascii="Palatino" w:hAnsi="Palatino" w:cs="Arial"/>
        </w:rPr>
        <w:br/>
        <w:t>Fernando Fabrizio Chaves Fontão (15585/AM). ALEXANDRO MAGNO FERREIRA DE ARAÚJO (7983/AM). Joaab Melo Barbosa (8348/AM). Italo Vinicius Barbosa de Souza (15316/AM). Soc. Advs-Araújo &amp; Barbosa Advogados Associados (524201/AM)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75.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 xml:space="preserve">Apelação Cível </w:t>
      </w:r>
      <w:r w:rsidR="009E6406" w:rsidRPr="00161D78">
        <w:rPr>
          <w:rFonts w:ascii="Palatino" w:eastAsia="Palatino" w:hAnsi="Palatino" w:cs="Palatino"/>
          <w:b/>
        </w:rPr>
        <w:t xml:space="preserve">nº </w:t>
      </w:r>
      <w:r w:rsidR="009E6406" w:rsidRPr="00161D78">
        <w:rPr>
          <w:rFonts w:ascii="Palatino" w:hAnsi="Palatino" w:cs="Arial"/>
          <w:b/>
          <w:bCs/>
        </w:rPr>
        <w:t xml:space="preserve">0709220-58.2021.8.04.0001   </w:t>
      </w:r>
      <w:r w:rsidR="00581006">
        <w:rPr>
          <w:rFonts w:ascii="Palatino" w:hAnsi="Palatino" w:cs="Arial"/>
          <w:b/>
          <w:bCs/>
        </w:rPr>
        <w:t>Sustentação oral Apelado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13ª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Victor André Liuzzi Gomes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João Moraes Silva.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Advogado: Anizio Antonio Silva de Castro Paes (9777/AM).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Banco Bmg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Advogados : Gustavo Antonio Feres Paixao (7675A/TO). Antônio de Moraes Dourado Neto (23255/PE). Vitor de Carvalho Lopes (131298/RJ)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76.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0630542-92.2022.8.04.0001   </w:t>
      </w:r>
      <w:r w:rsidR="00581006">
        <w:rPr>
          <w:rFonts w:ascii="Palatino" w:hAnsi="Palatino" w:cs="Arial"/>
          <w:b/>
          <w:bCs/>
        </w:rPr>
        <w:t>Sustentação oral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15ª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Ida Maria Costa de Andrade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Lucas Eduardo Nery Caldas. </w:t>
      </w:r>
      <w:r w:rsidRPr="00161D78">
        <w:rPr>
          <w:rFonts w:ascii="Palatino" w:hAnsi="Palatino" w:cs="Arial"/>
          <w:b/>
          <w:bCs/>
        </w:rPr>
        <w:br/>
      </w:r>
      <w:proofErr w:type="gramStart"/>
      <w:r w:rsidRPr="00161D78">
        <w:rPr>
          <w:rFonts w:ascii="Palatino" w:hAnsi="Palatino" w:cs="Arial"/>
        </w:rPr>
        <w:t>Advogado :</w:t>
      </w:r>
      <w:proofErr w:type="gramEnd"/>
      <w:r w:rsidRPr="00161D78">
        <w:rPr>
          <w:rFonts w:ascii="Palatino" w:hAnsi="Palatino" w:cs="Arial"/>
        </w:rPr>
        <w:t xml:space="preserve"> Pedro Braz de Oliveira Filho (17333/AM).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Banco J. Safra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 </w:t>
      </w:r>
      <w:r w:rsidRPr="00161D78">
        <w:rPr>
          <w:rFonts w:ascii="Palatino" w:hAnsi="Palatino" w:cs="Arial"/>
        </w:rPr>
        <w:tab/>
        <w:t>: Bruno Henrique de Oliveira Vanderlei (1338A/AM)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581006" w:rsidRDefault="00D1049A" w:rsidP="009E6406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Palatino" w:eastAsia="Palatino" w:hAnsi="Palatino" w:cs="Palatino"/>
          <w:b/>
          <w:color w:val="000000"/>
        </w:rPr>
        <w:t>77.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0695738-43.2021.8.04.0001  </w:t>
      </w:r>
      <w:r w:rsidR="00581006">
        <w:rPr>
          <w:rFonts w:ascii="Palatino" w:hAnsi="Palatino" w:cs="Arial"/>
          <w:b/>
          <w:bCs/>
        </w:rPr>
        <w:t>Sustentação oral</w:t>
      </w:r>
      <w:r w:rsidR="00581006" w:rsidRPr="00581006">
        <w:rPr>
          <w:rFonts w:ascii="Palatino" w:hAnsi="Palatino" w:cs="Arial"/>
          <w:b/>
          <w:bCs/>
        </w:rPr>
        <w:t xml:space="preserve"> </w:t>
      </w:r>
      <w:r w:rsidR="00581006">
        <w:rPr>
          <w:rFonts w:ascii="Palatino" w:hAnsi="Palatino" w:cs="Arial"/>
          <w:b/>
          <w:bCs/>
        </w:rPr>
        <w:t>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Sheilla Jordana de Sales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      :</w:t>
      </w:r>
      <w:proofErr w:type="gramEnd"/>
      <w:r w:rsidRPr="00161D78">
        <w:rPr>
          <w:rFonts w:ascii="Palatino" w:hAnsi="Palatino" w:cs="Arial"/>
          <w:b/>
          <w:bCs/>
        </w:rPr>
        <w:t xml:space="preserve"> Amazonas Distribuidora de Energia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Advogados   : Márcio Melo Nogueira (5163/AC). Soc. Advs-Nogueira e Vasconcelos Advocacia (78421/AM). Diego de Paiva Vasconcelos (2013/RO). Márcio Melo Nogueira (1388A/AM).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Apelado        :</w:t>
      </w:r>
      <w:proofErr w:type="gramEnd"/>
      <w:r w:rsidRPr="00161D78">
        <w:rPr>
          <w:rFonts w:ascii="Palatino" w:hAnsi="Palatino" w:cs="Arial"/>
          <w:b/>
          <w:bCs/>
        </w:rPr>
        <w:t xml:space="preserve"> Thiago Rafael da Costa Barros. </w:t>
      </w:r>
      <w:r w:rsidRPr="00161D78">
        <w:rPr>
          <w:rFonts w:ascii="Palatino" w:hAnsi="Palatino" w:cs="Arial"/>
        </w:rPr>
        <w:br/>
        <w:t>Advogados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Daniel Filipe Santana Pinheiro (15397/AM). Fred Gerson de Souza Pinheiro (8444/AM)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Pres./</w:t>
      </w:r>
      <w:proofErr w:type="gramStart"/>
      <w:r w:rsidRPr="00161D78">
        <w:rPr>
          <w:rFonts w:ascii="Palatino" w:eastAsia="Palatino" w:hAnsi="Palatino" w:cs="Palatino"/>
          <w:color w:val="000000"/>
        </w:rPr>
        <w:t>Membro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r w:rsidRPr="00161D78">
        <w:rPr>
          <w:rFonts w:ascii="Palatino" w:eastAsia="Palatino" w:hAnsi="Palatino" w:cs="Palatino"/>
          <w:b/>
          <w:color w:val="000000"/>
        </w:rPr>
        <w:t xml:space="preserve">          </w:t>
      </w:r>
      <w:r w:rsidRPr="00161D78">
        <w:rPr>
          <w:rFonts w:ascii="Palatino" w:eastAsia="Palatino" w:hAnsi="Palatino" w:cs="Palatino"/>
          <w:bCs/>
          <w:color w:val="000000"/>
        </w:rPr>
        <w:t>Exmo. Sr. Des. Cláudio César Ramalheira Roessing</w:t>
      </w:r>
      <w:r w:rsidRPr="00161D78">
        <w:rPr>
          <w:rFonts w:ascii="Palatino" w:eastAsia="Palatino" w:hAnsi="Palatino" w:cs="Palatino"/>
          <w:b/>
          <w:color w:val="000000"/>
        </w:rPr>
        <w:t xml:space="preserve"> 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581006" w:rsidRDefault="00D1049A" w:rsidP="009E6406">
      <w:p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ascii="Palatino" w:eastAsia="Palatino" w:hAnsi="Palatino" w:cs="Palatino"/>
          <w:b/>
          <w:color w:val="000000"/>
        </w:rPr>
        <w:t>78.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0784210-83.2022.8.04.0001  </w:t>
      </w:r>
      <w:r w:rsidR="00581006">
        <w:rPr>
          <w:rFonts w:ascii="Palatino" w:hAnsi="Palatino" w:cs="Arial"/>
          <w:b/>
          <w:bCs/>
        </w:rPr>
        <w:t>Sustentação oral</w:t>
      </w:r>
      <w:r w:rsidR="00581006" w:rsidRPr="00581006">
        <w:rPr>
          <w:rFonts w:ascii="Palatino" w:hAnsi="Palatino" w:cs="Arial"/>
          <w:b/>
          <w:bCs/>
        </w:rPr>
        <w:t xml:space="preserve"> </w:t>
      </w:r>
      <w:r w:rsidR="00581006">
        <w:rPr>
          <w:rFonts w:ascii="Palatino" w:hAnsi="Palatino" w:cs="Arial"/>
          <w:b/>
          <w:bCs/>
        </w:rPr>
        <w:t>Apelado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22ª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George Hamilton Lins Barroso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Renato Lima do Rego Filho. </w:t>
      </w:r>
      <w:r w:rsidRPr="00161D78">
        <w:rPr>
          <w:rFonts w:ascii="Palatino" w:hAnsi="Palatino" w:cs="Arial"/>
          <w:b/>
          <w:bCs/>
        </w:rPr>
        <w:br/>
      </w:r>
      <w:proofErr w:type="gramStart"/>
      <w:r w:rsidRPr="00161D78">
        <w:rPr>
          <w:rFonts w:ascii="Palatino" w:hAnsi="Palatino" w:cs="Arial"/>
        </w:rPr>
        <w:t>Advogado :</w:t>
      </w:r>
      <w:proofErr w:type="gramEnd"/>
      <w:r w:rsidRPr="00161D78">
        <w:rPr>
          <w:rFonts w:ascii="Palatino" w:hAnsi="Palatino" w:cs="Arial"/>
        </w:rPr>
        <w:t xml:space="preserve"> Alexandre Fornagieri (74664/PR). (1748A/AM).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Banco Bmg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 : Carlos Fernando Siqueira Castro (672A/AM)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79.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0749824-27.2022.8.04.0001  </w:t>
      </w:r>
      <w:r w:rsidR="001A239C">
        <w:rPr>
          <w:rFonts w:ascii="Palatino" w:hAnsi="Palatino" w:cs="Arial"/>
          <w:b/>
          <w:bCs/>
        </w:rPr>
        <w:t>Sustentação oral</w:t>
      </w:r>
      <w:r w:rsidR="001A239C" w:rsidRPr="00581006">
        <w:rPr>
          <w:rFonts w:ascii="Palatino" w:hAnsi="Palatino" w:cs="Arial"/>
          <w:b/>
          <w:bCs/>
        </w:rPr>
        <w:t xml:space="preserve"> </w:t>
      </w:r>
      <w:r w:rsidR="001A239C">
        <w:rPr>
          <w:rFonts w:ascii="Palatino" w:hAnsi="Palatino" w:cs="Arial"/>
          <w:b/>
          <w:bCs/>
        </w:rPr>
        <w:t>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1ª Vara da Fazenda Pública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Dr. Ronnie Frank T. Stone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Apelante</w:t>
      </w:r>
      <w:proofErr w:type="gramStart"/>
      <w:r w:rsidRPr="00161D78">
        <w:rPr>
          <w:rFonts w:ascii="Palatino" w:hAnsi="Palatino" w:cs="Arial"/>
          <w:b/>
          <w:bCs/>
        </w:rPr>
        <w:t xml:space="preserve">    :</w:t>
      </w:r>
      <w:proofErr w:type="gramEnd"/>
      <w:r w:rsidRPr="00161D78">
        <w:rPr>
          <w:rFonts w:ascii="Palatino" w:hAnsi="Palatino" w:cs="Arial"/>
          <w:b/>
          <w:bCs/>
        </w:rPr>
        <w:t xml:space="preserve"> Diego Rodrigues de Araújo.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Thiago Calandrini de Oliveira dos Anjos (15899/AM).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Apelado     :</w:t>
      </w:r>
      <w:proofErr w:type="gramEnd"/>
      <w:r w:rsidRPr="00161D78">
        <w:rPr>
          <w:rFonts w:ascii="Palatino" w:hAnsi="Palatino" w:cs="Arial"/>
          <w:b/>
          <w:bCs/>
        </w:rPr>
        <w:t xml:space="preserve"> Estado do Amazonas. </w:t>
      </w:r>
      <w:r w:rsidRPr="00161D78">
        <w:rPr>
          <w:rFonts w:ascii="Palatino" w:hAnsi="Palatino" w:cs="Arial"/>
          <w:b/>
          <w:bCs/>
        </w:rPr>
        <w:br/>
      </w:r>
      <w:proofErr w:type="gramStart"/>
      <w:r w:rsidRPr="00161D78">
        <w:rPr>
          <w:rFonts w:ascii="Palatino" w:hAnsi="Palatino" w:cs="Arial"/>
        </w:rPr>
        <w:t>Apelado     :</w:t>
      </w:r>
      <w:proofErr w:type="gramEnd"/>
      <w:r w:rsidRPr="00161D78">
        <w:rPr>
          <w:rFonts w:ascii="Palatino" w:hAnsi="Palatino" w:cs="Arial"/>
        </w:rPr>
        <w:t xml:space="preserve"> Fundação Getulio Vargas. 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Pres./</w:t>
      </w:r>
      <w:proofErr w:type="gramStart"/>
      <w:r w:rsidRPr="00161D78">
        <w:rPr>
          <w:rFonts w:ascii="Palatino" w:eastAsia="Palatino" w:hAnsi="Palatino" w:cs="Palatino"/>
          <w:color w:val="000000"/>
        </w:rPr>
        <w:t>Membro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r w:rsidRPr="00161D78">
        <w:rPr>
          <w:rFonts w:ascii="Palatino" w:eastAsia="Palatino" w:hAnsi="Palatino" w:cs="Palatino"/>
          <w:b/>
          <w:color w:val="000000"/>
        </w:rPr>
        <w:t xml:space="preserve">          </w:t>
      </w:r>
      <w:r w:rsidRPr="00161D78">
        <w:rPr>
          <w:rFonts w:ascii="Palatino" w:eastAsia="Palatino" w:hAnsi="Palatino" w:cs="Palatino"/>
          <w:bCs/>
          <w:color w:val="000000"/>
        </w:rPr>
        <w:t>Exmo. Sr. Des. Cláudio César Ramalheira Roessing</w:t>
      </w:r>
      <w:r w:rsidRPr="00161D78">
        <w:rPr>
          <w:rFonts w:ascii="Palatino" w:eastAsia="Palatino" w:hAnsi="Palatino" w:cs="Palatino"/>
          <w:b/>
          <w:color w:val="000000"/>
        </w:rPr>
        <w:t xml:space="preserve"> 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</w:rPr>
        <w:t>Procuradora de Justiça: Dra. Sandra Cal Oliveira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80.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0769934-47.2022.8.04.0001  </w:t>
      </w:r>
      <w:r w:rsidR="00B83DB0">
        <w:rPr>
          <w:rFonts w:ascii="Palatino" w:hAnsi="Palatino" w:cs="Arial"/>
          <w:b/>
          <w:bCs/>
        </w:rPr>
        <w:t xml:space="preserve">  </w:t>
      </w:r>
      <w:r w:rsidR="001A239C">
        <w:rPr>
          <w:rFonts w:ascii="Palatino" w:hAnsi="Palatino" w:cs="Arial"/>
          <w:b/>
          <w:bCs/>
        </w:rPr>
        <w:t>Oposição ao julgamento virtual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20ª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Roberto Hermidas de Aragão Filho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Banco Bmg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Advogado: Carlos Fernando Siqueira Castro (672A/AM).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Apelada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Zeneide de Abreu Bezerra.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Advogado </w:t>
      </w:r>
      <w:r w:rsidRPr="00161D78">
        <w:rPr>
          <w:rFonts w:ascii="Palatino" w:hAnsi="Palatino" w:cs="Arial"/>
        </w:rPr>
        <w:tab/>
        <w:t>: Alexandre Fornagieri (1748A/AM)</w:t>
      </w:r>
    </w:p>
    <w:p w:rsidR="009E6406" w:rsidRPr="00161D78" w:rsidRDefault="009E6406" w:rsidP="00CF6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CF6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F4CE9" w:rsidRDefault="006F4CE9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81.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0000163-74.2019.8.04.3801  </w:t>
      </w:r>
      <w:r w:rsidR="00EC7B6B">
        <w:rPr>
          <w:rFonts w:ascii="Palatino" w:hAnsi="Palatino" w:cs="Arial"/>
          <w:b/>
          <w:bCs/>
        </w:rPr>
        <w:t xml:space="preserve"> Sustentação oral</w:t>
      </w:r>
      <w:r w:rsidR="00EC7B6B" w:rsidRPr="00581006">
        <w:rPr>
          <w:rFonts w:ascii="Palatino" w:hAnsi="Palatino" w:cs="Arial"/>
          <w:b/>
          <w:bCs/>
        </w:rPr>
        <w:t xml:space="preserve"> </w:t>
      </w:r>
      <w:r w:rsidR="00EC7B6B">
        <w:rPr>
          <w:rFonts w:ascii="Palatino" w:hAnsi="Palatino" w:cs="Arial"/>
          <w:b/>
          <w:bCs/>
        </w:rPr>
        <w:t>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1ª Vara de Coari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Fábio Lopes Alfaia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734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      :</w:t>
      </w:r>
      <w:proofErr w:type="gramEnd"/>
      <w:r w:rsidRPr="00161D78">
        <w:rPr>
          <w:rFonts w:ascii="Palatino" w:hAnsi="Palatino" w:cs="Arial"/>
          <w:b/>
          <w:bCs/>
        </w:rPr>
        <w:t xml:space="preserve"> Amazonas Distribuidora de Energia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Advogados    : Diego de Paiva Vasconcelos (2013/RO). Márcio Melo Nogueira (2827/RO). </w:t>
      </w:r>
      <w:r w:rsidRPr="00161D78">
        <w:rPr>
          <w:rFonts w:ascii="Palatino" w:hAnsi="Palatino" w:cs="Arial"/>
        </w:rPr>
        <w:br/>
        <w:t xml:space="preserve">Soc. Advs- Nogueira e Vasconcelos Advocacia (78421/AM).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Apelada        :</w:t>
      </w:r>
      <w:proofErr w:type="gramEnd"/>
      <w:r w:rsidRPr="00161D78">
        <w:rPr>
          <w:rFonts w:ascii="Palatino" w:hAnsi="Palatino" w:cs="Arial"/>
          <w:b/>
          <w:bCs/>
        </w:rPr>
        <w:t xml:space="preserve"> MILENA GAION MALOSO.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Robson Moreira de Queiroz (10075/AM)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Pres./</w:t>
      </w:r>
      <w:proofErr w:type="gramStart"/>
      <w:r w:rsidRPr="00161D78">
        <w:rPr>
          <w:rFonts w:ascii="Palatino" w:eastAsia="Palatino" w:hAnsi="Palatino" w:cs="Palatino"/>
          <w:color w:val="000000"/>
        </w:rPr>
        <w:t>Membro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r w:rsidRPr="00161D78">
        <w:rPr>
          <w:rFonts w:ascii="Palatino" w:eastAsia="Palatino" w:hAnsi="Palatino" w:cs="Palatino"/>
          <w:b/>
          <w:color w:val="000000"/>
        </w:rPr>
        <w:t xml:space="preserve">          </w:t>
      </w:r>
      <w:r w:rsidRPr="00161D78">
        <w:rPr>
          <w:rFonts w:ascii="Palatino" w:eastAsia="Palatino" w:hAnsi="Palatino" w:cs="Palatino"/>
          <w:bCs/>
          <w:color w:val="000000"/>
        </w:rPr>
        <w:t>Exmo. Sr. Des. Cláudio César Ramalheira Roessing</w:t>
      </w:r>
      <w:r w:rsidRPr="00161D78">
        <w:rPr>
          <w:rFonts w:ascii="Palatino" w:eastAsia="Palatino" w:hAnsi="Palatino" w:cs="Palatino"/>
          <w:b/>
          <w:color w:val="000000"/>
        </w:rPr>
        <w:t xml:space="preserve"> 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82.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0652878-95.2019.8.04.0001    </w:t>
      </w:r>
      <w:r w:rsidR="0073094D">
        <w:rPr>
          <w:rFonts w:ascii="Palatino" w:hAnsi="Palatino" w:cs="Arial"/>
          <w:b/>
          <w:bCs/>
        </w:rPr>
        <w:t>Sustentação oral</w:t>
      </w:r>
      <w:r w:rsidR="0073094D" w:rsidRPr="00581006">
        <w:rPr>
          <w:rFonts w:ascii="Palatino" w:hAnsi="Palatino" w:cs="Arial"/>
          <w:b/>
          <w:bCs/>
        </w:rPr>
        <w:t xml:space="preserve"> </w:t>
      </w:r>
      <w:r w:rsidR="0073094D">
        <w:rPr>
          <w:rFonts w:ascii="Palatino" w:hAnsi="Palatino" w:cs="Arial"/>
          <w:b/>
          <w:bCs/>
        </w:rPr>
        <w:t>Apelantes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4ª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Naira Neila Batista de Oliveira Norte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Apelantes :</w:t>
      </w:r>
      <w:proofErr w:type="gramEnd"/>
      <w:r w:rsidRPr="00161D78">
        <w:rPr>
          <w:rFonts w:ascii="Palatino" w:hAnsi="Palatino" w:cs="Arial"/>
          <w:b/>
          <w:bCs/>
        </w:rPr>
        <w:t xml:space="preserve"> Ricardo Jose Santana Calderaro. Bruna Santana Calderaro.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 </w:t>
      </w:r>
      <w:r w:rsidRPr="00161D78">
        <w:rPr>
          <w:rFonts w:ascii="Palatino" w:hAnsi="Palatino" w:cs="Arial"/>
        </w:rPr>
        <w:tab/>
        <w:t xml:space="preserve">: André Ricardo de Araújo Santiago (11875/AM).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Rosario Bezerra Vieira.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Advogado </w:t>
      </w:r>
      <w:r w:rsidRPr="00161D78">
        <w:rPr>
          <w:rFonts w:ascii="Palatino" w:hAnsi="Palatino" w:cs="Arial"/>
        </w:rPr>
        <w:tab/>
        <w:t xml:space="preserve">: Cristiane Rodrigues Silveira (10838/AM). 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</w:rPr>
        <w:t xml:space="preserve">Procurador de Justiça </w:t>
      </w:r>
      <w:proofErr w:type="gramStart"/>
      <w:r w:rsidRPr="00161D78">
        <w:rPr>
          <w:rFonts w:ascii="Palatino" w:hAnsi="Palatino" w:cs="Arial"/>
        </w:rPr>
        <w:t>conv:</w:t>
      </w:r>
      <w:proofErr w:type="gramEnd"/>
      <w:r w:rsidRPr="00161D78">
        <w:rPr>
          <w:rFonts w:ascii="Palatino" w:hAnsi="Palatino" w:cs="Arial"/>
        </w:rPr>
        <w:t>Dra.</w:t>
      </w:r>
      <w:r w:rsidRPr="00161D78">
        <w:rPr>
          <w:rFonts w:ascii="Palatino" w:hAnsi="Palatino"/>
        </w:rPr>
        <w:t xml:space="preserve"> </w:t>
      </w:r>
      <w:r w:rsidRPr="00161D78">
        <w:rPr>
          <w:rFonts w:ascii="Palatino" w:hAnsi="Palatino" w:cs="Arial"/>
        </w:rPr>
        <w:t>TEREZA CRISTINA COELHO DA SILVA</w:t>
      </w: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83.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0612853-40.2019.8.04.0001   </w:t>
      </w:r>
      <w:r w:rsidR="0073094D">
        <w:rPr>
          <w:rFonts w:ascii="Palatino" w:hAnsi="Palatino" w:cs="Arial"/>
          <w:b/>
          <w:bCs/>
        </w:rPr>
        <w:t>Sustentação oral</w:t>
      </w:r>
      <w:r w:rsidR="0073094D" w:rsidRPr="00581006">
        <w:rPr>
          <w:rFonts w:ascii="Palatino" w:hAnsi="Palatino" w:cs="Arial"/>
          <w:b/>
          <w:bCs/>
        </w:rPr>
        <w:t xml:space="preserve"> </w:t>
      </w:r>
      <w:r w:rsidR="0073094D" w:rsidRPr="00161D78">
        <w:rPr>
          <w:rFonts w:ascii="Palatino" w:hAnsi="Palatino" w:cs="Arial"/>
          <w:b/>
          <w:bCs/>
        </w:rPr>
        <w:t>2º</w:t>
      </w:r>
      <w:r w:rsidR="0073094D">
        <w:rPr>
          <w:rFonts w:ascii="Palatino" w:hAnsi="Palatino" w:cs="Arial"/>
          <w:b/>
          <w:bCs/>
        </w:rPr>
        <w:t>e 3ª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11ª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Lia Maria Guedes de Freitas</w:t>
      </w:r>
    </w:p>
    <w:p w:rsidR="009E6406" w:rsidRPr="00161D78" w:rsidRDefault="009E6406" w:rsidP="009E640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018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1ºApelante/</w:t>
      </w:r>
      <w:proofErr w:type="gramStart"/>
      <w:r w:rsidRPr="00161D78">
        <w:rPr>
          <w:rFonts w:ascii="Palatino" w:hAnsi="Palatino" w:cs="Arial"/>
          <w:b/>
          <w:bCs/>
        </w:rPr>
        <w:t>Apelado :</w:t>
      </w:r>
      <w:proofErr w:type="gramEnd"/>
      <w:r w:rsidRPr="00161D78">
        <w:rPr>
          <w:rFonts w:ascii="Palatino" w:hAnsi="Palatino" w:cs="Arial"/>
          <w:b/>
          <w:bCs/>
        </w:rPr>
        <w:t xml:space="preserve"> A. Martins Construções Ltda.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Advogado : Luiz Fernando Mafra Negreiros (5641/AM). Deborah Moreira da Costa (4956/AM).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2ºApelante/</w:t>
      </w:r>
      <w:proofErr w:type="gramStart"/>
      <w:r w:rsidRPr="00161D78">
        <w:rPr>
          <w:rFonts w:ascii="Palatino" w:hAnsi="Palatino" w:cs="Arial"/>
          <w:b/>
          <w:bCs/>
        </w:rPr>
        <w:t>Apelado :</w:t>
      </w:r>
      <w:proofErr w:type="gramEnd"/>
      <w:r w:rsidRPr="00161D78">
        <w:rPr>
          <w:rFonts w:ascii="Palatino" w:hAnsi="Palatino" w:cs="Arial"/>
          <w:b/>
          <w:bCs/>
        </w:rPr>
        <w:t xml:space="preserve">  Marco Lucio Athayde.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</w:rPr>
        <w:t>Advogados :</w:t>
      </w:r>
      <w:proofErr w:type="gramEnd"/>
      <w:r w:rsidRPr="00161D78">
        <w:rPr>
          <w:rFonts w:ascii="Palatino" w:hAnsi="Palatino" w:cs="Arial"/>
        </w:rPr>
        <w:t xml:space="preserve"> Rodrigo Fernando de Almeida Oliveira (799A/AM). (189340/SP). </w:t>
      </w:r>
      <w:r w:rsidRPr="00161D78">
        <w:rPr>
          <w:rFonts w:ascii="Palatino" w:hAnsi="Palatino" w:cs="Arial"/>
        </w:rPr>
        <w:br/>
        <w:t xml:space="preserve">Lincy Ester da Silva Parente (16848/AM).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3ºApelante/</w:t>
      </w:r>
      <w:proofErr w:type="gramStart"/>
      <w:r w:rsidRPr="00161D78">
        <w:rPr>
          <w:rFonts w:ascii="Palatino" w:hAnsi="Palatino" w:cs="Arial"/>
          <w:b/>
          <w:bCs/>
        </w:rPr>
        <w:t>Apelado :</w:t>
      </w:r>
      <w:proofErr w:type="gramEnd"/>
      <w:r w:rsidRPr="00161D78">
        <w:rPr>
          <w:rFonts w:ascii="Palatino" w:hAnsi="Palatino" w:cs="Arial"/>
          <w:b/>
          <w:bCs/>
        </w:rPr>
        <w:t xml:space="preserve">  : Raimunda Selma Costa da Rosa.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 </w:t>
      </w:r>
      <w:r w:rsidRPr="00161D78">
        <w:rPr>
          <w:rFonts w:ascii="Palatino" w:hAnsi="Palatino" w:cs="Arial"/>
        </w:rPr>
        <w:tab/>
        <w:t xml:space="preserve">: Vilmar Antônio da Rosa (13262/AM).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374B4B" w:rsidRDefault="00374B4B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374B4B" w:rsidRDefault="00374B4B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374B4B" w:rsidRDefault="00374B4B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374B4B" w:rsidRDefault="00374B4B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374B4B" w:rsidRDefault="00374B4B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374B4B" w:rsidRDefault="00374B4B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84.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0653511-43.2018.8.04.0001     </w:t>
      </w:r>
      <w:r w:rsidR="00B83DB0">
        <w:rPr>
          <w:rFonts w:ascii="Palatino" w:hAnsi="Palatino" w:cs="Arial"/>
          <w:b/>
          <w:bCs/>
        </w:rPr>
        <w:t>Sustentação oral A</w:t>
      </w:r>
      <w:r w:rsidR="00267F05">
        <w:rPr>
          <w:rFonts w:ascii="Palatino" w:hAnsi="Palatino" w:cs="Arial"/>
          <w:b/>
          <w:bCs/>
        </w:rPr>
        <w:t>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13ª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Naira Neila Batista de Oliveira Norte</w:t>
      </w:r>
    </w:p>
    <w:p w:rsidR="009E6406" w:rsidRPr="00161D78" w:rsidRDefault="009E6406" w:rsidP="004B4D4D">
      <w:pPr>
        <w:autoSpaceDE w:val="0"/>
        <w:autoSpaceDN w:val="0"/>
        <w:adjustRightInd w:val="0"/>
        <w:spacing w:after="0" w:line="240" w:lineRule="auto"/>
        <w:ind w:right="-1443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Swiss Park Manaus Incorporadora Ltda..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Advogados </w:t>
      </w:r>
      <w:r w:rsidRPr="00161D78">
        <w:rPr>
          <w:rFonts w:ascii="Palatino" w:hAnsi="Palatino" w:cs="Arial"/>
        </w:rPr>
        <w:tab/>
        <w:t xml:space="preserve">: Luciana Buzatto Peres (239449/SP). (1596A/AM). Melissa Ferraresso Aguirre (1568A/AM). André Laubenstein Pereira (201334/SP).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Apelada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Dennyse de Oliveira Farias. </w:t>
      </w:r>
      <w:r w:rsidRPr="00161D78">
        <w:rPr>
          <w:rFonts w:ascii="Palatino" w:hAnsi="Palatino" w:cs="Arial"/>
          <w:b/>
          <w:bCs/>
        </w:rPr>
        <w:br/>
      </w:r>
      <w:proofErr w:type="gramStart"/>
      <w:r w:rsidRPr="00161D78">
        <w:rPr>
          <w:rFonts w:ascii="Palatino" w:hAnsi="Palatino" w:cs="Arial"/>
        </w:rPr>
        <w:t>Advogados :</w:t>
      </w:r>
      <w:proofErr w:type="gramEnd"/>
      <w:r w:rsidRPr="00161D78">
        <w:rPr>
          <w:rFonts w:ascii="Palatino" w:hAnsi="Palatino" w:cs="Arial"/>
        </w:rPr>
        <w:t xml:space="preserve"> Tomás Gomes da Silva Neto (12978/AM). Jane Kelly Vasques de Oliveira (10029/AM)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85.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0649278-66.2019.8.04.0001   </w:t>
      </w:r>
      <w:r w:rsidR="009C6B9E">
        <w:rPr>
          <w:rFonts w:ascii="Palatino" w:hAnsi="Palatino" w:cs="Arial"/>
          <w:b/>
          <w:bCs/>
        </w:rPr>
        <w:t xml:space="preserve">Sustentação oral </w:t>
      </w:r>
      <w:r w:rsidR="00267F05">
        <w:rPr>
          <w:rFonts w:ascii="Palatino" w:hAnsi="Palatino" w:cs="Arial"/>
          <w:b/>
          <w:bCs/>
        </w:rPr>
        <w:t xml:space="preserve">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9ª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Maria Eunice Torres do Nascimento</w:t>
      </w:r>
    </w:p>
    <w:p w:rsidR="009E6406" w:rsidRPr="00161D78" w:rsidRDefault="009E6406" w:rsidP="004B4D4D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      :</w:t>
      </w:r>
      <w:proofErr w:type="gramEnd"/>
      <w:r w:rsidRPr="00161D78">
        <w:rPr>
          <w:rFonts w:ascii="Palatino" w:hAnsi="Palatino" w:cs="Arial"/>
          <w:b/>
          <w:bCs/>
        </w:rPr>
        <w:t xml:space="preserve"> Amazonas Distribuidora de Energia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Advogados     : Diego de Paiva Vasconcelos (2013/RO). Márcio Melo Nogueira (2827/RO). </w:t>
      </w:r>
      <w:r w:rsidRPr="00161D78">
        <w:rPr>
          <w:rFonts w:ascii="Palatino" w:hAnsi="Palatino" w:cs="Arial"/>
        </w:rPr>
        <w:br/>
        <w:t xml:space="preserve">Soc. Advs-Nogueira e Vasconcelos Advocacia (78421/AM).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Apelada        :</w:t>
      </w:r>
      <w:proofErr w:type="gramEnd"/>
      <w:r w:rsidRPr="00161D78">
        <w:rPr>
          <w:rFonts w:ascii="Palatino" w:hAnsi="Palatino" w:cs="Arial"/>
          <w:b/>
          <w:bCs/>
        </w:rPr>
        <w:t xml:space="preserve"> Ercerli de Oliveira Silva.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Advogados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Renato de Souza Pinto (8794/AM). Fernando Fabrizio Chaves Fontão (15585/AM)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Pres./</w:t>
      </w:r>
      <w:proofErr w:type="gramStart"/>
      <w:r w:rsidRPr="00161D78">
        <w:rPr>
          <w:rFonts w:ascii="Palatino" w:eastAsia="Palatino" w:hAnsi="Palatino" w:cs="Palatino"/>
          <w:color w:val="000000"/>
        </w:rPr>
        <w:t>Membro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r w:rsidRPr="00161D78">
        <w:rPr>
          <w:rFonts w:ascii="Palatino" w:eastAsia="Palatino" w:hAnsi="Palatino" w:cs="Palatino"/>
          <w:b/>
          <w:color w:val="000000"/>
        </w:rPr>
        <w:t xml:space="preserve">          </w:t>
      </w:r>
      <w:r w:rsidRPr="00161D78">
        <w:rPr>
          <w:rFonts w:ascii="Palatino" w:eastAsia="Palatino" w:hAnsi="Palatino" w:cs="Palatino"/>
          <w:bCs/>
          <w:color w:val="000000"/>
        </w:rPr>
        <w:t>Exmo. Sr. Des. Cláudio César Ramalheira Roessing</w:t>
      </w:r>
      <w:r w:rsidRPr="00161D78">
        <w:rPr>
          <w:rFonts w:ascii="Palatino" w:eastAsia="Palatino" w:hAnsi="Palatino" w:cs="Palatino"/>
          <w:b/>
          <w:color w:val="000000"/>
        </w:rPr>
        <w:t xml:space="preserve"> 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86.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0723033-55.2021.8.04.0001  </w:t>
      </w:r>
      <w:r w:rsidR="00267F05">
        <w:rPr>
          <w:rFonts w:ascii="Palatino" w:hAnsi="Palatino" w:cs="Arial"/>
          <w:b/>
          <w:bCs/>
        </w:rPr>
        <w:t>Sustentação oral  Apelado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Roberto Santos Taketomi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      :</w:t>
      </w:r>
      <w:proofErr w:type="gramEnd"/>
      <w:r w:rsidRPr="00161D78">
        <w:rPr>
          <w:rFonts w:ascii="Palatino" w:hAnsi="Palatino" w:cs="Arial"/>
          <w:b/>
          <w:bCs/>
        </w:rPr>
        <w:t xml:space="preserve"> Alzira Soledade Rosa.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Advogados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Edinei Lourenço de Carvalho Junior (9347/AM). Marcus Leandro de Souza Andrade (6928/AM). Deyvison Souza Brito (9366/AM).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Apelado        :</w:t>
      </w:r>
      <w:proofErr w:type="gramEnd"/>
      <w:r w:rsidRPr="00161D78">
        <w:rPr>
          <w:rFonts w:ascii="Palatino" w:hAnsi="Palatino" w:cs="Arial"/>
          <w:b/>
          <w:bCs/>
        </w:rPr>
        <w:t xml:space="preserve"> Amazonas Distribuidora de Energia S/A.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Advogados   : Márcio Melo Nogueira (2827/RO). Diego de Paiva Vasconcelos (2013/RO). Soc. Advs - Nogueira e Vasconcelos Advocacia (78421/AM)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Pres./</w:t>
      </w:r>
      <w:proofErr w:type="gramStart"/>
      <w:r w:rsidRPr="00161D78">
        <w:rPr>
          <w:rFonts w:ascii="Palatino" w:eastAsia="Palatino" w:hAnsi="Palatino" w:cs="Palatino"/>
          <w:color w:val="000000"/>
        </w:rPr>
        <w:t>Membro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r w:rsidRPr="00161D78">
        <w:rPr>
          <w:rFonts w:ascii="Palatino" w:eastAsia="Palatino" w:hAnsi="Palatino" w:cs="Palatino"/>
          <w:b/>
          <w:color w:val="000000"/>
        </w:rPr>
        <w:t xml:space="preserve">          </w:t>
      </w:r>
      <w:r w:rsidRPr="00161D78">
        <w:rPr>
          <w:rFonts w:ascii="Palatino" w:eastAsia="Palatino" w:hAnsi="Palatino" w:cs="Palatino"/>
          <w:bCs/>
          <w:color w:val="000000"/>
        </w:rPr>
        <w:t>Exmo. Sr. Des. Cláudio César Ramalheira Roessing</w:t>
      </w:r>
      <w:r w:rsidRPr="00161D78">
        <w:rPr>
          <w:rFonts w:ascii="Palatino" w:eastAsia="Palatino" w:hAnsi="Palatino" w:cs="Palatino"/>
          <w:b/>
          <w:color w:val="000000"/>
        </w:rPr>
        <w:t xml:space="preserve"> 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87.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0705291-17.2021.8.04.0001  </w:t>
      </w:r>
      <w:r w:rsidR="00500F3D">
        <w:rPr>
          <w:rFonts w:ascii="Palatino" w:hAnsi="Palatino" w:cs="Arial"/>
          <w:b/>
          <w:bCs/>
        </w:rPr>
        <w:t>Sustentação oral  Apelado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19ª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Nome do juiz prolator da sentença Não informado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Darlan Nery de Sousa. </w:t>
      </w:r>
      <w:r w:rsidRPr="00161D78">
        <w:rPr>
          <w:rFonts w:ascii="Palatino" w:hAnsi="Palatino" w:cs="Arial"/>
          <w:b/>
          <w:bCs/>
        </w:rPr>
        <w:br/>
      </w:r>
      <w:proofErr w:type="gramStart"/>
      <w:r w:rsidRPr="00161D78">
        <w:rPr>
          <w:rFonts w:ascii="Palatino" w:hAnsi="Palatino" w:cs="Arial"/>
        </w:rPr>
        <w:t>Advogado :</w:t>
      </w:r>
      <w:proofErr w:type="gramEnd"/>
      <w:r w:rsidRPr="00161D78">
        <w:rPr>
          <w:rFonts w:ascii="Palatino" w:hAnsi="Palatino" w:cs="Arial"/>
        </w:rPr>
        <w:t xml:space="preserve"> Paulo Victor Pereira Barros (13050/AM).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Banco Daycoval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 : Antônio de Moraes Dourado Neto (23255/PE). (1300A/AM)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CF6934" w:rsidRPr="00653DEA" w:rsidRDefault="00CF6934" w:rsidP="00CF6934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88.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0710929-31.2021.8.04.0001  </w:t>
      </w:r>
      <w:r w:rsidR="00500F3D">
        <w:rPr>
          <w:rFonts w:ascii="Palatino" w:hAnsi="Palatino" w:cs="Arial"/>
          <w:b/>
          <w:bCs/>
        </w:rPr>
        <w:t>Sustentação oral 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Roberto Santos Taketomi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      :</w:t>
      </w:r>
      <w:proofErr w:type="gramEnd"/>
      <w:r w:rsidRPr="00161D78">
        <w:rPr>
          <w:rFonts w:ascii="Palatino" w:hAnsi="Palatino" w:cs="Arial"/>
          <w:b/>
          <w:bCs/>
        </w:rPr>
        <w:t xml:space="preserve"> Amazonas Distribuidora de Energia S/A.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Advogados    : Márcio Melo Nogueira (2827/RO). Diego de Paiva Vasconcelos (2013/RO). </w:t>
      </w:r>
      <w:r w:rsidRPr="00161D78">
        <w:rPr>
          <w:rFonts w:ascii="Palatino" w:hAnsi="Palatino" w:cs="Arial"/>
        </w:rPr>
        <w:br/>
        <w:t xml:space="preserve">Soc. Advs Nogueira e Vasconcelos Advocacia (78421/AM). Márcio Melo Nogueira (1388A/AM).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Apelada        :</w:t>
      </w:r>
      <w:proofErr w:type="gramEnd"/>
      <w:r w:rsidRPr="00161D78">
        <w:rPr>
          <w:rFonts w:ascii="Palatino" w:hAnsi="Palatino" w:cs="Arial"/>
          <w:b/>
          <w:bCs/>
        </w:rPr>
        <w:t xml:space="preserve"> Lara Raquel dos Santos Ribeiro.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 :</w:t>
      </w:r>
      <w:proofErr w:type="gramEnd"/>
      <w:r w:rsidRPr="00161D78">
        <w:rPr>
          <w:rFonts w:ascii="Palatino" w:hAnsi="Palatino" w:cs="Arial"/>
        </w:rPr>
        <w:t xml:space="preserve"> Afrânio da Silva Ribeiro Júnior (14190/AM)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Pres./</w:t>
      </w:r>
      <w:proofErr w:type="gramStart"/>
      <w:r w:rsidRPr="00161D78">
        <w:rPr>
          <w:rFonts w:ascii="Palatino" w:eastAsia="Palatino" w:hAnsi="Palatino" w:cs="Palatino"/>
          <w:color w:val="000000"/>
        </w:rPr>
        <w:t>Membro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r w:rsidRPr="00161D78">
        <w:rPr>
          <w:rFonts w:ascii="Palatino" w:eastAsia="Palatino" w:hAnsi="Palatino" w:cs="Palatino"/>
          <w:b/>
          <w:color w:val="000000"/>
        </w:rPr>
        <w:t xml:space="preserve">          </w:t>
      </w:r>
      <w:r w:rsidRPr="00161D78">
        <w:rPr>
          <w:rFonts w:ascii="Palatino" w:eastAsia="Palatino" w:hAnsi="Palatino" w:cs="Palatino"/>
          <w:bCs/>
          <w:color w:val="000000"/>
        </w:rPr>
        <w:t>Exmo. Sr. Des. Cláudio César Ramalheira Roessing</w:t>
      </w:r>
      <w:r w:rsidRPr="00161D78">
        <w:rPr>
          <w:rFonts w:ascii="Palatino" w:eastAsia="Palatino" w:hAnsi="Palatino" w:cs="Palatino"/>
          <w:b/>
          <w:color w:val="000000"/>
        </w:rPr>
        <w:t xml:space="preserve"> </w:t>
      </w: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9E6406" w:rsidRPr="00161D78" w:rsidRDefault="009E6406" w:rsidP="009E6406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161D78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9E6406" w:rsidRPr="00161D78" w:rsidRDefault="00D1049A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89.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0789892-19.2022.8.04.0001 </w:t>
      </w:r>
      <w:r w:rsidR="00CE5849">
        <w:rPr>
          <w:rFonts w:ascii="Palatino" w:hAnsi="Palatino" w:cs="Arial"/>
          <w:b/>
          <w:bCs/>
        </w:rPr>
        <w:t xml:space="preserve"> </w:t>
      </w:r>
      <w:r w:rsidR="009E6406" w:rsidRPr="00161D78">
        <w:rPr>
          <w:rFonts w:ascii="Palatino" w:hAnsi="Palatino" w:cs="Arial"/>
          <w:b/>
          <w:bCs/>
        </w:rPr>
        <w:t xml:space="preserve"> </w:t>
      </w:r>
      <w:r w:rsidR="00CE5849">
        <w:rPr>
          <w:rFonts w:ascii="Palatino" w:hAnsi="Palatino" w:cs="Arial"/>
          <w:b/>
          <w:bCs/>
        </w:rPr>
        <w:t>Oposição ao julgamento virtual</w:t>
      </w:r>
      <w:r w:rsidR="00CE5849" w:rsidRPr="00161D78">
        <w:rPr>
          <w:rFonts w:ascii="Palatino" w:hAnsi="Palatino" w:cs="Arial"/>
          <w:b/>
          <w:bCs/>
        </w:rPr>
        <w:t xml:space="preserve">  </w:t>
      </w:r>
      <w:r w:rsidR="009E6406" w:rsidRPr="00161D78">
        <w:rPr>
          <w:rFonts w:ascii="Palatino" w:hAnsi="Palatino" w:cs="Arial"/>
          <w:b/>
          <w:bCs/>
        </w:rPr>
        <w:t>Origem</w:t>
      </w:r>
      <w:r w:rsidR="009E6406" w:rsidRPr="00161D78">
        <w:rPr>
          <w:rFonts w:ascii="Palatino" w:hAnsi="Palatino" w:cs="Arial"/>
        </w:rPr>
        <w:t>: 2ª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Roberto Santos Taketomi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Vilza de Almeida Martins.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Advogado: Alexandre Fornagieri (74664/PR).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Banco Bmg S/A.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Advogado: Carlos Fernando Siqueira Castro (672A/AM)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3F392E" w:rsidRPr="00653DEA" w:rsidRDefault="003F392E" w:rsidP="003F392E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90.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0693009-78.2020.8.04.0001  </w:t>
      </w:r>
      <w:r w:rsidR="00CE5849">
        <w:rPr>
          <w:rFonts w:ascii="Palatino" w:hAnsi="Palatino" w:cs="Arial"/>
          <w:b/>
          <w:bCs/>
        </w:rPr>
        <w:t>Sustentação oral 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2ª Unidade do Núcleo de Justiça 4.0 - Acidentes do Trabalho das Comarcas de Manaus e Iranduba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Larissa Padilha Roriz Penna</w:t>
      </w:r>
    </w:p>
    <w:p w:rsidR="009E6406" w:rsidRPr="00161D78" w:rsidRDefault="009E6406" w:rsidP="004B4D4D">
      <w:pPr>
        <w:autoSpaceDE w:val="0"/>
        <w:autoSpaceDN w:val="0"/>
        <w:adjustRightInd w:val="0"/>
        <w:spacing w:after="0" w:line="240" w:lineRule="auto"/>
        <w:ind w:right="-1443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Apelante</w:t>
      </w:r>
      <w:proofErr w:type="gramStart"/>
      <w:r w:rsidRPr="00161D78">
        <w:rPr>
          <w:rFonts w:ascii="Palatino" w:hAnsi="Palatino" w:cs="Arial"/>
          <w:b/>
          <w:bCs/>
        </w:rPr>
        <w:t xml:space="preserve">    :</w:t>
      </w:r>
      <w:proofErr w:type="gramEnd"/>
      <w:r w:rsidRPr="00161D78">
        <w:rPr>
          <w:rFonts w:ascii="Palatino" w:hAnsi="Palatino" w:cs="Arial"/>
          <w:b/>
          <w:bCs/>
        </w:rPr>
        <w:t xml:space="preserve"> Antonio Pascoal Marques.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Advogados: Vanessa Beatriz Silvestre (21079/SC). Cairo Lucas Machado Prates (33787/SC). (1397A/AM). Maykon Felipe de Melo (20373/SC). Vanessa Beatriz Silvestre (1521A/AM).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 xml:space="preserve">Apelado     : Instituto Nacional do Seguro Social - Inss.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Procuradores    : Maria Auxiliadora de Paula Braz (3615/AM). Naina Magalhães Santos Pimenta. 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eastAsia="Palatino" w:hAnsi="Palatino" w:cs="Palatino"/>
          <w:color w:val="000000"/>
        </w:rPr>
        <w:t>Presidente 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 xml:space="preserve">Relatora: </w:t>
      </w:r>
      <w:r w:rsidRPr="00161D78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3F392E" w:rsidRPr="00653DEA" w:rsidRDefault="003F392E" w:rsidP="003F392E">
      <w:pPr>
        <w:spacing w:after="0"/>
        <w:rPr>
          <w:rFonts w:ascii="Palatino" w:eastAsia="Palatino" w:hAnsi="Palatino" w:cs="Palatino"/>
          <w:color w:val="000000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Cláudio César Ramalheira Roessing 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eastAsia="Palatino" w:hAnsi="Palatino" w:cs="Palatino"/>
          <w:color w:val="000000"/>
        </w:rPr>
        <w:t>Membro:</w:t>
      </w:r>
      <w:proofErr w:type="gramStart"/>
      <w:r w:rsidRPr="00161D78">
        <w:rPr>
          <w:rFonts w:ascii="Palatino" w:eastAsia="Palatino" w:hAnsi="Palatino" w:cs="Palatino"/>
          <w:b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> </w:t>
      </w:r>
      <w:proofErr w:type="gramEnd"/>
      <w:r w:rsidRPr="00161D78">
        <w:rPr>
          <w:rFonts w:ascii="Palatino" w:eastAsia="Palatino" w:hAnsi="Palatino" w:cs="Palatino"/>
          <w:color w:val="000000"/>
        </w:rPr>
        <w:tab/>
        <w:t>Exmo. Sr. Des. Flávio Humberto Pascarelli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</w:rPr>
        <w:t xml:space="preserve">Procuradora de Justiça: Dra.Silvana Nobre de Lima Cabral </w:t>
      </w:r>
    </w:p>
    <w:p w:rsidR="003F392E" w:rsidRDefault="003F392E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  <w:u w:val="single"/>
        </w:rPr>
        <w:t>Relator: Exmo. Sr. Des.</w:t>
      </w:r>
      <w:r w:rsidRPr="00161D78">
        <w:rPr>
          <w:rFonts w:ascii="Palatino" w:eastAsia="Palatino" w:hAnsi="Palatino" w:cs="Palatino"/>
          <w:color w:val="000000"/>
          <w:u w:val="single"/>
        </w:rPr>
        <w:t xml:space="preserve"> </w:t>
      </w:r>
      <w:r w:rsidRPr="00161D78">
        <w:rPr>
          <w:rFonts w:ascii="Palatino" w:eastAsia="Palatino" w:hAnsi="Palatino" w:cs="Palatino"/>
          <w:b/>
          <w:color w:val="000000"/>
          <w:u w:val="single"/>
        </w:rPr>
        <w:t>Flávio Humberto Pascarelli Lopes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color w:val="000000"/>
        </w:rPr>
        <w:t xml:space="preserve">Membros: Exma. Sra. Desa. Maria das Graças Pessoa Figueiredo, Exmo. Sr. Des. Cláudio César Ramalheira Roessing </w:t>
      </w:r>
      <w:proofErr w:type="gramStart"/>
      <w:r w:rsidRPr="00161D78">
        <w:rPr>
          <w:rFonts w:ascii="Palatino" w:eastAsia="Palatino" w:hAnsi="Palatino" w:cs="Palatino"/>
          <w:color w:val="000000"/>
        </w:rPr>
        <w:t>e ,</w:t>
      </w:r>
      <w:proofErr w:type="gramEnd"/>
      <w:r w:rsidRPr="00161D78">
        <w:rPr>
          <w:rFonts w:ascii="Palatino" w:eastAsia="Palatino" w:hAnsi="Palatino" w:cs="Palatino"/>
          <w:color w:val="000000"/>
        </w:rPr>
        <w:t>em caso de ausência, impedimento ou suspeição de um deste, a  Exma. Sra. Desa. 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4B4D4D" w:rsidRPr="00653DEA" w:rsidRDefault="00BE776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hAnsi="Palatino" w:cs="Arial"/>
          <w:b/>
          <w:bCs/>
        </w:rPr>
        <w:t>91.</w:t>
      </w:r>
      <w:r w:rsidR="00C81CDD" w:rsidRPr="00653DEA">
        <w:rPr>
          <w:rFonts w:ascii="Palatino" w:hAnsi="Palatino" w:cs="Arial"/>
          <w:b/>
          <w:bCs/>
        </w:rPr>
        <w:t xml:space="preserve"> </w:t>
      </w:r>
      <w:r w:rsidR="004B4D4D" w:rsidRPr="00653DEA">
        <w:rPr>
          <w:rFonts w:ascii="Palatino" w:hAnsi="Palatino" w:cs="Arial"/>
          <w:b/>
          <w:bCs/>
        </w:rPr>
        <w:t xml:space="preserve">Agravo de Instrumento nº4004133-63.2022.8.04.0000 </w:t>
      </w:r>
      <w:r w:rsidR="004B4D4D">
        <w:rPr>
          <w:rFonts w:ascii="Palatino" w:hAnsi="Palatino" w:cs="Arial"/>
          <w:b/>
          <w:bCs/>
        </w:rPr>
        <w:t xml:space="preserve">Sustentação oral Agravado  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1ª Vara Cível e de Acidentes de Trabalho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Sheilla Jordana de Sales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Agravante :</w:t>
      </w:r>
      <w:proofErr w:type="gramEnd"/>
      <w:r w:rsidRPr="00653DEA">
        <w:rPr>
          <w:rFonts w:ascii="Palatino" w:hAnsi="Palatino" w:cs="Arial"/>
          <w:b/>
        </w:rPr>
        <w:t xml:space="preserve"> Condomínio Mundi Resort Residencial.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Ivana da Cunha Leite Ruiz (4814/AM).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Agravado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Incorpy Incorporações e Construções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</w:t>
      </w:r>
      <w:r w:rsidRPr="00653DEA">
        <w:rPr>
          <w:rFonts w:ascii="Palatino" w:hAnsi="Palatino" w:cs="Arial"/>
        </w:rPr>
        <w:tab/>
        <w:t>: Fábio Lindoso e Lima (7417/AM). Henrique Barcelos Buchdid (5913/AM)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  <w:bCs/>
        </w:rPr>
        <w:t>Pres</w:t>
      </w:r>
      <w:r>
        <w:rPr>
          <w:rFonts w:ascii="Palatino" w:hAnsi="Palatino" w:cs="Arial"/>
          <w:b/>
          <w:bCs/>
        </w:rPr>
        <w:t>./Membro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eastAsia="Palatino" w:hAnsi="Palatino" w:cs="Palatino"/>
          <w:color w:val="000000"/>
        </w:rPr>
        <w:t xml:space="preserve"> Exmo. Sr. Des. Cláudio César Ramalheira Roessing</w:t>
      </w:r>
      <w:r>
        <w:rPr>
          <w:rFonts w:ascii="Palatino" w:eastAsia="Palatino" w:hAnsi="Palatino" w:cs="Palatino"/>
          <w:color w:val="000000"/>
        </w:rPr>
        <w:t xml:space="preserve"> 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Exmo. Sr. Des. </w:t>
      </w:r>
      <w:r w:rsidRPr="00653DEA">
        <w:rPr>
          <w:rFonts w:ascii="Palatino" w:hAnsi="Palatino" w:cs="Arial"/>
          <w:b/>
          <w:color w:val="000000"/>
        </w:rPr>
        <w:t>Flávio Humberto Pascarelli Lopes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 w:rsidR="003F392E">
        <w:rPr>
          <w:rFonts w:ascii="Palatino" w:hAnsi="Palatino" w:cs="Arial"/>
          <w:color w:val="000000"/>
        </w:rPr>
        <w:t xml:space="preserve">       </w:t>
      </w:r>
      <w:r w:rsidR="003F392E" w:rsidRPr="00161D78">
        <w:rPr>
          <w:rFonts w:ascii="Palatino" w:eastAsia="Palatino" w:hAnsi="Palatino" w:cs="Palatino"/>
          <w:color w:val="000000"/>
        </w:rPr>
        <w:t>Exma. Sra. Desa. Joana dos Santos Meirelles</w:t>
      </w:r>
    </w:p>
    <w:p w:rsidR="004B4D4D" w:rsidRPr="00E1451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E1451A">
        <w:rPr>
          <w:rFonts w:ascii="Palatino" w:hAnsi="Palatino" w:cs="Arial"/>
          <w:b/>
          <w:bCs/>
        </w:rPr>
        <w:t>Averbação de impedimento</w:t>
      </w:r>
      <w:proofErr w:type="gramStart"/>
      <w:r w:rsidRPr="00E1451A">
        <w:rPr>
          <w:rFonts w:ascii="Palatino" w:hAnsi="Palatino" w:cs="Arial"/>
          <w:b/>
          <w:bCs/>
        </w:rPr>
        <w:t xml:space="preserve">  </w:t>
      </w:r>
      <w:proofErr w:type="gramEnd"/>
      <w:r w:rsidRPr="00E1451A">
        <w:rPr>
          <w:rFonts w:ascii="Palatino" w:eastAsia="Palatino" w:hAnsi="Palatino" w:cs="Palatino"/>
          <w:b/>
          <w:bCs/>
          <w:color w:val="000000"/>
        </w:rPr>
        <w:t>Exmo. Sr. Des. Paulo César Caminha e Lima</w:t>
      </w:r>
    </w:p>
    <w:p w:rsidR="004B4D4D" w:rsidRPr="00653DEA" w:rsidRDefault="004B4D4D" w:rsidP="004B4D4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4B4D4D" w:rsidRPr="00653DEA" w:rsidRDefault="00BE776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92.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4B4D4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4B4D4D" w:rsidRPr="00653DEA">
        <w:rPr>
          <w:rFonts w:ascii="Palatino" w:hAnsi="Palatino" w:cs="Arial"/>
          <w:b/>
          <w:bCs/>
        </w:rPr>
        <w:t xml:space="preserve"> 0637737-12.2014.8.04.0001  </w:t>
      </w:r>
      <w:r w:rsidR="004B4D4D">
        <w:rPr>
          <w:rFonts w:ascii="Palatino" w:hAnsi="Palatino" w:cs="Arial"/>
          <w:b/>
          <w:bCs/>
        </w:rPr>
        <w:t>Sustentação oral Apelante</w:t>
      </w:r>
      <w:r w:rsidR="004B4D4D" w:rsidRPr="00653DEA">
        <w:rPr>
          <w:rFonts w:ascii="Palatino" w:hAnsi="Palatino" w:cs="Arial"/>
          <w:b/>
          <w:bCs/>
        </w:rPr>
        <w:t xml:space="preserve">  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11ª Vara Cível e de Acidentes de Trabalho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Lia Maria Guedes de Freitas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Aliança Incorporadora.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</w:t>
      </w:r>
      <w:r w:rsidRPr="00653DEA">
        <w:rPr>
          <w:rFonts w:ascii="Palatino" w:hAnsi="Palatino" w:cs="Arial"/>
        </w:rPr>
        <w:tab/>
        <w:t xml:space="preserve">: Alexia Hernani de Oliveira Reis (15992/AM). Mauricio Tavares Fernandes (15933/AM). Antonio Anselmo Pinheiro de Araújo Júnior (15843/AM).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Murilo de Araújo Vieira Junior.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</w:t>
      </w:r>
      <w:r w:rsidRPr="00653DEA">
        <w:rPr>
          <w:rFonts w:ascii="Palatino" w:hAnsi="Palatino" w:cs="Arial"/>
        </w:rPr>
        <w:tab/>
        <w:t>: Roberval Emerson Oliveira de Paula Filho (6721/AM)</w:t>
      </w:r>
    </w:p>
    <w:p w:rsidR="004B4D4D" w:rsidRPr="001631FE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Exmo. Sr. Des. </w:t>
      </w:r>
      <w:r w:rsidRPr="00653DEA">
        <w:rPr>
          <w:rFonts w:ascii="Palatino" w:hAnsi="Palatino" w:cs="Arial"/>
          <w:b/>
          <w:color w:val="000000"/>
        </w:rPr>
        <w:t>Flávio Humberto Pascarelli Lopes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>
        <w:rPr>
          <w:rFonts w:ascii="Palatino" w:hAnsi="Palatino" w:cs="Arial"/>
          <w:color w:val="000000"/>
        </w:rPr>
        <w:t xml:space="preserve">Membro: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>
        <w:rPr>
          <w:rFonts w:ascii="Palatino" w:hAnsi="Palatino" w:cs="Arial"/>
          <w:color w:val="000000"/>
        </w:rPr>
        <w:t xml:space="preserve">        </w:t>
      </w:r>
      <w:r w:rsidRPr="00653DEA">
        <w:rPr>
          <w:rFonts w:ascii="Palatino" w:eastAsia="Palatino" w:hAnsi="Palatino" w:cs="Palatino"/>
          <w:color w:val="000000"/>
        </w:rPr>
        <w:t xml:space="preserve">Exma. Sra. </w:t>
      </w:r>
      <w:r w:rsidRPr="00161D78">
        <w:rPr>
          <w:rFonts w:ascii="Palatino" w:eastAsia="Palatino" w:hAnsi="Palatino" w:cs="Palatino"/>
          <w:color w:val="000000"/>
        </w:rPr>
        <w:t>Desa. Joana dos Santos Meirelles</w:t>
      </w:r>
      <w:r>
        <w:rPr>
          <w:rFonts w:ascii="Palatino" w:eastAsia="Palatino" w:hAnsi="Palatino" w:cs="Palatino"/>
          <w:color w:val="000000"/>
        </w:rPr>
        <w:t>.</w:t>
      </w:r>
    </w:p>
    <w:p w:rsidR="004B4D4D" w:rsidRPr="00653DEA" w:rsidRDefault="004B4D4D" w:rsidP="004B4D4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D151E8" w:rsidRDefault="00D151E8" w:rsidP="004B4D4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C81CDD" w:rsidRDefault="00C81CDD" w:rsidP="004B4D4D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4B4D4D" w:rsidRPr="00653DEA" w:rsidRDefault="00BE776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lastRenderedPageBreak/>
        <w:t>93.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4B4D4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4B4D4D" w:rsidRPr="00653DEA">
        <w:rPr>
          <w:rFonts w:ascii="Palatino" w:hAnsi="Palatino" w:cs="Arial"/>
          <w:b/>
          <w:bCs/>
        </w:rPr>
        <w:t xml:space="preserve"> 0741399-45.2021.8.04.0001    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15ª Vara Cível e de Acidentes de Trabalho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Ida Maria Costa de Andrade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Apelante :</w:t>
      </w:r>
      <w:proofErr w:type="gramEnd"/>
      <w:r w:rsidRPr="00653DEA">
        <w:rPr>
          <w:rFonts w:ascii="Palatino" w:hAnsi="Palatino" w:cs="Arial"/>
          <w:b/>
        </w:rPr>
        <w:t xml:space="preserve"> Banco Bmg S/A.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</w:t>
      </w:r>
      <w:r w:rsidRPr="00653DEA">
        <w:rPr>
          <w:rFonts w:ascii="Palatino" w:hAnsi="Palatino" w:cs="Arial"/>
        </w:rPr>
        <w:tab/>
        <w:t xml:space="preserve">: Rodrigo Scopel (40004/RS).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Apelado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Francileide Julia do Nascimento.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 xml:space="preserve">Advogado </w:t>
      </w:r>
      <w:r w:rsidRPr="00653DEA">
        <w:rPr>
          <w:rFonts w:ascii="Palatino" w:hAnsi="Palatino" w:cs="Arial"/>
        </w:rPr>
        <w:tab/>
        <w:t>: Francisco Higo Vieira Chaves (1588A/AM)</w:t>
      </w:r>
    </w:p>
    <w:p w:rsidR="004B4D4D" w:rsidRPr="001631FE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idente:</w:t>
      </w:r>
      <w:r w:rsidRPr="001631FE">
        <w:rPr>
          <w:rFonts w:ascii="Palatino" w:eastAsia="Palatino" w:hAnsi="Palatino" w:cs="Palatino"/>
          <w:b/>
          <w:color w:val="000000"/>
        </w:rPr>
        <w:t xml:space="preserve"> </w:t>
      </w:r>
      <w:r>
        <w:rPr>
          <w:rFonts w:ascii="Palatino" w:eastAsia="Palatino" w:hAnsi="Palatino" w:cs="Palatino"/>
          <w:b/>
          <w:color w:val="000000"/>
        </w:rPr>
        <w:t xml:space="preserve">     </w:t>
      </w:r>
      <w:r w:rsidRPr="001631FE">
        <w:rPr>
          <w:rFonts w:ascii="Palatino" w:eastAsia="Palatino" w:hAnsi="Palatino" w:cs="Palatino"/>
          <w:color w:val="000000"/>
        </w:rPr>
        <w:t xml:space="preserve">Exmo. Sr. Des. Paulo César Caminha e </w:t>
      </w:r>
      <w:r>
        <w:rPr>
          <w:rFonts w:ascii="Palatino" w:eastAsia="Palatino" w:hAnsi="Palatino" w:cs="Palatino"/>
          <w:color w:val="000000"/>
        </w:rPr>
        <w:t>Lima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Exmo. Sr. Des. </w:t>
      </w:r>
      <w:r w:rsidRPr="00653DEA">
        <w:rPr>
          <w:rFonts w:ascii="Palatino" w:hAnsi="Palatino" w:cs="Arial"/>
          <w:b/>
          <w:color w:val="000000"/>
        </w:rPr>
        <w:t>Flávio Humberto Pascarelli Lopes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>
        <w:rPr>
          <w:rFonts w:ascii="Palatino" w:hAnsi="Palatino" w:cs="Arial"/>
          <w:color w:val="000000"/>
        </w:rPr>
        <w:t xml:space="preserve">Membro: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>
        <w:rPr>
          <w:rFonts w:ascii="Palatino" w:hAnsi="Palatino" w:cs="Arial"/>
          <w:color w:val="000000"/>
        </w:rPr>
        <w:t xml:space="preserve">        </w:t>
      </w:r>
      <w:r w:rsidRPr="00653DEA">
        <w:rPr>
          <w:rFonts w:ascii="Palatino" w:eastAsia="Palatino" w:hAnsi="Palatino" w:cs="Palatino"/>
          <w:color w:val="000000"/>
        </w:rPr>
        <w:t xml:space="preserve">Exma. Sra. </w:t>
      </w:r>
      <w:r w:rsidRPr="00161D78">
        <w:rPr>
          <w:rFonts w:ascii="Palatino" w:eastAsia="Palatino" w:hAnsi="Palatino" w:cs="Palatino"/>
          <w:color w:val="000000"/>
        </w:rPr>
        <w:t>Desa. Joana dos Santos Meirelles</w:t>
      </w:r>
      <w:r>
        <w:rPr>
          <w:rFonts w:ascii="Palatino" w:eastAsia="Palatino" w:hAnsi="Palatino" w:cs="Palatino"/>
          <w:color w:val="000000"/>
        </w:rPr>
        <w:t>.</w:t>
      </w:r>
    </w:p>
    <w:p w:rsidR="004B4D4D" w:rsidRPr="00653DEA" w:rsidRDefault="004B4D4D" w:rsidP="004B4D4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4B4D4D" w:rsidRPr="00653DEA" w:rsidRDefault="00BE776D" w:rsidP="00D151E8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  <w:r>
        <w:rPr>
          <w:rFonts w:ascii="Palatino" w:eastAsia="Palatino" w:hAnsi="Palatino" w:cs="Palatino"/>
          <w:b/>
          <w:color w:val="000000"/>
        </w:rPr>
        <w:t>94.</w:t>
      </w:r>
      <w:r w:rsidR="00C81CDD"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="004B4D4D" w:rsidRPr="00653DEA">
        <w:rPr>
          <w:rFonts w:ascii="Palatino" w:eastAsia="Palatino" w:hAnsi="Palatino" w:cs="Palatino"/>
          <w:b/>
          <w:color w:val="000000"/>
        </w:rPr>
        <w:t>Apelação Cível  nº</w:t>
      </w:r>
      <w:r w:rsidR="004B4D4D" w:rsidRPr="00653DEA">
        <w:rPr>
          <w:rFonts w:ascii="Palatino" w:hAnsi="Palatino" w:cs="Arial"/>
          <w:b/>
          <w:bCs/>
        </w:rPr>
        <w:t xml:space="preserve"> 0619893-44.2017.8.04.0001    </w:t>
      </w:r>
      <w:r w:rsidR="004B4D4D">
        <w:rPr>
          <w:rFonts w:ascii="Palatino" w:hAnsi="Palatino" w:cs="Arial"/>
          <w:b/>
          <w:bCs/>
        </w:rPr>
        <w:t>Sustentação oral Ambas as partes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3ª Vara Cível e de Acidentes de Trabalho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Manuel Amaro Lima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</w:rPr>
      </w:pPr>
      <w:r w:rsidRPr="00653DEA">
        <w:rPr>
          <w:rFonts w:ascii="Palatino" w:hAnsi="Palatino" w:cs="Arial"/>
          <w:b/>
        </w:rPr>
        <w:t>1ºApelante/Apelada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Maria da Conceiçao Castro Lopez.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Advogados: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 xml:space="preserve">Soc. Advs Bartolomeu Ferreira de Azevedo Júnior (4334/AM). Dayana de Menezes Azevedo (10500/AM). Bartolomeu Ferreira de Azevedo Júnior (4334/AM).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2ºApelante/Apelada</w:t>
      </w:r>
      <w:proofErr w:type="gramStart"/>
      <w:r w:rsidRPr="00653DEA">
        <w:rPr>
          <w:rFonts w:ascii="Palatino" w:hAnsi="Palatino" w:cs="Arial"/>
          <w:b/>
        </w:rPr>
        <w:t xml:space="preserve">   :</w:t>
      </w:r>
      <w:proofErr w:type="gramEnd"/>
      <w:r w:rsidRPr="00653DEA">
        <w:rPr>
          <w:rFonts w:ascii="Palatino" w:hAnsi="Palatino" w:cs="Arial"/>
          <w:b/>
        </w:rPr>
        <w:t xml:space="preserve"> New Horizons Lan Development Corporation.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Advogados:</w:t>
      </w:r>
      <w:proofErr w:type="gramStart"/>
      <w:r w:rsidRPr="00653DEA">
        <w:rPr>
          <w:rFonts w:ascii="Palatino" w:hAnsi="Palatino" w:cs="Arial"/>
        </w:rPr>
        <w:t xml:space="preserve">  </w:t>
      </w:r>
      <w:proofErr w:type="gramEnd"/>
      <w:r w:rsidRPr="00653DEA">
        <w:rPr>
          <w:rFonts w:ascii="Palatino" w:hAnsi="Palatino" w:cs="Arial"/>
        </w:rPr>
        <w:t xml:space="preserve">Soc. Advs-.Ana Luiza Medeiros Machado (15423/PB). Ana Luiza Medeiros Machado (15423/PB). 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653DEA">
        <w:rPr>
          <w:rFonts w:ascii="Palatino" w:hAnsi="Palatino" w:cs="Arial"/>
          <w:b/>
          <w:bCs/>
        </w:rPr>
        <w:t>Presidente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color w:val="000000"/>
        </w:rPr>
        <w:t>Exmo. Sr. Des. Paulo César Caminha e Lima</w:t>
      </w:r>
      <w:r w:rsidRPr="00653DEA">
        <w:rPr>
          <w:rFonts w:ascii="Palatino" w:hAnsi="Palatino" w:cs="Arial"/>
          <w:b/>
          <w:bCs/>
        </w:rPr>
        <w:t xml:space="preserve"> 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653DEA">
        <w:rPr>
          <w:rFonts w:ascii="Palatino" w:hAnsi="Palatino" w:cs="Arial"/>
          <w:b/>
          <w:bCs/>
        </w:rPr>
        <w:t>Relator</w:t>
      </w:r>
      <w:r w:rsidRPr="00653DEA">
        <w:rPr>
          <w:rFonts w:ascii="Palatino" w:hAnsi="Palatino" w:cs="Arial"/>
        </w:rPr>
        <w:t>:</w:t>
      </w:r>
      <w:r w:rsidRPr="00653DEA">
        <w:rPr>
          <w:rFonts w:ascii="Palatino" w:hAnsi="Palatino" w:cs="Arial"/>
          <w:color w:val="000000"/>
        </w:rPr>
        <w:tab/>
      </w:r>
      <w:r w:rsidRPr="00653DEA">
        <w:rPr>
          <w:rFonts w:ascii="Palatino" w:eastAsia="Palatino" w:hAnsi="Palatino" w:cs="Palatino"/>
          <w:b/>
          <w:color w:val="000000"/>
        </w:rPr>
        <w:t xml:space="preserve">Exmo. Sr. Des. </w:t>
      </w:r>
      <w:r w:rsidRPr="00653DEA">
        <w:rPr>
          <w:rFonts w:ascii="Palatino" w:hAnsi="Palatino" w:cs="Arial"/>
          <w:b/>
          <w:color w:val="000000"/>
        </w:rPr>
        <w:t>Flávio Humberto Pascarelli Lopes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>
        <w:rPr>
          <w:rFonts w:ascii="Palatino" w:hAnsi="Palatino" w:cs="Arial"/>
          <w:color w:val="000000"/>
        </w:rPr>
        <w:t xml:space="preserve">Membro: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4B4D4D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>
        <w:rPr>
          <w:rFonts w:ascii="Palatino" w:hAnsi="Palatino" w:cs="Arial"/>
          <w:color w:val="000000"/>
        </w:rPr>
        <w:t xml:space="preserve">        </w:t>
      </w:r>
      <w:r w:rsidRPr="00653DEA">
        <w:rPr>
          <w:rFonts w:ascii="Palatino" w:eastAsia="Palatino" w:hAnsi="Palatino" w:cs="Palatino"/>
          <w:color w:val="000000"/>
        </w:rPr>
        <w:t xml:space="preserve">Exma. Sra. </w:t>
      </w:r>
      <w:r w:rsidRPr="00161D78">
        <w:rPr>
          <w:rFonts w:ascii="Palatino" w:eastAsia="Palatino" w:hAnsi="Palatino" w:cs="Palatino"/>
          <w:color w:val="000000"/>
        </w:rPr>
        <w:t>Desa. Joana dos Santos Meirelles</w:t>
      </w:r>
      <w:r>
        <w:rPr>
          <w:rFonts w:ascii="Palatino" w:eastAsia="Palatino" w:hAnsi="Palatino" w:cs="Palatino"/>
          <w:color w:val="000000"/>
        </w:rPr>
        <w:t>.</w:t>
      </w:r>
    </w:p>
    <w:p w:rsidR="003F392E" w:rsidRPr="003F392E" w:rsidRDefault="003F392E" w:rsidP="003F392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95.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0611960-59.2013.8.04.0001  </w:t>
      </w:r>
      <w:r w:rsidR="00F16728">
        <w:rPr>
          <w:rFonts w:ascii="Palatino" w:hAnsi="Palatino" w:cs="Arial"/>
          <w:b/>
          <w:bCs/>
        </w:rPr>
        <w:t>Sustentação oral 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19ª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Rogério José da Costa Vieira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726"/>
        <w:rPr>
          <w:rFonts w:ascii="Palatino" w:eastAsia="Times New Roman" w:hAnsi="Palatino" w:cs="Times New Roman"/>
          <w:color w:val="000000"/>
        </w:rPr>
      </w:pPr>
      <w:proofErr w:type="gramStart"/>
      <w:r w:rsidRPr="00161D78">
        <w:rPr>
          <w:rFonts w:ascii="Palatino" w:hAnsi="Palatino" w:cs="Arial"/>
          <w:b/>
          <w:bCs/>
        </w:rPr>
        <w:t>Apelante     :</w:t>
      </w:r>
      <w:proofErr w:type="gramEnd"/>
      <w:r w:rsidRPr="00161D78">
        <w:rPr>
          <w:rFonts w:ascii="Palatino" w:hAnsi="Palatino" w:cs="Arial"/>
          <w:b/>
          <w:bCs/>
        </w:rPr>
        <w:t xml:space="preserve"> Águas do Amazonas S.A..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Advogado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Ney Bastos Soares Junior (4336/AM).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Apelado      :</w:t>
      </w:r>
      <w:proofErr w:type="gramEnd"/>
      <w:r w:rsidRPr="00161D78">
        <w:rPr>
          <w:rFonts w:ascii="Palatino" w:hAnsi="Palatino" w:cs="Arial"/>
          <w:b/>
          <w:bCs/>
        </w:rPr>
        <w:t xml:space="preserve"> Itaú Seguros S/A.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Advogados  : Guilherme da Costa Ferreira Pignaneli, (1527A/AM). Felipe Affonso Carneiro (118903/RJ). </w:t>
      </w:r>
      <w:r w:rsidRPr="00161D78">
        <w:rPr>
          <w:rFonts w:ascii="Palatino" w:hAnsi="Palatino" w:cs="Arial"/>
        </w:rPr>
        <w:br/>
      </w:r>
      <w:proofErr w:type="gramStart"/>
      <w:r w:rsidRPr="00161D78">
        <w:rPr>
          <w:rFonts w:ascii="Palatino" w:hAnsi="Palatino" w:cs="Arial"/>
          <w:b/>
          <w:bCs/>
        </w:rPr>
        <w:t>Apelados      :</w:t>
      </w:r>
      <w:proofErr w:type="gramEnd"/>
      <w:r w:rsidRPr="00161D78">
        <w:rPr>
          <w:rFonts w:ascii="Palatino" w:hAnsi="Palatino" w:cs="Arial"/>
          <w:b/>
          <w:bCs/>
        </w:rPr>
        <w:t xml:space="preserve"> Jorpam Mudanças e Transportes Ltda.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  <w:b/>
          <w:bCs/>
        </w:rPr>
        <w:t xml:space="preserve">JRM Logística e Transporte Ltda  - ME.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Advogados</w:t>
      </w:r>
      <w:proofErr w:type="gramStart"/>
      <w:r w:rsidRPr="00161D78">
        <w:rPr>
          <w:rFonts w:ascii="Palatino" w:hAnsi="Palatino" w:cs="Arial"/>
        </w:rPr>
        <w:t xml:space="preserve">   :</w:t>
      </w:r>
      <w:proofErr w:type="gramEnd"/>
      <w:r w:rsidRPr="00161D78">
        <w:rPr>
          <w:rFonts w:ascii="Palatino" w:hAnsi="Palatino" w:cs="Arial"/>
        </w:rPr>
        <w:t xml:space="preserve"> Carlos Antônio Nogueira da Silva (6943/AM). Ana Paula da Silva Souza (6608/AM).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eastAsia="Palatino" w:hAnsi="Palatino" w:cs="Palatino"/>
          <w:b/>
          <w:color w:val="000000"/>
        </w:rPr>
        <w:t>Presidente:</w:t>
      </w:r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>Relator</w:t>
      </w:r>
      <w:r w:rsidRPr="00161D78">
        <w:rPr>
          <w:rFonts w:ascii="Palatino" w:eastAsia="Palatino" w:hAnsi="Palatino" w:cs="Palatino"/>
          <w:color w:val="000000"/>
        </w:rPr>
        <w:t>:</w:t>
      </w:r>
      <w:r w:rsidRPr="00161D78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eastAsia="Palatino" w:hAnsi="Palatino" w:cs="Palatino"/>
          <w:b/>
          <w:color w:val="000000"/>
        </w:rPr>
        <w:t>Exmo. Sr. Des.</w:t>
      </w:r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b/>
          <w:color w:val="000000"/>
        </w:rPr>
        <w:t>Flávio Humberto Pascarelli Lopes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>
        <w:rPr>
          <w:rFonts w:ascii="Palatino" w:hAnsi="Palatino" w:cs="Arial"/>
          <w:color w:val="000000"/>
        </w:rPr>
        <w:t xml:space="preserve">Membro: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>
        <w:rPr>
          <w:rFonts w:ascii="Palatino" w:hAnsi="Palatino" w:cs="Arial"/>
          <w:color w:val="000000"/>
        </w:rPr>
        <w:t xml:space="preserve">        </w:t>
      </w:r>
      <w:r w:rsidRPr="00653DEA">
        <w:rPr>
          <w:rFonts w:ascii="Palatino" w:eastAsia="Palatino" w:hAnsi="Palatino" w:cs="Palatino"/>
          <w:color w:val="000000"/>
        </w:rPr>
        <w:t xml:space="preserve">Exma. Sra. </w:t>
      </w:r>
      <w:r w:rsidRPr="00161D78">
        <w:rPr>
          <w:rFonts w:ascii="Palatino" w:eastAsia="Palatino" w:hAnsi="Palatino" w:cs="Palatino"/>
          <w:color w:val="000000"/>
        </w:rPr>
        <w:t>Desa. Joana dos Santos Meirelles</w:t>
      </w:r>
      <w:r>
        <w:rPr>
          <w:rFonts w:ascii="Palatino" w:eastAsia="Palatino" w:hAnsi="Palatino" w:cs="Palatino"/>
          <w:color w:val="000000"/>
        </w:rPr>
        <w:t>.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876"/>
        <w:rPr>
          <w:rFonts w:ascii="Palatino" w:hAnsi="Palatino" w:cs="Arial"/>
        </w:rPr>
      </w:pPr>
      <w:r w:rsidRPr="00161D78">
        <w:rPr>
          <w:rFonts w:ascii="Palatino" w:hAnsi="Palatino" w:cs="Arial"/>
        </w:rPr>
        <w:t xml:space="preserve">Procuradora de </w:t>
      </w:r>
      <w:proofErr w:type="gramStart"/>
      <w:r w:rsidRPr="00161D78">
        <w:rPr>
          <w:rFonts w:ascii="Palatino" w:hAnsi="Palatino" w:cs="Arial"/>
        </w:rPr>
        <w:t>Justiça :</w:t>
      </w:r>
      <w:proofErr w:type="gramEnd"/>
      <w:r w:rsidRPr="00161D78">
        <w:rPr>
          <w:rFonts w:ascii="Palatino" w:hAnsi="Palatino" w:cs="Arial"/>
        </w:rPr>
        <w:t xml:space="preserve"> Dra.Silvana Maria Mendonça Pinto dos Santos</w:t>
      </w:r>
    </w:p>
    <w:p w:rsidR="004B4D4D" w:rsidRDefault="004B4D4D" w:rsidP="004B4D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96.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0753943-02.2020.8.04.0001 </w:t>
      </w:r>
      <w:r w:rsidR="003F392E">
        <w:rPr>
          <w:rFonts w:ascii="Palatino" w:hAnsi="Palatino" w:cs="Arial"/>
          <w:b/>
          <w:bCs/>
        </w:rPr>
        <w:t xml:space="preserve">     </w:t>
      </w:r>
      <w:r w:rsidR="00AE6F7D">
        <w:rPr>
          <w:rFonts w:ascii="Palatino" w:hAnsi="Palatino" w:cs="Arial"/>
          <w:b/>
          <w:bCs/>
        </w:rPr>
        <w:t>Sustentação oral</w:t>
      </w:r>
      <w:r w:rsidR="009E6406" w:rsidRPr="00161D78">
        <w:rPr>
          <w:rFonts w:ascii="Palatino" w:hAnsi="Palatino" w:cs="Arial"/>
          <w:b/>
          <w:bCs/>
        </w:rPr>
        <w:t xml:space="preserve">  </w:t>
      </w:r>
      <w:r w:rsidR="00AE6F7D" w:rsidRPr="00161D78">
        <w:rPr>
          <w:rFonts w:ascii="Palatino" w:hAnsi="Palatino" w:cs="Arial"/>
          <w:b/>
          <w:bCs/>
        </w:rPr>
        <w:t>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19ª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Nome do juiz prolator da sentença Não informado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lang w:val="en-US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Banco Industrial do Brasil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  <w:lang w:val="en-US"/>
        </w:rPr>
        <w:t xml:space="preserve">Advogado </w:t>
      </w:r>
      <w:r w:rsidRPr="00161D78">
        <w:rPr>
          <w:rFonts w:ascii="Palatino" w:hAnsi="Palatino" w:cs="Arial"/>
          <w:lang w:val="en-US"/>
        </w:rPr>
        <w:tab/>
        <w:t xml:space="preserve">: Wilson Sales Belchior (1037A/AM).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592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Apelada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Dilza Azevedo Marialva.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Advogados </w:t>
      </w:r>
      <w:r w:rsidRPr="00161D78">
        <w:rPr>
          <w:rFonts w:ascii="Palatino" w:hAnsi="Palatino" w:cs="Arial"/>
        </w:rPr>
        <w:tab/>
        <w:t>: Kaio Augusto Vital França (15982/AM). Tamires Souza Vieira (15638/AM)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>Presidente:</w:t>
      </w:r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>Relator</w:t>
      </w:r>
      <w:r w:rsidRPr="00161D78">
        <w:rPr>
          <w:rFonts w:ascii="Palatino" w:eastAsia="Palatino" w:hAnsi="Palatino" w:cs="Palatino"/>
          <w:color w:val="000000"/>
        </w:rPr>
        <w:t>:</w:t>
      </w:r>
      <w:r w:rsidRPr="00161D78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eastAsia="Palatino" w:hAnsi="Palatino" w:cs="Palatino"/>
          <w:b/>
          <w:color w:val="000000"/>
        </w:rPr>
        <w:t>Exmo. Sr. Des.</w:t>
      </w:r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b/>
          <w:color w:val="000000"/>
        </w:rPr>
        <w:t>Flávio Humberto Pascarelli Lopes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>
        <w:rPr>
          <w:rFonts w:ascii="Palatino" w:hAnsi="Palatino" w:cs="Arial"/>
          <w:color w:val="000000"/>
        </w:rPr>
        <w:t xml:space="preserve">Membro: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>
        <w:rPr>
          <w:rFonts w:ascii="Palatino" w:hAnsi="Palatino" w:cs="Arial"/>
          <w:color w:val="000000"/>
        </w:rPr>
        <w:t xml:space="preserve">        </w:t>
      </w:r>
      <w:r w:rsidRPr="00653DEA">
        <w:rPr>
          <w:rFonts w:ascii="Palatino" w:eastAsia="Palatino" w:hAnsi="Palatino" w:cs="Palatino"/>
          <w:color w:val="000000"/>
        </w:rPr>
        <w:t xml:space="preserve">Exma. Sra. </w:t>
      </w:r>
      <w:r w:rsidRPr="00161D78">
        <w:rPr>
          <w:rFonts w:ascii="Palatino" w:eastAsia="Palatino" w:hAnsi="Palatino" w:cs="Palatino"/>
          <w:color w:val="000000"/>
        </w:rPr>
        <w:t>Desa. Joana dos Santos Meirelles</w:t>
      </w:r>
      <w:r>
        <w:rPr>
          <w:rFonts w:ascii="Palatino" w:eastAsia="Palatino" w:hAnsi="Palatino" w:cs="Palatino"/>
          <w:color w:val="000000"/>
        </w:rPr>
        <w:t>.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97.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Apelação Cível nº</w:t>
      </w:r>
      <w:r w:rsidR="009E6406" w:rsidRPr="00161D78">
        <w:rPr>
          <w:rFonts w:ascii="Palatino" w:hAnsi="Palatino" w:cs="Arial"/>
          <w:b/>
          <w:bCs/>
        </w:rPr>
        <w:t xml:space="preserve"> 0711015-02.2021.8.04.0001    </w:t>
      </w:r>
      <w:r w:rsidR="00AE6F7D">
        <w:rPr>
          <w:rFonts w:ascii="Palatino" w:hAnsi="Palatino" w:cs="Arial"/>
          <w:b/>
          <w:bCs/>
        </w:rPr>
        <w:t>Sustentação oral</w:t>
      </w:r>
      <w:r w:rsidR="00AE6F7D" w:rsidRPr="00161D78">
        <w:rPr>
          <w:rFonts w:ascii="Palatino" w:hAnsi="Palatino" w:cs="Arial"/>
          <w:b/>
          <w:bCs/>
        </w:rPr>
        <w:t xml:space="preserve">  </w:t>
      </w:r>
      <w:r w:rsidR="00AE6F7D">
        <w:rPr>
          <w:rFonts w:ascii="Palatino" w:hAnsi="Palatino" w:cs="Arial"/>
          <w:b/>
          <w:bCs/>
        </w:rPr>
        <w:t>Apelante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17ª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Nome do juiz prolator da sentença Não informado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592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Apelante :</w:t>
      </w:r>
      <w:proofErr w:type="gramEnd"/>
      <w:r w:rsidRPr="00161D78">
        <w:rPr>
          <w:rFonts w:ascii="Palatino" w:hAnsi="Palatino" w:cs="Arial"/>
          <w:b/>
          <w:bCs/>
        </w:rPr>
        <w:t xml:space="preserve"> Banco Itau Consignado S.a.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>Advogados</w:t>
      </w:r>
      <w:r w:rsidRPr="00161D78">
        <w:rPr>
          <w:rFonts w:ascii="Palatino" w:hAnsi="Palatino" w:cs="Arial"/>
        </w:rPr>
        <w:tab/>
        <w:t xml:space="preserve">: Emanuelle Duarte Silva Viana (223059/RJ). Nelson Monteiro de Carvalho Neto (1274A/AM). Natálya de Jesus Pinheiro (187467/RJ). Marlon Gonçalves Sanches (114362/RJ). LUIZ ANTONIO ALVES FRANCISCO (150366/RJ).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Apelado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Maria Ires Freitas Mendonça.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Advogados</w:t>
      </w:r>
      <w:r w:rsidRPr="00161D78">
        <w:rPr>
          <w:rFonts w:ascii="Palatino" w:hAnsi="Palatino" w:cs="Arial"/>
        </w:rPr>
        <w:tab/>
        <w:t>: Elcilene Silva da Rocha (14892/AM). Israel Rick Stone de Souza (15075/AM)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>Presidente:</w:t>
      </w:r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9E6406" w:rsidRPr="00161D78" w:rsidRDefault="009E6406" w:rsidP="009E6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161D78">
        <w:rPr>
          <w:rFonts w:ascii="Palatino" w:eastAsia="Palatino" w:hAnsi="Palatino" w:cs="Palatino"/>
          <w:b/>
          <w:color w:val="000000"/>
        </w:rPr>
        <w:t>Relator</w:t>
      </w:r>
      <w:r w:rsidRPr="00161D78">
        <w:rPr>
          <w:rFonts w:ascii="Palatino" w:eastAsia="Palatino" w:hAnsi="Palatino" w:cs="Palatino"/>
          <w:color w:val="000000"/>
        </w:rPr>
        <w:t>:</w:t>
      </w:r>
      <w:r w:rsidRPr="00161D78">
        <w:rPr>
          <w:rFonts w:ascii="Palatino" w:eastAsia="Palatino" w:hAnsi="Palatino" w:cs="Palatino"/>
          <w:color w:val="000000"/>
        </w:rPr>
        <w:tab/>
      </w:r>
      <w:r w:rsidRPr="00161D78">
        <w:rPr>
          <w:rFonts w:ascii="Palatino" w:eastAsia="Palatino" w:hAnsi="Palatino" w:cs="Palatino"/>
          <w:b/>
          <w:color w:val="000000"/>
        </w:rPr>
        <w:t>Exmo. Sr. Des.</w:t>
      </w:r>
      <w:r w:rsidRPr="00161D78">
        <w:rPr>
          <w:rFonts w:ascii="Palatino" w:eastAsia="Palatino" w:hAnsi="Palatino" w:cs="Palatino"/>
          <w:color w:val="000000"/>
        </w:rPr>
        <w:t xml:space="preserve"> </w:t>
      </w:r>
      <w:r w:rsidRPr="00161D78">
        <w:rPr>
          <w:rFonts w:ascii="Palatino" w:eastAsia="Palatino" w:hAnsi="Palatino" w:cs="Palatino"/>
          <w:b/>
          <w:color w:val="000000"/>
        </w:rPr>
        <w:t>Flávio Humberto Pascarelli Lopes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>
        <w:rPr>
          <w:rFonts w:ascii="Palatino" w:hAnsi="Palatino" w:cs="Arial"/>
          <w:color w:val="000000"/>
        </w:rPr>
        <w:t xml:space="preserve">Membro:        </w:t>
      </w:r>
      <w:r w:rsidRPr="00653DEA">
        <w:rPr>
          <w:rFonts w:ascii="Palatino" w:eastAsia="Palatino" w:hAnsi="Palatino" w:cs="Palatino"/>
          <w:color w:val="000000"/>
        </w:rPr>
        <w:t>Exmo. Sr. Des. Cláudio César Ramalheira Roessing</w:t>
      </w:r>
    </w:p>
    <w:p w:rsidR="003F392E" w:rsidRPr="00653DEA" w:rsidRDefault="003F392E" w:rsidP="003F392E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proofErr w:type="gramStart"/>
      <w:r w:rsidRPr="00653DEA">
        <w:rPr>
          <w:rFonts w:ascii="Palatino" w:hAnsi="Palatino" w:cs="Arial"/>
          <w:b/>
          <w:bCs/>
          <w:color w:val="000000"/>
        </w:rPr>
        <w:t>Membro :</w:t>
      </w:r>
      <w:proofErr w:type="gramEnd"/>
      <w:r w:rsidRPr="00653DEA">
        <w:rPr>
          <w:rFonts w:ascii="Palatino" w:hAnsi="Palatino" w:cs="Arial"/>
          <w:b/>
          <w:bCs/>
          <w:color w:val="000000"/>
        </w:rPr>
        <w:t xml:space="preserve"> </w:t>
      </w:r>
      <w:r>
        <w:rPr>
          <w:rFonts w:ascii="Palatino" w:hAnsi="Palatino" w:cs="Arial"/>
          <w:color w:val="000000"/>
        </w:rPr>
        <w:t xml:space="preserve">        </w:t>
      </w:r>
      <w:r w:rsidRPr="00653DEA">
        <w:rPr>
          <w:rFonts w:ascii="Palatino" w:eastAsia="Palatino" w:hAnsi="Palatino" w:cs="Palatino"/>
          <w:color w:val="000000"/>
        </w:rPr>
        <w:t xml:space="preserve">Exma. Sra. </w:t>
      </w:r>
      <w:r w:rsidRPr="00161D78">
        <w:rPr>
          <w:rFonts w:ascii="Palatino" w:eastAsia="Palatino" w:hAnsi="Palatino" w:cs="Palatino"/>
          <w:color w:val="000000"/>
        </w:rPr>
        <w:t>Desa. Joana dos Santos Meirelles</w:t>
      </w:r>
      <w:r>
        <w:rPr>
          <w:rFonts w:ascii="Palatino" w:eastAsia="Palatino" w:hAnsi="Palatino" w:cs="Palatino"/>
          <w:color w:val="000000"/>
        </w:rPr>
        <w:t>.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  <w:u w:val="single"/>
        </w:rPr>
        <w:t>Relator: Exmo. Sr. Des. Rogério José da Costa Vieira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</w:p>
    <w:p w:rsidR="004B4D4D" w:rsidRPr="00653DEA" w:rsidRDefault="00BE776D" w:rsidP="004B4D4D">
      <w:pPr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color w:val="000000"/>
        </w:rPr>
        <w:t>98.</w:t>
      </w:r>
      <w:r w:rsidR="004B4D4D" w:rsidRPr="00653DEA">
        <w:rPr>
          <w:rFonts w:ascii="Palatino" w:eastAsia="Palatino" w:hAnsi="Palatino" w:cs="Palatino"/>
          <w:b/>
          <w:color w:val="000000"/>
        </w:rPr>
        <w:t xml:space="preserve"> Apelação Cível nº 0606077-92.2017.8.04.0001        </w:t>
      </w:r>
      <w:r w:rsidR="004B4D4D" w:rsidRPr="00653DEA">
        <w:rPr>
          <w:rFonts w:ascii="Palatino" w:eastAsia="Palatino" w:hAnsi="Palatino" w:cs="Palatino"/>
          <w:b/>
          <w:color w:val="000000"/>
          <w:highlight w:val="yellow"/>
        </w:rPr>
        <w:t xml:space="preserve">Sustentação oral Apelante    </w:t>
      </w:r>
      <w:r w:rsidR="004B4D4D" w:rsidRPr="00653DEA">
        <w:rPr>
          <w:rFonts w:ascii="Palatino" w:eastAsia="Palatino" w:hAnsi="Palatino" w:cs="Palatino"/>
          <w:b/>
          <w:color w:val="000000"/>
        </w:rPr>
        <w:t xml:space="preserve">   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Origem</w:t>
      </w:r>
      <w:r w:rsidRPr="00653DEA">
        <w:rPr>
          <w:rFonts w:ascii="Palatino" w:eastAsia="Palatino" w:hAnsi="Palatino" w:cs="Palatino"/>
          <w:color w:val="000000"/>
        </w:rPr>
        <w:t xml:space="preserve">: 12ª Vara Cível e de Acidentes de Trabalho        </w:t>
      </w:r>
      <w:r w:rsidR="003F392E">
        <w:rPr>
          <w:rFonts w:ascii="Palatino" w:eastAsia="Palatino" w:hAnsi="Palatino" w:cs="Palatino"/>
          <w:color w:val="000000"/>
        </w:rPr>
        <w:t xml:space="preserve">       </w:t>
      </w:r>
      <w:r w:rsidRPr="00653DEA">
        <w:rPr>
          <w:rFonts w:ascii="Palatino" w:eastAsia="Palatino" w:hAnsi="Palatino" w:cs="Palatino"/>
          <w:b/>
          <w:color w:val="000000"/>
        </w:rPr>
        <w:t>(Adiado 21.08.23)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Juiz Prolato</w:t>
      </w:r>
      <w:r w:rsidRPr="00653DEA">
        <w:rPr>
          <w:rFonts w:ascii="Palatino" w:eastAsia="Palatino" w:hAnsi="Palatino" w:cs="Palatino"/>
          <w:color w:val="000000"/>
        </w:rPr>
        <w:t>r: Márcio Rothier Pinheiro Torres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Amazonas Distribuidora de Energia S/A. </w:t>
      </w:r>
      <w:r w:rsidRPr="00653DEA">
        <w:rPr>
          <w:rFonts w:ascii="Palatino" w:eastAsia="Palatino" w:hAnsi="Palatino" w:cs="Palatino"/>
          <w:b/>
          <w:color w:val="000000"/>
        </w:rPr>
        <w:br/>
      </w:r>
      <w:r w:rsidRPr="00653DEA">
        <w:rPr>
          <w:rFonts w:ascii="Palatino" w:eastAsia="Palatino" w:hAnsi="Palatino" w:cs="Palatino"/>
          <w:color w:val="000000"/>
        </w:rPr>
        <w:t xml:space="preserve">Advogado: Décio Flávio Gonçalves Torres Freire (697A/AM). </w:t>
      </w:r>
      <w:r w:rsidRPr="00653DEA">
        <w:rPr>
          <w:rFonts w:ascii="Palatino" w:eastAsia="Palatino" w:hAnsi="Palatino" w:cs="Palatino"/>
          <w:color w:val="000000"/>
        </w:rPr>
        <w:br/>
      </w:r>
      <w:r w:rsidRPr="00653DEA">
        <w:rPr>
          <w:rFonts w:ascii="Palatino" w:eastAsia="Palatino" w:hAnsi="Palatino" w:cs="Palatino"/>
          <w:b/>
          <w:color w:val="000000"/>
        </w:rPr>
        <w:t xml:space="preserve">Apelado  : José Canto Rocha. </w:t>
      </w:r>
      <w:r w:rsidRPr="00653DEA">
        <w:rPr>
          <w:rFonts w:ascii="Palatino" w:eastAsia="Palatino" w:hAnsi="Palatino" w:cs="Palatino"/>
          <w:b/>
          <w:color w:val="000000"/>
        </w:rPr>
        <w:br/>
      </w:r>
      <w:proofErr w:type="gramStart"/>
      <w:r w:rsidRPr="00653DEA">
        <w:rPr>
          <w:rFonts w:ascii="Palatino" w:eastAsia="Palatino" w:hAnsi="Palatino" w:cs="Palatino"/>
          <w:color w:val="000000"/>
        </w:rPr>
        <w:t>Advogado :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Rômulo Pinheiro do Amaral (9403/PA)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 xml:space="preserve">Presidente/membro: </w:t>
      </w:r>
      <w:r w:rsidRPr="00653DEA">
        <w:rPr>
          <w:rFonts w:ascii="Palatino" w:eastAsia="Palatino" w:hAnsi="Palatino" w:cs="Palatino"/>
          <w:color w:val="000000"/>
        </w:rPr>
        <w:tab/>
        <w:t>Exmo. Sr. Des. Paulo Cesar Caminha e Lima 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Relator: </w:t>
      </w:r>
      <w:r w:rsidRPr="00653DEA">
        <w:rPr>
          <w:rFonts w:ascii="Palatino" w:eastAsia="Palatino" w:hAnsi="Palatino" w:cs="Palatino"/>
          <w:b/>
          <w:color w:val="000000"/>
        </w:rPr>
        <w:tab/>
        <w:t>Exmo. Sr. Des. Rogério José da Costa Vieira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Averbação de Impedimento: Exmo. Sr. Des. Flávio Humberto Pascarelli Lopes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4B4D4D" w:rsidRPr="00653DEA" w:rsidRDefault="004B4D4D" w:rsidP="004B4D4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363" w:hanging="363"/>
        <w:rPr>
          <w:rFonts w:ascii="Palatino" w:hAnsi="Palatino" w:cs="Arial"/>
        </w:rPr>
      </w:pPr>
    </w:p>
    <w:p w:rsidR="00D151E8" w:rsidRDefault="00D151E8" w:rsidP="009E6406">
      <w:pPr>
        <w:spacing w:after="0" w:line="240" w:lineRule="auto"/>
        <w:rPr>
          <w:rFonts w:ascii="Palatino" w:eastAsia="Palatino" w:hAnsi="Palatino" w:cs="Palatino"/>
          <w:b/>
        </w:rPr>
      </w:pPr>
    </w:p>
    <w:p w:rsidR="00D151E8" w:rsidRDefault="00D151E8" w:rsidP="009E6406">
      <w:pPr>
        <w:spacing w:after="0" w:line="240" w:lineRule="auto"/>
        <w:rPr>
          <w:rFonts w:ascii="Palatino" w:eastAsia="Palatino" w:hAnsi="Palatino" w:cs="Palatino"/>
          <w:b/>
        </w:rPr>
      </w:pPr>
    </w:p>
    <w:p w:rsidR="00D151E8" w:rsidRDefault="00D151E8" w:rsidP="009E6406">
      <w:pPr>
        <w:spacing w:after="0" w:line="240" w:lineRule="auto"/>
        <w:rPr>
          <w:rFonts w:ascii="Palatino" w:eastAsia="Palatino" w:hAnsi="Palatino" w:cs="Palatino"/>
          <w:b/>
        </w:rPr>
      </w:pPr>
    </w:p>
    <w:p w:rsidR="00D151E8" w:rsidRDefault="00D151E8" w:rsidP="009E6406">
      <w:pPr>
        <w:spacing w:after="0" w:line="240" w:lineRule="auto"/>
        <w:rPr>
          <w:rFonts w:ascii="Palatino" w:eastAsia="Palatino" w:hAnsi="Palatino" w:cs="Palatino"/>
          <w:b/>
        </w:rPr>
      </w:pPr>
    </w:p>
    <w:p w:rsidR="00D151E8" w:rsidRDefault="00D151E8" w:rsidP="009E6406">
      <w:pPr>
        <w:spacing w:after="0" w:line="240" w:lineRule="auto"/>
        <w:rPr>
          <w:rFonts w:ascii="Palatino" w:eastAsia="Palatino" w:hAnsi="Palatino" w:cs="Palatino"/>
          <w:b/>
        </w:rPr>
      </w:pPr>
    </w:p>
    <w:p w:rsidR="009E6406" w:rsidRPr="00161D78" w:rsidRDefault="009E6406" w:rsidP="009E6406">
      <w:pPr>
        <w:spacing w:after="0" w:line="240" w:lineRule="auto"/>
        <w:rPr>
          <w:rFonts w:ascii="Palatino" w:eastAsia="Palatino" w:hAnsi="Palatino" w:cs="Palatino"/>
          <w:b/>
        </w:rPr>
      </w:pPr>
      <w:r w:rsidRPr="00161D78">
        <w:rPr>
          <w:rFonts w:ascii="Palatino" w:eastAsia="Palatino" w:hAnsi="Palatino" w:cs="Palatino"/>
          <w:b/>
        </w:rPr>
        <w:lastRenderedPageBreak/>
        <w:t>Julgamentos em Mesa</w:t>
      </w:r>
      <w:r w:rsidR="00AE6F7D">
        <w:rPr>
          <w:rFonts w:ascii="Palatino" w:eastAsia="Palatino" w:hAnsi="Palatino" w:cs="Palatino"/>
          <w:b/>
        </w:rPr>
        <w:t xml:space="preserve">  </w:t>
      </w:r>
    </w:p>
    <w:p w:rsidR="009E6406" w:rsidRPr="00161D78" w:rsidRDefault="009E6406" w:rsidP="009E6406">
      <w:pPr>
        <w:spacing w:after="0"/>
        <w:rPr>
          <w:rFonts w:ascii="Palatino" w:eastAsia="Palatino" w:hAnsi="Palatino" w:cs="Palatino"/>
          <w:b/>
          <w:color w:val="000000"/>
          <w:u w:val="single"/>
        </w:rPr>
      </w:pP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  <w:u w:val="single"/>
        </w:rPr>
      </w:pPr>
      <w:r w:rsidRPr="00653DEA">
        <w:rPr>
          <w:rFonts w:ascii="Palatino" w:eastAsia="Palatino" w:hAnsi="Palatino" w:cs="Palatino"/>
          <w:b/>
          <w:color w:val="000000"/>
          <w:u w:val="single"/>
        </w:rPr>
        <w:t>Relatora</w:t>
      </w:r>
      <w:r w:rsidRPr="00653DEA">
        <w:rPr>
          <w:rFonts w:ascii="Palatino" w:eastAsia="Palatino" w:hAnsi="Palatino" w:cs="Palatino"/>
          <w:color w:val="000000"/>
          <w:u w:val="single"/>
        </w:rPr>
        <w:t xml:space="preserve"> </w:t>
      </w:r>
      <w:proofErr w:type="gramStart"/>
      <w:r w:rsidRPr="00653DEA">
        <w:rPr>
          <w:rFonts w:ascii="Palatino" w:eastAsia="Palatino" w:hAnsi="Palatino" w:cs="Palatino"/>
          <w:b/>
          <w:color w:val="000000"/>
          <w:u w:val="single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  <w:u w:val="single"/>
        </w:rPr>
        <w:t>Sra. Desa. Maria das Graças Pessoa Figueiredo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color w:val="000000"/>
        </w:rPr>
        <w:t>1.</w:t>
      </w:r>
      <w:r w:rsidRPr="00653DEA">
        <w:rPr>
          <w:rFonts w:ascii="Palatino" w:eastAsia="Palatino" w:hAnsi="Palatino" w:cs="Palatino"/>
          <w:b/>
          <w:color w:val="000000"/>
        </w:rPr>
        <w:t xml:space="preserve"> Embargos de Declaração Cível nº 0000385-57.2023.8.04.0000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(Adiado 10.7.23)    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Origem</w:t>
      </w:r>
      <w:r w:rsidRPr="00653DEA">
        <w:rPr>
          <w:rFonts w:ascii="Palatino" w:eastAsia="Palatino" w:hAnsi="Palatino" w:cs="Palatino"/>
          <w:color w:val="000000"/>
        </w:rPr>
        <w:t>: 5ª Vara Cível e de Acidentes de Trabalho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Juiz Prolato</w:t>
      </w:r>
      <w:r w:rsidRPr="00653DEA">
        <w:rPr>
          <w:rFonts w:ascii="Palatino" w:eastAsia="Palatino" w:hAnsi="Palatino" w:cs="Palatino"/>
          <w:color w:val="000000"/>
        </w:rPr>
        <w:t>r: José Renier da Silva Guimarães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Kirton Bank S.a – Banco Multiplo. </w:t>
      </w:r>
      <w:r w:rsidRPr="00653DEA">
        <w:rPr>
          <w:rFonts w:ascii="Palatino" w:eastAsia="Palatino" w:hAnsi="Palatino" w:cs="Palatino"/>
          <w:b/>
          <w:color w:val="000000"/>
        </w:rPr>
        <w:br/>
      </w:r>
      <w:r w:rsidRPr="00653DEA">
        <w:rPr>
          <w:rFonts w:ascii="Palatino" w:eastAsia="Palatino" w:hAnsi="Palatino" w:cs="Palatino"/>
          <w:color w:val="000000"/>
        </w:rPr>
        <w:t xml:space="preserve">Advogados  : Rafael Barroso Fontelles (119910/SP). (119910/RJ). </w:t>
      </w:r>
      <w:r w:rsidRPr="00653DEA">
        <w:rPr>
          <w:rFonts w:ascii="Palatino" w:eastAsia="Palatino" w:hAnsi="Palatino" w:cs="Palatino"/>
          <w:color w:val="000000"/>
        </w:rPr>
        <w:br/>
      </w:r>
      <w:r w:rsidRPr="00653DEA">
        <w:rPr>
          <w:rFonts w:ascii="Palatino" w:eastAsia="Palatino" w:hAnsi="Palatino" w:cs="Palatino"/>
          <w:b/>
          <w:color w:val="000000"/>
        </w:rPr>
        <w:t>Embargado  : Carlos Roberto da Costa Lucas.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br/>
        <w:t>Advogado</w:t>
      </w:r>
      <w:proofErr w:type="gramStart"/>
      <w:r w:rsidRPr="00653DEA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: Wanderson de Sousa Lima (10791/AM)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Pres./Relatora</w:t>
      </w:r>
      <w:r w:rsidRPr="00653DEA">
        <w:rPr>
          <w:rFonts w:ascii="Palatino" w:eastAsia="Palatino" w:hAnsi="Palatino" w:cs="Palatino"/>
          <w:color w:val="000000"/>
        </w:rPr>
        <w:t xml:space="preserve">: 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Sra.Desa. Maria das Graças Pessoa Figueiredo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color w:val="000000"/>
        </w:rPr>
        <w:t xml:space="preserve">Membro: </w:t>
      </w:r>
      <w:r w:rsidRPr="00653DEA">
        <w:rPr>
          <w:rFonts w:ascii="Palatino" w:eastAsia="Palatino" w:hAnsi="Palatino" w:cs="Palatino"/>
          <w:color w:val="000000"/>
        </w:rPr>
        <w:tab/>
        <w:t>Exmo. Sr. Des. Anselmo Chíxaro </w:t>
      </w:r>
    </w:p>
    <w:p w:rsidR="004B4D4D" w:rsidRPr="00653DEA" w:rsidRDefault="004B4D4D" w:rsidP="004B4D4D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4B4D4D" w:rsidRPr="00653DEA" w:rsidRDefault="004B4D4D" w:rsidP="00020456">
      <w:pPr>
        <w:autoSpaceDE w:val="0"/>
        <w:autoSpaceDN w:val="0"/>
        <w:adjustRightInd w:val="0"/>
        <w:spacing w:after="0" w:line="240" w:lineRule="auto"/>
        <w:ind w:right="-1018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2.</w:t>
      </w:r>
      <w:proofErr w:type="gramEnd"/>
      <w:r w:rsidRPr="00653DEA">
        <w:rPr>
          <w:rFonts w:ascii="Palatino" w:hAnsi="Palatino" w:cs="Arial"/>
          <w:b/>
          <w:bCs/>
        </w:rPr>
        <w:t xml:space="preserve">Embargos de Declaração Cível  nº 0001886-46.2023.8.04.0000  </w:t>
      </w:r>
      <w:r w:rsidR="00020456">
        <w:rPr>
          <w:rFonts w:ascii="Palatino" w:hAnsi="Palatino" w:cs="Arial"/>
          <w:b/>
          <w:bCs/>
        </w:rPr>
        <w:t>Oposição ao Jul.virtual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20ª Vara Cível e de Acidentes de Trabalho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Nome do juiz prolator da sentença Não informado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ind w:right="-1018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Embargante :</w:t>
      </w:r>
      <w:proofErr w:type="gramEnd"/>
      <w:r w:rsidRPr="00653DEA">
        <w:rPr>
          <w:rFonts w:ascii="Palatino" w:hAnsi="Palatino" w:cs="Arial"/>
          <w:b/>
        </w:rPr>
        <w:t xml:space="preserve"> Tng Comercio de Roupas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Advogada   : Renata Maria Baptista Cavalcante (</w:t>
      </w:r>
      <w:r w:rsidRPr="00653DEA">
        <w:rPr>
          <w:rFonts w:ascii="Palatino" w:hAnsi="Palatino" w:cs="Arial"/>
          <w:b/>
        </w:rPr>
        <w:t xml:space="preserve">128686/RJ). </w:t>
      </w:r>
      <w:r w:rsidRPr="00653DEA">
        <w:rPr>
          <w:rFonts w:ascii="Palatino" w:hAnsi="Palatino" w:cs="Arial"/>
          <w:b/>
        </w:rPr>
        <w:br/>
        <w:t>Embargado</w:t>
      </w:r>
      <w:proofErr w:type="gramStart"/>
      <w:r w:rsidRPr="00653DEA">
        <w:rPr>
          <w:rFonts w:ascii="Palatino" w:hAnsi="Palatino" w:cs="Arial"/>
        </w:rPr>
        <w:t xml:space="preserve">  </w:t>
      </w:r>
      <w:r w:rsidRPr="00653DEA">
        <w:rPr>
          <w:rFonts w:ascii="Palatino" w:hAnsi="Palatino" w:cs="Arial"/>
          <w:b/>
        </w:rPr>
        <w:t>:</w:t>
      </w:r>
      <w:proofErr w:type="gramEnd"/>
      <w:r w:rsidRPr="00653DEA">
        <w:rPr>
          <w:rFonts w:ascii="Palatino" w:hAnsi="Palatino" w:cs="Arial"/>
          <w:b/>
        </w:rPr>
        <w:t xml:space="preserve"> Pátio Sertório Shopping Ltda.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Advogados   </w:t>
      </w:r>
      <w:r w:rsidRPr="00653DEA">
        <w:rPr>
          <w:rFonts w:ascii="Palatino" w:hAnsi="Palatino" w:cs="Arial"/>
        </w:rPr>
        <w:tab/>
        <w:t>: Lidiane da Costa Batista (7492/AM). Júlio de Carvalho Paula Lima (90461/MG). Humberto Rossetti Portela (91263/MG). (A1000/AM). Igor Goes Lobato (A1228/AM)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Presidente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4B4D4D" w:rsidRPr="00653DEA" w:rsidRDefault="004B4D4D" w:rsidP="004B4D4D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r w:rsidRPr="00653DEA">
        <w:rPr>
          <w:rFonts w:ascii="Palatino" w:eastAsia="Palatino" w:hAnsi="Palatino" w:cs="Palatino"/>
          <w:color w:val="000000"/>
        </w:rPr>
        <w:tab/>
        <w:t>Exmo. Sr. Des.</w:t>
      </w:r>
      <w:r w:rsidRPr="00653DEA">
        <w:rPr>
          <w:rFonts w:ascii="Palatino" w:hAnsi="Palatino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 xml:space="preserve">Paulo Fernando de Britto Feitoza   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Sra.Desa.Joana dos Santos Meirelles </w:t>
      </w:r>
    </w:p>
    <w:p w:rsidR="004B4D4D" w:rsidRPr="00653DEA" w:rsidRDefault="004B4D4D" w:rsidP="004B4D4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t>3.</w:t>
      </w:r>
      <w:proofErr w:type="gramEnd"/>
      <w:r w:rsidRPr="00653DEA">
        <w:rPr>
          <w:rFonts w:ascii="Palatino" w:hAnsi="Palatino" w:cs="Arial"/>
          <w:b/>
          <w:bCs/>
        </w:rPr>
        <w:t xml:space="preserve">Embargos de Declaração Cível  nº 0004382-48.2023.8.04.0000  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21ª Vara Cível e de Acidentes de Trabalho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Adonaid Abrantes de Souza Tavares</w:t>
      </w:r>
    </w:p>
    <w:p w:rsidR="004B4D4D" w:rsidRPr="00653DEA" w:rsidRDefault="004B4D4D" w:rsidP="004B4D4D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</w:rPr>
        <w:t>Embargante :</w:t>
      </w:r>
      <w:proofErr w:type="gramEnd"/>
      <w:r w:rsidRPr="00653DEA">
        <w:rPr>
          <w:rFonts w:ascii="Palatino" w:hAnsi="Palatino" w:cs="Arial"/>
          <w:b/>
        </w:rPr>
        <w:t xml:space="preserve"> Banco Santander (Brasil) S.a.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 xml:space="preserve">Advogado   : Leonardo Montenegro Cocentino (32786/PE).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</w:rPr>
        <w:t>Embargado</w:t>
      </w:r>
      <w:proofErr w:type="gramStart"/>
      <w:r w:rsidRPr="00653DEA">
        <w:rPr>
          <w:rFonts w:ascii="Palatino" w:hAnsi="Palatino" w:cs="Arial"/>
          <w:b/>
        </w:rPr>
        <w:t xml:space="preserve">  :</w:t>
      </w:r>
      <w:proofErr w:type="gramEnd"/>
      <w:r w:rsidRPr="00653DEA">
        <w:rPr>
          <w:rFonts w:ascii="Palatino" w:hAnsi="Palatino" w:cs="Arial"/>
          <w:b/>
        </w:rPr>
        <w:t xml:space="preserve"> Milton Férias Felix. </w:t>
      </w:r>
      <w:r w:rsidRPr="00653DEA">
        <w:rPr>
          <w:rFonts w:ascii="Palatino" w:hAnsi="Palatino" w:cs="Arial"/>
          <w:b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 :</w:t>
      </w:r>
      <w:proofErr w:type="gramEnd"/>
      <w:r w:rsidRPr="00653DEA">
        <w:rPr>
          <w:rFonts w:ascii="Palatino" w:hAnsi="Palatino" w:cs="Arial"/>
        </w:rPr>
        <w:t xml:space="preserve"> Janne Sales Gomes (3045/AM)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Presidente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 Desa. Maria das Graças Pessoa Figueiredo</w:t>
      </w:r>
    </w:p>
    <w:p w:rsidR="004B4D4D" w:rsidRPr="00653DEA" w:rsidRDefault="004B4D4D" w:rsidP="004B4D4D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Sra. Desa. Joana dos Santos Meirelles </w:t>
      </w:r>
    </w:p>
    <w:p w:rsidR="004B4D4D" w:rsidRPr="00653DEA" w:rsidRDefault="004B4D4D" w:rsidP="004B4D4D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r w:rsidRPr="00653DEA">
        <w:rPr>
          <w:rFonts w:ascii="Palatino" w:eastAsia="Palatino" w:hAnsi="Palatino" w:cs="Palatino"/>
          <w:color w:val="000000"/>
        </w:rPr>
        <w:tab/>
        <w:t>Exmo. Sr. Des.</w:t>
      </w:r>
      <w:r w:rsidRPr="00653DEA">
        <w:rPr>
          <w:rFonts w:ascii="Palatino" w:hAnsi="Palatino"/>
        </w:rPr>
        <w:t xml:space="preserve"> </w:t>
      </w:r>
      <w:r w:rsidRPr="00653DEA">
        <w:rPr>
          <w:rFonts w:ascii="Palatino" w:hAnsi="Palatino" w:cs="Arial"/>
          <w:color w:val="000000"/>
        </w:rPr>
        <w:t>Rogério José da Costa Vieira</w:t>
      </w:r>
    </w:p>
    <w:p w:rsidR="004B4D4D" w:rsidRPr="00653DEA" w:rsidRDefault="004B4D4D" w:rsidP="004B4D4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D151E8" w:rsidRDefault="00D151E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AE1A99" w:rsidRDefault="00AE1A99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AE1A99" w:rsidRDefault="00AE1A99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lastRenderedPageBreak/>
        <w:t>4.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Embargos de Declaração Cível nº</w:t>
      </w:r>
      <w:r w:rsidR="009E6406" w:rsidRPr="00161D78">
        <w:rPr>
          <w:rFonts w:ascii="Palatino" w:hAnsi="Palatino" w:cs="Arial"/>
          <w:b/>
          <w:bCs/>
        </w:rPr>
        <w:t xml:space="preserve"> 0004143-44.2023.8.04.0000 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10ª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 xml:space="preserve">r: Mônica Cristina </w:t>
      </w:r>
      <w:proofErr w:type="gramStart"/>
      <w:r w:rsidRPr="00161D78">
        <w:rPr>
          <w:rFonts w:ascii="Palatino" w:hAnsi="Palatino" w:cs="Arial"/>
        </w:rPr>
        <w:t>R.</w:t>
      </w:r>
      <w:proofErr w:type="gramEnd"/>
      <w:r w:rsidRPr="00161D78">
        <w:rPr>
          <w:rFonts w:ascii="Palatino" w:hAnsi="Palatino" w:cs="Arial"/>
        </w:rPr>
        <w:t xml:space="preserve"> da Câmara C. do Carmo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Embargante :</w:t>
      </w:r>
      <w:proofErr w:type="gramEnd"/>
      <w:r w:rsidRPr="00161D78">
        <w:rPr>
          <w:rFonts w:ascii="Palatino" w:hAnsi="Palatino" w:cs="Arial"/>
          <w:b/>
          <w:bCs/>
        </w:rPr>
        <w:t xml:space="preserve"> Instituto Metropolitano de Ensino - Ime.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Jorge Henrique Silva de Melo (7999/AM).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Embargada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Ivany Siqueira de Sá Nogueira. </w:t>
      </w:r>
      <w:r w:rsidRPr="00161D78">
        <w:rPr>
          <w:rFonts w:ascii="Palatino" w:hAnsi="Palatino" w:cs="Arial"/>
          <w:b/>
          <w:bCs/>
        </w:rPr>
        <w:br/>
      </w:r>
      <w:proofErr w:type="gramStart"/>
      <w:r w:rsidRPr="00161D78">
        <w:rPr>
          <w:rFonts w:ascii="Palatino" w:hAnsi="Palatino" w:cs="Arial"/>
        </w:rPr>
        <w:t>Advogados :</w:t>
      </w:r>
      <w:proofErr w:type="gramEnd"/>
      <w:r w:rsidRPr="00161D78">
        <w:rPr>
          <w:rFonts w:ascii="Palatino" w:hAnsi="Palatino" w:cs="Arial"/>
        </w:rPr>
        <w:t xml:space="preserve"> Wagner de Oliveira Vieira (2786/AM). Vitor de Souza Vieira (6843/AM)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  <w:color w:val="000000"/>
        </w:rPr>
        <w:t>Membro: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 xml:space="preserve"> </w:t>
      </w:r>
      <w:r w:rsidRPr="00161D78">
        <w:rPr>
          <w:rFonts w:ascii="Palatino" w:hAnsi="Palatino" w:cs="Arial"/>
          <w:color w:val="000000"/>
        </w:rPr>
        <w:t xml:space="preserve"> </w:t>
      </w:r>
      <w:proofErr w:type="gramEnd"/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eastAsia="Palatino" w:hAnsi="Palatino" w:cs="Palatino"/>
          <w:color w:val="000000"/>
        </w:rPr>
        <w:t>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Membro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>Exmo. Sr. Des. Cláudio César Ramalheira Roessing </w:t>
      </w:r>
      <w:r w:rsidRPr="00161D78">
        <w:rPr>
          <w:rFonts w:ascii="Palatino" w:hAnsi="Palatino" w:cs="Arial"/>
          <w:color w:val="000000"/>
        </w:rPr>
        <w:t xml:space="preserve"> </w:t>
      </w:r>
    </w:p>
    <w:p w:rsidR="009E6406" w:rsidRPr="00161D78" w:rsidRDefault="009E6406" w:rsidP="009E64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5.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Embargos de Declaração Cível nº</w:t>
      </w:r>
      <w:r w:rsidR="009E6406" w:rsidRPr="00161D78">
        <w:rPr>
          <w:rFonts w:ascii="Palatino" w:hAnsi="Palatino" w:cs="Arial"/>
          <w:b/>
          <w:bCs/>
        </w:rPr>
        <w:t xml:space="preserve"> 0003153-53.2023.8.04.0000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2ª Vara de Parintins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Mychelle Martins Auatt Freitas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Embargante :</w:t>
      </w:r>
      <w:proofErr w:type="gramEnd"/>
      <w:r w:rsidRPr="00161D78">
        <w:rPr>
          <w:rFonts w:ascii="Palatino" w:hAnsi="Palatino" w:cs="Arial"/>
          <w:b/>
          <w:bCs/>
        </w:rPr>
        <w:t xml:space="preserve"> Banco Industrial do Brasil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  <w:lang w:val="en-US"/>
        </w:rPr>
        <w:t xml:space="preserve">Advogado   </w:t>
      </w:r>
      <w:r w:rsidRPr="00161D78">
        <w:rPr>
          <w:rFonts w:ascii="Palatino" w:hAnsi="Palatino" w:cs="Arial"/>
          <w:lang w:val="en-US"/>
        </w:rPr>
        <w:tab/>
        <w:t xml:space="preserve">: Wilson Sales Belchior (17314/CE). </w:t>
      </w:r>
      <w:r w:rsidRPr="00161D78">
        <w:rPr>
          <w:rFonts w:ascii="Palatino" w:hAnsi="Palatino" w:cs="Arial"/>
          <w:lang w:val="en-US"/>
        </w:rPr>
        <w:br/>
      </w:r>
      <w:r w:rsidRPr="00161D78">
        <w:rPr>
          <w:rFonts w:ascii="Palatino" w:hAnsi="Palatino" w:cs="Arial"/>
          <w:b/>
          <w:bCs/>
        </w:rPr>
        <w:t>Embargado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Oscar Oliveira Koga.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 </w:t>
      </w:r>
      <w:proofErr w:type="gramEnd"/>
      <w:r w:rsidRPr="00161D78">
        <w:rPr>
          <w:rFonts w:ascii="Palatino" w:hAnsi="Palatino" w:cs="Arial"/>
        </w:rPr>
        <w:tab/>
        <w:t xml:space="preserve">: Ronaldo Santana Macêdo (6536/AM).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  <w:color w:val="000000"/>
        </w:rPr>
        <w:t>Membro: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 xml:space="preserve"> </w:t>
      </w:r>
      <w:r w:rsidRPr="00161D78">
        <w:rPr>
          <w:rFonts w:ascii="Palatino" w:hAnsi="Palatino" w:cs="Arial"/>
          <w:color w:val="000000"/>
        </w:rPr>
        <w:t xml:space="preserve"> </w:t>
      </w:r>
      <w:proofErr w:type="gramEnd"/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eastAsia="Palatino" w:hAnsi="Palatino" w:cs="Palatino"/>
          <w:color w:val="000000"/>
        </w:rPr>
        <w:t>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Membro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/>
          <w:color w:val="000000"/>
        </w:rPr>
        <w:t xml:space="preserve">Paulo Fernando de Britto Feitoza </w:t>
      </w:r>
    </w:p>
    <w:p w:rsidR="009E6406" w:rsidRPr="00161D78" w:rsidRDefault="009E6406" w:rsidP="009E6406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6.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Embargos de Declaração Cível nº</w:t>
      </w:r>
      <w:r w:rsidR="009E6406" w:rsidRPr="00161D78">
        <w:rPr>
          <w:rFonts w:ascii="Palatino" w:hAnsi="Palatino" w:cs="Arial"/>
          <w:b/>
          <w:bCs/>
        </w:rPr>
        <w:t xml:space="preserve"> 0003788-34.2023.8.04.0000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14ª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Nome do juiz prolator da sentença Não informado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585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Embargante :</w:t>
      </w:r>
      <w:proofErr w:type="gramEnd"/>
      <w:r w:rsidRPr="00161D78">
        <w:rPr>
          <w:rFonts w:ascii="Palatino" w:hAnsi="Palatino" w:cs="Arial"/>
          <w:b/>
          <w:bCs/>
        </w:rPr>
        <w:t xml:space="preserve"> Banco Industrial do Brasil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  <w:lang w:val="en-US"/>
        </w:rPr>
        <w:t xml:space="preserve">Advogado   </w:t>
      </w:r>
      <w:r w:rsidRPr="00161D78">
        <w:rPr>
          <w:rFonts w:ascii="Palatino" w:hAnsi="Palatino" w:cs="Arial"/>
          <w:lang w:val="en-US"/>
        </w:rPr>
        <w:tab/>
        <w:t xml:space="preserve">: Wilson Sales Belchior (17314/CE). </w:t>
      </w:r>
      <w:r w:rsidRPr="00161D78">
        <w:rPr>
          <w:rFonts w:ascii="Palatino" w:hAnsi="Palatino" w:cs="Arial"/>
          <w:lang w:val="en-US"/>
        </w:rPr>
        <w:br/>
      </w:r>
      <w:r w:rsidRPr="00161D78">
        <w:rPr>
          <w:rFonts w:ascii="Palatino" w:hAnsi="Palatino" w:cs="Arial"/>
          <w:b/>
          <w:bCs/>
        </w:rPr>
        <w:t>Embargada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Maria de Fatima Martins Maia.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Advogados</w:t>
      </w:r>
      <w:proofErr w:type="gramStart"/>
      <w:r w:rsidRPr="00161D78">
        <w:rPr>
          <w:rFonts w:ascii="Palatino" w:hAnsi="Palatino" w:cs="Arial"/>
        </w:rPr>
        <w:t xml:space="preserve">   </w:t>
      </w:r>
      <w:proofErr w:type="gramEnd"/>
      <w:r w:rsidRPr="00161D78">
        <w:rPr>
          <w:rFonts w:ascii="Palatino" w:hAnsi="Palatino" w:cs="Arial"/>
        </w:rPr>
        <w:tab/>
        <w:t xml:space="preserve">: Manoel Eduardo dos Santos Assis (9613/AM). Francisco Ricardo dos </w:t>
      </w:r>
      <w:proofErr w:type="gramStart"/>
      <w:r w:rsidRPr="00161D78">
        <w:rPr>
          <w:rFonts w:ascii="Palatino" w:hAnsi="Palatino" w:cs="Arial"/>
        </w:rPr>
        <w:t>Santos Assis</w:t>
      </w:r>
      <w:proofErr w:type="gramEnd"/>
      <w:r w:rsidRPr="00161D78">
        <w:rPr>
          <w:rFonts w:ascii="Palatino" w:hAnsi="Palatino" w:cs="Arial"/>
        </w:rPr>
        <w:t xml:space="preserve">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Pres./</w:t>
      </w:r>
      <w:proofErr w:type="gramStart"/>
      <w:r w:rsidRPr="00161D78">
        <w:rPr>
          <w:rFonts w:ascii="Palatino" w:hAnsi="Palatino" w:cs="Arial"/>
          <w:b/>
          <w:bCs/>
        </w:rPr>
        <w:t>Membro</w:t>
      </w:r>
      <w:r w:rsidRPr="00161D78">
        <w:rPr>
          <w:rFonts w:ascii="Palatino" w:hAnsi="Palatino" w:cs="Arial"/>
        </w:rPr>
        <w:t>:</w:t>
      </w:r>
      <w:proofErr w:type="gramEnd"/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4B4D4D" w:rsidRPr="00BE776D" w:rsidRDefault="009E6406" w:rsidP="00BE776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  <w:color w:val="000000"/>
        </w:rPr>
        <w:t xml:space="preserve"> </w:t>
      </w:r>
      <w:r w:rsidRPr="00161D78">
        <w:rPr>
          <w:rFonts w:ascii="Palatino" w:hAnsi="Palatino" w:cs="Arial"/>
          <w:b/>
          <w:bCs/>
        </w:rPr>
        <w:t>Membro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>Exmo. Sr. Des. Cláudio César Ramalheira Roessing</w:t>
      </w: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t>7.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Embargos de Declaração Cível nº</w:t>
      </w:r>
      <w:r w:rsidR="009E6406" w:rsidRPr="00161D78">
        <w:rPr>
          <w:rFonts w:ascii="Palatino" w:hAnsi="Palatino" w:cs="Arial"/>
          <w:b/>
          <w:bCs/>
        </w:rPr>
        <w:t xml:space="preserve"> 0003182-06.2023.8.04.0000 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3ª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Manuel Amaro Lima</w:t>
      </w:r>
    </w:p>
    <w:p w:rsidR="009E6406" w:rsidRPr="00161D78" w:rsidRDefault="009E6406" w:rsidP="00A57297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Embargante :</w:t>
      </w:r>
      <w:proofErr w:type="gramEnd"/>
      <w:r w:rsidRPr="00161D78">
        <w:rPr>
          <w:rFonts w:ascii="Palatino" w:hAnsi="Palatino" w:cs="Arial"/>
          <w:b/>
          <w:bCs/>
        </w:rPr>
        <w:t xml:space="preserve"> Raimundo Mauro Barbosa Marques.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Advogados</w:t>
      </w:r>
      <w:proofErr w:type="gramStart"/>
      <w:r w:rsidRPr="00161D78">
        <w:rPr>
          <w:rFonts w:ascii="Palatino" w:hAnsi="Palatino" w:cs="Arial"/>
        </w:rPr>
        <w:t xml:space="preserve">    :</w:t>
      </w:r>
      <w:proofErr w:type="gramEnd"/>
      <w:r w:rsidRPr="00161D78">
        <w:rPr>
          <w:rFonts w:ascii="Palatino" w:hAnsi="Palatino" w:cs="Arial"/>
        </w:rPr>
        <w:t xml:space="preserve"> Andrey Augusto Bentes Ramos (7526/AM). Gustavo da Silva Grillo (7883/AM).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Embargado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Banco Industrial do Brasil S/A.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    : Wilson Sales Belchior (17314/CE)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  <w:color w:val="000000"/>
        </w:rPr>
        <w:t>Membro: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 xml:space="preserve"> </w:t>
      </w:r>
      <w:r w:rsidRPr="00161D78">
        <w:rPr>
          <w:rFonts w:ascii="Palatino" w:hAnsi="Palatino" w:cs="Arial"/>
          <w:color w:val="000000"/>
        </w:rPr>
        <w:t xml:space="preserve"> </w:t>
      </w:r>
      <w:proofErr w:type="gramEnd"/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eastAsia="Palatino" w:hAnsi="Palatino" w:cs="Palatino"/>
          <w:color w:val="000000"/>
        </w:rPr>
        <w:t>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Membro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/>
          <w:color w:val="000000"/>
        </w:rPr>
        <w:t xml:space="preserve">Paulo Fernando de Britto Feitoza </w:t>
      </w:r>
    </w:p>
    <w:p w:rsidR="00096528" w:rsidRDefault="00096528" w:rsidP="00D151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A02730" w:rsidRDefault="00A02730" w:rsidP="009E6406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eastAsia="Palatino" w:hAnsi="Palatino" w:cs="Palatino"/>
          <w:b/>
          <w:color w:val="000000"/>
        </w:rPr>
        <w:lastRenderedPageBreak/>
        <w:t>8.</w:t>
      </w:r>
      <w:proofErr w:type="gramEnd"/>
      <w:r w:rsidR="009E6406" w:rsidRPr="00161D78">
        <w:rPr>
          <w:rFonts w:ascii="Palatino" w:eastAsia="Palatino" w:hAnsi="Palatino" w:cs="Palatino"/>
          <w:b/>
          <w:color w:val="000000"/>
        </w:rPr>
        <w:t>Embargos de Declaração Cível nº</w:t>
      </w:r>
      <w:r w:rsidR="009E6406" w:rsidRPr="00161D78">
        <w:rPr>
          <w:rFonts w:ascii="Palatino" w:hAnsi="Palatino" w:cs="Arial"/>
          <w:b/>
          <w:bCs/>
        </w:rPr>
        <w:t xml:space="preserve"> 0003557-07.2023.8.04.0000   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Vara Especializada da Dívida Ativa Estadual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Marco Antonio Pinto da Costa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ind w:right="-1301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Embargante :</w:t>
      </w:r>
      <w:proofErr w:type="gramEnd"/>
      <w:r w:rsidRPr="00161D78">
        <w:rPr>
          <w:rFonts w:ascii="Palatino" w:hAnsi="Palatino" w:cs="Arial"/>
          <w:b/>
          <w:bCs/>
        </w:rPr>
        <w:t xml:space="preserve"> Valcimar Machado da Cruz.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Advogado   : Anderson Sales de Souza (8760/AM).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Embargado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Departamento Estadual de Transito do Amazonas - DETRAN/AM.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 xml:space="preserve">Procuradores </w:t>
      </w:r>
      <w:r w:rsidRPr="00161D78">
        <w:rPr>
          <w:rFonts w:ascii="Palatino" w:hAnsi="Palatino" w:cs="Arial"/>
        </w:rPr>
        <w:tab/>
        <w:t xml:space="preserve">: Marita Santos de Oliveira Corrêa (5391/AM). José Roberto Gioia Alfaia Júnior (7369/AM). Sérgio Augusto Graça Cavalcante (4895/AM). Ike Kennedy Veiga da Silva (4519/AM).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Embargado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Estado do Amazonas.</w:t>
      </w:r>
      <w:r w:rsidRPr="00161D78">
        <w:rPr>
          <w:rFonts w:ascii="Palatino" w:hAnsi="Palatino" w:cs="Arial"/>
        </w:rPr>
        <w:t xml:space="preserve"> </w:t>
      </w:r>
      <w:r w:rsidRPr="00161D78">
        <w:rPr>
          <w:rFonts w:ascii="Palatino" w:hAnsi="Palatino" w:cs="Arial"/>
        </w:rPr>
        <w:br/>
        <w:t xml:space="preserve">Procurador </w:t>
      </w:r>
      <w:r w:rsidRPr="00161D78">
        <w:rPr>
          <w:rFonts w:ascii="Palatino" w:hAnsi="Palatino" w:cs="Arial"/>
        </w:rPr>
        <w:tab/>
        <w:t>: Benedito Evaldo de Lima Moreno (4821/AM)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color w:val="000000"/>
        </w:rPr>
        <w:t xml:space="preserve">Exmo. Sr. Des. </w:t>
      </w:r>
      <w:r w:rsidRPr="00161D78">
        <w:rPr>
          <w:rFonts w:ascii="Palatino" w:hAnsi="Palatino" w:cs="Arial"/>
          <w:color w:val="000000"/>
        </w:rPr>
        <w:t>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161D78">
        <w:rPr>
          <w:rFonts w:ascii="Palatino" w:hAnsi="Palatino" w:cs="Arial"/>
          <w:b/>
          <w:bCs/>
        </w:rPr>
        <w:t>Relatora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161D78">
        <w:rPr>
          <w:rFonts w:ascii="Palatino" w:hAnsi="Palatino" w:cs="Arial"/>
          <w:b/>
          <w:bCs/>
          <w:color w:val="000000"/>
        </w:rPr>
        <w:t>Maria das Graças Pessoa Figueiredo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  <w:color w:val="000000"/>
        </w:rPr>
        <w:t>Membro: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 xml:space="preserve"> </w:t>
      </w:r>
      <w:r w:rsidRPr="00161D78">
        <w:rPr>
          <w:rFonts w:ascii="Palatino" w:hAnsi="Palatino" w:cs="Arial"/>
          <w:color w:val="000000"/>
        </w:rPr>
        <w:t xml:space="preserve"> </w:t>
      </w:r>
      <w:proofErr w:type="gramEnd"/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 xml:space="preserve">Exma. Sra. Desa. </w:t>
      </w:r>
      <w:r w:rsidRPr="00161D78">
        <w:rPr>
          <w:rFonts w:ascii="Palatino" w:eastAsia="Palatino" w:hAnsi="Palatino" w:cs="Palatino"/>
          <w:color w:val="000000"/>
        </w:rPr>
        <w:t>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Membro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r w:rsidRPr="00161D78">
        <w:rPr>
          <w:rFonts w:ascii="Palatino" w:hAnsi="Palatino"/>
          <w:color w:val="000000"/>
        </w:rPr>
        <w:t>Exmo. Sr. Des. Cláudio César Ramalheira Roessing </w:t>
      </w:r>
      <w:r w:rsidRPr="00161D78">
        <w:rPr>
          <w:rFonts w:ascii="Palatino" w:hAnsi="Palatino" w:cs="Arial"/>
          <w:color w:val="000000"/>
        </w:rPr>
        <w:t xml:space="preserve"> </w:t>
      </w:r>
    </w:p>
    <w:p w:rsidR="009E6406" w:rsidRPr="00161D78" w:rsidRDefault="009E6406" w:rsidP="009E640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161D78">
        <w:rPr>
          <w:rFonts w:ascii="Palatino" w:hAnsi="Palatino" w:cs="Arial"/>
          <w:b/>
          <w:bCs/>
          <w:color w:val="000000"/>
        </w:rPr>
        <w:t>Relatora Exma. Sra.Desa. Joana dos Santos Meirelles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A57297" w:rsidRPr="00653DEA" w:rsidRDefault="00BE776D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hAnsi="Palatino" w:cs="Arial"/>
          <w:b/>
          <w:bCs/>
        </w:rPr>
        <w:t>9.</w:t>
      </w:r>
      <w:r w:rsidRPr="00653DEA">
        <w:rPr>
          <w:rFonts w:ascii="Palatino" w:hAnsi="Palatino" w:cs="Arial"/>
          <w:b/>
          <w:bCs/>
        </w:rPr>
        <w:t xml:space="preserve"> </w:t>
      </w:r>
      <w:r w:rsidR="00A57297" w:rsidRPr="00653DEA">
        <w:rPr>
          <w:rFonts w:ascii="Palatino" w:hAnsi="Palatino" w:cs="Arial"/>
          <w:b/>
          <w:bCs/>
        </w:rPr>
        <w:t xml:space="preserve">Embargos de Declaração Cível nº 0010444-41.2022.8.04.0000  </w:t>
      </w:r>
      <w:r w:rsidR="00A57297" w:rsidRPr="00653DEA">
        <w:rPr>
          <w:rFonts w:ascii="Palatino" w:eastAsia="Palatino" w:hAnsi="Palatino" w:cs="Palatino"/>
          <w:b/>
          <w:color w:val="000000"/>
        </w:rPr>
        <w:t xml:space="preserve">(Adiado 30.11.23)    </w:t>
      </w:r>
    </w:p>
    <w:p w:rsidR="00A57297" w:rsidRPr="00653DEA" w:rsidRDefault="00A57297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2ª Vara da Fazenda Pública</w:t>
      </w:r>
    </w:p>
    <w:p w:rsidR="00A57297" w:rsidRPr="00653DEA" w:rsidRDefault="00A57297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Leoney F. Harraquian</w:t>
      </w:r>
    </w:p>
    <w:p w:rsidR="00A57297" w:rsidRPr="00653DEA" w:rsidRDefault="00A57297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Embargante :</w:t>
      </w:r>
      <w:proofErr w:type="gramEnd"/>
      <w:r w:rsidRPr="00653DEA">
        <w:rPr>
          <w:rFonts w:ascii="Palatino" w:hAnsi="Palatino" w:cs="Arial"/>
          <w:b/>
          <w:bCs/>
        </w:rPr>
        <w:t xml:space="preserve"> Banco Bradesco S.a..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Advogados</w:t>
      </w:r>
      <w:proofErr w:type="gramStart"/>
      <w:r w:rsidRPr="00653DEA">
        <w:rPr>
          <w:rFonts w:ascii="Palatino" w:hAnsi="Palatino" w:cs="Arial"/>
        </w:rPr>
        <w:t xml:space="preserve">   </w:t>
      </w:r>
      <w:proofErr w:type="gramEnd"/>
      <w:r w:rsidRPr="00653DEA">
        <w:rPr>
          <w:rFonts w:ascii="Palatino" w:hAnsi="Palatino" w:cs="Arial"/>
        </w:rPr>
        <w:tab/>
        <w:t xml:space="preserve">: Amanda P Tavares Feitoza (426526/SP). Fernando A. Rodrigues                                                                                                    (132932/SP). Laísa Dário Faustino de Moura (212281/SP).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Embargados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Walter Luiz Goellner Sobrinho. Amazonina Mourão Goellner.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 </w:t>
      </w:r>
      <w:proofErr w:type="gramEnd"/>
      <w:r w:rsidRPr="00653DEA">
        <w:rPr>
          <w:rFonts w:ascii="Palatino" w:hAnsi="Palatino" w:cs="Arial"/>
        </w:rPr>
        <w:tab/>
        <w:t>: Silvio Benedicto Abibe Aranha Filho (11956/AM)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653DEA">
        <w:rPr>
          <w:rFonts w:ascii="Palatino" w:eastAsia="Palatino" w:hAnsi="Palatino" w:cs="Palatino"/>
          <w:color w:val="000000"/>
        </w:rPr>
        <w:t>Presidente :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Relatora: </w:t>
      </w:r>
      <w:r w:rsidRPr="00653DEA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</w:t>
      </w:r>
      <w:r w:rsidRPr="00653DEA">
        <w:rPr>
          <w:rFonts w:ascii="Palatino" w:eastAsia="Palatino" w:hAnsi="Palatino" w:cs="Palatino"/>
          <w:b/>
          <w:color w:val="000000"/>
        </w:rPr>
        <w:t xml:space="preserve">           </w:t>
      </w:r>
      <w:r w:rsidRPr="00653DEA">
        <w:rPr>
          <w:rFonts w:ascii="Palatino" w:eastAsia="Palatino" w:hAnsi="Palatino" w:cs="Palatino"/>
          <w:bCs/>
          <w:color w:val="000000"/>
        </w:rPr>
        <w:t>Exmo. Sr. Des. Cláudio César Ramalheira Roessing.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Exma. Sra. Desa. Maria das Graças Pessoa Figueiredo</w:t>
      </w:r>
    </w:p>
    <w:p w:rsidR="00A57297" w:rsidRPr="00653DEA" w:rsidRDefault="00A57297" w:rsidP="00A5729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A57297" w:rsidRPr="00653DEA" w:rsidRDefault="00BE776D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hAnsi="Palatino" w:cs="Arial"/>
          <w:b/>
          <w:bCs/>
        </w:rPr>
        <w:t>10.</w:t>
      </w:r>
      <w:r w:rsidR="00A57297" w:rsidRPr="00653DEA">
        <w:rPr>
          <w:rFonts w:ascii="Palatino" w:hAnsi="Palatino" w:cs="Arial"/>
          <w:b/>
          <w:bCs/>
        </w:rPr>
        <w:t xml:space="preserve"> Agravo Interno Cível nº 0000964-05.2023.8.04.0000</w:t>
      </w:r>
      <w:proofErr w:type="gramStart"/>
      <w:r w:rsidR="00A57297" w:rsidRPr="00653DEA">
        <w:rPr>
          <w:rFonts w:ascii="Palatino" w:hAnsi="Palatino" w:cs="Arial"/>
          <w:b/>
          <w:bCs/>
        </w:rPr>
        <w:t xml:space="preserve">   </w:t>
      </w:r>
      <w:proofErr w:type="gramEnd"/>
      <w:r w:rsidR="00A57297" w:rsidRPr="00653DEA">
        <w:rPr>
          <w:rFonts w:ascii="Palatino" w:eastAsia="Palatino" w:hAnsi="Palatino" w:cs="Palatino"/>
          <w:b/>
          <w:color w:val="000000"/>
        </w:rPr>
        <w:t xml:space="preserve">(Adiado 30.11.23)    </w:t>
      </w:r>
    </w:p>
    <w:p w:rsidR="00A57297" w:rsidRPr="00653DEA" w:rsidRDefault="00A57297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Origem</w:t>
      </w:r>
      <w:r w:rsidRPr="00653DEA">
        <w:rPr>
          <w:rFonts w:ascii="Palatino" w:hAnsi="Palatino" w:cs="Arial"/>
        </w:rPr>
        <w:t>: 18ª Vara Cível e de Acidentes de Trabalho</w:t>
      </w:r>
    </w:p>
    <w:p w:rsidR="00A57297" w:rsidRPr="00653DEA" w:rsidRDefault="00A57297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hAnsi="Palatino" w:cs="Arial"/>
          <w:b/>
          <w:bCs/>
        </w:rPr>
        <w:t>Juiz Prolato</w:t>
      </w:r>
      <w:r w:rsidRPr="00653DEA">
        <w:rPr>
          <w:rFonts w:ascii="Palatino" w:hAnsi="Palatino" w:cs="Arial"/>
        </w:rPr>
        <w:t>r: Kathleen dos Santos Gomes</w:t>
      </w:r>
    </w:p>
    <w:p w:rsidR="00A57297" w:rsidRPr="00653DEA" w:rsidRDefault="00A57297" w:rsidP="00A57297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653DEA">
        <w:rPr>
          <w:rFonts w:ascii="Palatino" w:hAnsi="Palatino" w:cs="Arial"/>
          <w:b/>
          <w:bCs/>
        </w:rPr>
        <w:t>Agravante :</w:t>
      </w:r>
      <w:proofErr w:type="gramEnd"/>
      <w:r w:rsidRPr="00653DEA">
        <w:rPr>
          <w:rFonts w:ascii="Palatino" w:hAnsi="Palatino" w:cs="Arial"/>
          <w:b/>
          <w:bCs/>
        </w:rPr>
        <w:t xml:space="preserve"> Crefisa S/A - Credito, Financiamento e Investimento.</w:t>
      </w:r>
      <w:r w:rsidRPr="00653DEA">
        <w:rPr>
          <w:rFonts w:ascii="Palatino" w:hAnsi="Palatino" w:cs="Arial"/>
        </w:rPr>
        <w:t xml:space="preserve"> </w:t>
      </w:r>
      <w:r w:rsidRPr="00653DEA">
        <w:rPr>
          <w:rFonts w:ascii="Palatino" w:hAnsi="Palatino" w:cs="Arial"/>
        </w:rPr>
        <w:br/>
        <w:t>Advogado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Lázaro José Gomes Júnior (8125/MS). </w:t>
      </w:r>
      <w:r w:rsidRPr="00653DEA">
        <w:rPr>
          <w:rFonts w:ascii="Palatino" w:hAnsi="Palatino" w:cs="Arial"/>
        </w:rPr>
        <w:br/>
      </w:r>
      <w:r w:rsidRPr="00653DEA">
        <w:rPr>
          <w:rFonts w:ascii="Palatino" w:hAnsi="Palatino" w:cs="Arial"/>
          <w:b/>
          <w:bCs/>
        </w:rPr>
        <w:t>Agravada</w:t>
      </w:r>
      <w:proofErr w:type="gramStart"/>
      <w:r w:rsidRPr="00653DEA">
        <w:rPr>
          <w:rFonts w:ascii="Palatino" w:hAnsi="Palatino" w:cs="Arial"/>
          <w:b/>
          <w:bCs/>
        </w:rPr>
        <w:t xml:space="preserve">  :</w:t>
      </w:r>
      <w:proofErr w:type="gramEnd"/>
      <w:r w:rsidRPr="00653DEA">
        <w:rPr>
          <w:rFonts w:ascii="Palatino" w:hAnsi="Palatino" w:cs="Arial"/>
          <w:b/>
          <w:bCs/>
        </w:rPr>
        <w:t xml:space="preserve"> Ivânia Regina de Souza Rebouças. </w:t>
      </w:r>
      <w:r w:rsidRPr="00653DEA">
        <w:rPr>
          <w:rFonts w:ascii="Palatino" w:hAnsi="Palatino" w:cs="Arial"/>
          <w:b/>
          <w:bCs/>
        </w:rPr>
        <w:br/>
      </w:r>
      <w:r w:rsidRPr="00653DEA">
        <w:rPr>
          <w:rFonts w:ascii="Palatino" w:hAnsi="Palatino" w:cs="Arial"/>
        </w:rPr>
        <w:t>Advogado</w:t>
      </w:r>
      <w:proofErr w:type="gramStart"/>
      <w:r w:rsidRPr="00653DEA">
        <w:rPr>
          <w:rFonts w:ascii="Palatino" w:hAnsi="Palatino" w:cs="Arial"/>
        </w:rPr>
        <w:t xml:space="preserve">  :</w:t>
      </w:r>
      <w:proofErr w:type="gramEnd"/>
      <w:r w:rsidRPr="00653DEA">
        <w:rPr>
          <w:rFonts w:ascii="Palatino" w:hAnsi="Palatino" w:cs="Arial"/>
        </w:rPr>
        <w:t xml:space="preserve"> Vítor Vilhena Gonçalo da Silva (6502/AM). 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653DEA">
        <w:rPr>
          <w:rFonts w:ascii="Palatino" w:eastAsia="Palatino" w:hAnsi="Palatino" w:cs="Palatino"/>
          <w:color w:val="000000"/>
        </w:rPr>
        <w:t>Presidente :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>Exmo. Sr. Des. Paulo César Caminha e Lima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Relatora: </w:t>
      </w:r>
      <w:r w:rsidRPr="00653DEA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</w:t>
      </w:r>
      <w:r w:rsidRPr="00653DEA">
        <w:rPr>
          <w:rFonts w:ascii="Palatino" w:eastAsia="Palatino" w:hAnsi="Palatino" w:cs="Palatino"/>
          <w:b/>
          <w:color w:val="000000"/>
        </w:rPr>
        <w:t xml:space="preserve">           </w:t>
      </w:r>
      <w:r w:rsidRPr="00653DEA">
        <w:rPr>
          <w:rFonts w:ascii="Palatino" w:eastAsia="Palatino" w:hAnsi="Palatino" w:cs="Palatino"/>
          <w:bCs/>
          <w:color w:val="000000"/>
        </w:rPr>
        <w:t>Exmo. Sr. Des. Cláudio César Ramalheira Roessing.</w:t>
      </w:r>
    </w:p>
    <w:p w:rsidR="00A57297" w:rsidRPr="00653DEA" w:rsidRDefault="00A57297" w:rsidP="00A57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Exma. Sra. Desa. Maria das Graças Pessoa Figueiredo</w:t>
      </w:r>
    </w:p>
    <w:p w:rsidR="00A57297" w:rsidRPr="00653DEA" w:rsidRDefault="00A57297" w:rsidP="00A57297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096528" w:rsidRDefault="0009652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96528" w:rsidRDefault="0009652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96528" w:rsidRDefault="0009652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96528" w:rsidRDefault="0009652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9E6406" w:rsidRPr="00161D78" w:rsidRDefault="00BE776D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>
        <w:rPr>
          <w:rFonts w:ascii="Palatino" w:hAnsi="Palatino" w:cs="Arial"/>
          <w:b/>
          <w:bCs/>
        </w:rPr>
        <w:lastRenderedPageBreak/>
        <w:t>11.</w:t>
      </w:r>
      <w:proofErr w:type="gramEnd"/>
      <w:r w:rsidR="009E6406" w:rsidRPr="00161D78">
        <w:rPr>
          <w:rFonts w:ascii="Palatino" w:hAnsi="Palatino" w:cs="Arial"/>
          <w:b/>
          <w:bCs/>
        </w:rPr>
        <w:t xml:space="preserve">Agravo Interno Cível  nº 0001276-78.2023.8.04.0000  </w:t>
      </w:r>
      <w:r w:rsidR="007B2CBF">
        <w:rPr>
          <w:rFonts w:ascii="Palatino" w:hAnsi="Palatino" w:cs="Arial"/>
          <w:b/>
          <w:bCs/>
        </w:rPr>
        <w:t>Sust.Oral INDEF.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Origem</w:t>
      </w:r>
      <w:r w:rsidRPr="00161D78">
        <w:rPr>
          <w:rFonts w:ascii="Palatino" w:hAnsi="Palatino" w:cs="Arial"/>
        </w:rPr>
        <w:t>: 9ª Vara Cível e de Acidentes de Trabalho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161D78">
        <w:rPr>
          <w:rFonts w:ascii="Palatino" w:hAnsi="Palatino" w:cs="Arial"/>
          <w:b/>
          <w:bCs/>
        </w:rPr>
        <w:t>Juiz Prolato</w:t>
      </w:r>
      <w:r w:rsidRPr="00161D78">
        <w:rPr>
          <w:rFonts w:ascii="Palatino" w:hAnsi="Palatino" w:cs="Arial"/>
        </w:rPr>
        <w:t>r: Maria Eunice Torres do Nascimento</w:t>
      </w:r>
    </w:p>
    <w:p w:rsidR="009E6406" w:rsidRPr="00161D78" w:rsidRDefault="009E6406" w:rsidP="004B4D4D">
      <w:pPr>
        <w:autoSpaceDE w:val="0"/>
        <w:autoSpaceDN w:val="0"/>
        <w:adjustRightInd w:val="0"/>
        <w:spacing w:after="0" w:line="240" w:lineRule="auto"/>
        <w:ind w:right="-1726"/>
        <w:rPr>
          <w:rFonts w:ascii="Palatino" w:hAnsi="Palatino" w:cs="Arial"/>
        </w:rPr>
      </w:pPr>
      <w:proofErr w:type="gramStart"/>
      <w:r w:rsidRPr="00161D78">
        <w:rPr>
          <w:rFonts w:ascii="Palatino" w:hAnsi="Palatino" w:cs="Arial"/>
          <w:b/>
          <w:bCs/>
        </w:rPr>
        <w:t>Agravante :</w:t>
      </w:r>
      <w:proofErr w:type="gramEnd"/>
      <w:r w:rsidRPr="00161D78">
        <w:rPr>
          <w:rFonts w:ascii="Palatino" w:hAnsi="Palatino" w:cs="Arial"/>
          <w:b/>
          <w:bCs/>
        </w:rPr>
        <w:t xml:space="preserve"> Sinetram - Sindicato das Empresas de Transporte de Passageiros do Est</w:t>
      </w:r>
      <w:r w:rsidR="004B4D4D">
        <w:rPr>
          <w:rFonts w:ascii="Palatino" w:hAnsi="Palatino" w:cs="Arial"/>
          <w:b/>
          <w:bCs/>
        </w:rPr>
        <w:t>.</w:t>
      </w:r>
      <w:r w:rsidRPr="00161D78">
        <w:rPr>
          <w:rFonts w:ascii="Palatino" w:hAnsi="Palatino" w:cs="Arial"/>
          <w:b/>
          <w:bCs/>
        </w:rPr>
        <w:t xml:space="preserve"> do Amazonas.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Advogados</w:t>
      </w:r>
      <w:proofErr w:type="gramStart"/>
      <w:r w:rsidRPr="00161D78">
        <w:rPr>
          <w:rFonts w:ascii="Palatino" w:hAnsi="Palatino" w:cs="Arial"/>
        </w:rPr>
        <w:t xml:space="preserve">  :</w:t>
      </w:r>
      <w:proofErr w:type="gramEnd"/>
      <w:r w:rsidRPr="00161D78">
        <w:rPr>
          <w:rFonts w:ascii="Palatino" w:hAnsi="Palatino" w:cs="Arial"/>
        </w:rPr>
        <w:t xml:space="preserve"> Doshin Watanabe (86674/PR). Eduardo Talamini (19920/PR). </w:t>
      </w:r>
      <w:r w:rsidRPr="00161D78">
        <w:rPr>
          <w:rFonts w:ascii="Palatino" w:hAnsi="Palatino" w:cs="Arial"/>
        </w:rPr>
        <w:br/>
        <w:t xml:space="preserve">Monica B de Melo Lefevre (57540/PR). Fernando Borges de Moraes (446A/AM). </w:t>
      </w:r>
      <w:r w:rsidRPr="00161D78">
        <w:rPr>
          <w:rFonts w:ascii="Palatino" w:hAnsi="Palatino" w:cs="Arial"/>
        </w:rPr>
        <w:br/>
      </w:r>
      <w:r w:rsidRPr="00161D78">
        <w:rPr>
          <w:rFonts w:ascii="Palatino" w:hAnsi="Palatino" w:cs="Arial"/>
          <w:b/>
          <w:bCs/>
        </w:rPr>
        <w:t>Agravado</w:t>
      </w:r>
      <w:proofErr w:type="gramStart"/>
      <w:r w:rsidRPr="00161D78">
        <w:rPr>
          <w:rFonts w:ascii="Palatino" w:hAnsi="Palatino" w:cs="Arial"/>
          <w:b/>
          <w:bCs/>
        </w:rPr>
        <w:t xml:space="preserve">  :</w:t>
      </w:r>
      <w:proofErr w:type="gramEnd"/>
      <w:r w:rsidRPr="00161D78">
        <w:rPr>
          <w:rFonts w:ascii="Palatino" w:hAnsi="Palatino" w:cs="Arial"/>
          <w:b/>
          <w:bCs/>
        </w:rPr>
        <w:t xml:space="preserve"> Meson Amazônia Indústria e Comércio de Produtos Eletrônicos Ltda.. </w:t>
      </w:r>
      <w:r w:rsidRPr="00161D78">
        <w:rPr>
          <w:rFonts w:ascii="Palatino" w:hAnsi="Palatino" w:cs="Arial"/>
          <w:b/>
          <w:bCs/>
        </w:rPr>
        <w:br/>
      </w:r>
      <w:r w:rsidRPr="00161D78">
        <w:rPr>
          <w:rFonts w:ascii="Palatino" w:hAnsi="Palatino" w:cs="Arial"/>
        </w:rPr>
        <w:t>Advogado</w:t>
      </w:r>
      <w:proofErr w:type="gramStart"/>
      <w:r w:rsidRPr="00161D78">
        <w:rPr>
          <w:rFonts w:ascii="Palatino" w:hAnsi="Palatino" w:cs="Arial"/>
        </w:rPr>
        <w:t xml:space="preserve">  :</w:t>
      </w:r>
      <w:proofErr w:type="gramEnd"/>
      <w:r w:rsidRPr="00161D78">
        <w:rPr>
          <w:rFonts w:ascii="Palatino" w:hAnsi="Palatino" w:cs="Arial"/>
        </w:rPr>
        <w:t xml:space="preserve"> Felipe Henrique Braz Guilherme (69406/PR)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color w:val="000000"/>
        </w:rPr>
      </w:pPr>
      <w:r w:rsidRPr="00161D78">
        <w:rPr>
          <w:rFonts w:ascii="Palatino" w:hAnsi="Palatino" w:cs="Arial"/>
          <w:b/>
          <w:bCs/>
        </w:rPr>
        <w:t>Presidente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proofErr w:type="gramStart"/>
      <w:r w:rsidRPr="00161D78">
        <w:rPr>
          <w:rFonts w:ascii="Palatino" w:hAnsi="Palatino" w:cs="Arial"/>
          <w:color w:val="000000"/>
        </w:rPr>
        <w:t>Exmo</w:t>
      </w:r>
      <w:r w:rsidRPr="00161D78">
        <w:rPr>
          <w:rFonts w:ascii="Palatino" w:hAnsi="Palatino" w:cs="Arial"/>
          <w:color w:val="000000"/>
          <w:vertAlign w:val="superscript"/>
        </w:rPr>
        <w:t>(</w:t>
      </w:r>
      <w:proofErr w:type="gramEnd"/>
      <w:r w:rsidRPr="00161D78">
        <w:rPr>
          <w:rFonts w:ascii="Palatino" w:hAnsi="Palatino" w:cs="Arial"/>
          <w:color w:val="000000"/>
          <w:vertAlign w:val="superscript"/>
        </w:rPr>
        <w:t>a)</w:t>
      </w:r>
      <w:r w:rsidRPr="00161D78">
        <w:rPr>
          <w:rFonts w:ascii="Palatino" w:hAnsi="Palatino" w:cs="Arial"/>
          <w:color w:val="000000"/>
        </w:rPr>
        <w:t xml:space="preserve">. </w:t>
      </w:r>
      <w:proofErr w:type="gramStart"/>
      <w:r w:rsidRPr="00161D78">
        <w:rPr>
          <w:rFonts w:ascii="Palatino" w:hAnsi="Palatino" w:cs="Arial"/>
          <w:color w:val="000000"/>
        </w:rPr>
        <w:t>Sr</w:t>
      </w:r>
      <w:r w:rsidRPr="00161D78">
        <w:rPr>
          <w:rFonts w:ascii="Palatino" w:hAnsi="Palatino" w:cs="Arial"/>
          <w:color w:val="000000"/>
          <w:vertAlign w:val="superscript"/>
        </w:rPr>
        <w:t>(</w:t>
      </w:r>
      <w:proofErr w:type="gramEnd"/>
      <w:r w:rsidRPr="00161D78">
        <w:rPr>
          <w:rFonts w:ascii="Palatino" w:hAnsi="Palatino" w:cs="Arial"/>
          <w:color w:val="000000"/>
          <w:vertAlign w:val="superscript"/>
        </w:rPr>
        <w:t>a)</w:t>
      </w:r>
      <w:r w:rsidRPr="00161D78">
        <w:rPr>
          <w:rFonts w:ascii="Palatino" w:hAnsi="Palatino" w:cs="Arial"/>
          <w:color w:val="000000"/>
        </w:rPr>
        <w:t xml:space="preserve">. </w:t>
      </w:r>
      <w:proofErr w:type="gramStart"/>
      <w:r w:rsidRPr="00161D78">
        <w:rPr>
          <w:rFonts w:ascii="Palatino" w:hAnsi="Palatino" w:cs="Arial"/>
          <w:color w:val="000000"/>
        </w:rPr>
        <w:t>Des</w:t>
      </w:r>
      <w:r w:rsidRPr="00161D78">
        <w:rPr>
          <w:rFonts w:ascii="Palatino" w:hAnsi="Palatino" w:cs="Arial"/>
          <w:color w:val="000000"/>
          <w:vertAlign w:val="superscript"/>
        </w:rPr>
        <w:t>(</w:t>
      </w:r>
      <w:proofErr w:type="gramEnd"/>
      <w:r w:rsidRPr="00161D78">
        <w:rPr>
          <w:rFonts w:ascii="Palatino" w:hAnsi="Palatino" w:cs="Arial"/>
          <w:color w:val="000000"/>
          <w:vertAlign w:val="superscript"/>
        </w:rPr>
        <w:t>a)</w:t>
      </w:r>
      <w:r w:rsidRPr="00161D78">
        <w:rPr>
          <w:rFonts w:ascii="Palatino" w:hAnsi="Palatino" w:cs="Arial"/>
          <w:color w:val="000000"/>
        </w:rPr>
        <w:t>. Paulo César Caminha e Lima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  <w:color w:val="000000"/>
        </w:rPr>
      </w:pPr>
      <w:r w:rsidRPr="00161D78">
        <w:rPr>
          <w:rFonts w:ascii="Palatino" w:hAnsi="Palatino" w:cs="Arial"/>
          <w:b/>
          <w:bCs/>
        </w:rPr>
        <w:t>Relator</w:t>
      </w:r>
      <w:r w:rsidRPr="00161D78">
        <w:rPr>
          <w:rFonts w:ascii="Palatino" w:hAnsi="Palatino" w:cs="Arial"/>
        </w:rPr>
        <w:t>:</w:t>
      </w:r>
      <w:r w:rsidRPr="00161D78">
        <w:rPr>
          <w:rFonts w:ascii="Palatino" w:hAnsi="Palatino" w:cs="Arial"/>
          <w:color w:val="000000"/>
        </w:rPr>
        <w:tab/>
      </w:r>
      <w:proofErr w:type="gramStart"/>
      <w:r w:rsidRPr="00161D78">
        <w:rPr>
          <w:rFonts w:ascii="Palatino" w:hAnsi="Palatino" w:cs="Arial"/>
          <w:b/>
          <w:bCs/>
          <w:color w:val="000000"/>
        </w:rPr>
        <w:t>Exmo</w:t>
      </w:r>
      <w:r w:rsidRPr="00161D78">
        <w:rPr>
          <w:rFonts w:ascii="Palatino" w:hAnsi="Palatino" w:cs="Arial"/>
          <w:b/>
          <w:bCs/>
          <w:color w:val="000000"/>
          <w:vertAlign w:val="superscript"/>
        </w:rPr>
        <w:t>(</w:t>
      </w:r>
      <w:proofErr w:type="gramEnd"/>
      <w:r w:rsidRPr="00161D78">
        <w:rPr>
          <w:rFonts w:ascii="Palatino" w:hAnsi="Palatino" w:cs="Arial"/>
          <w:b/>
          <w:bCs/>
          <w:color w:val="000000"/>
          <w:vertAlign w:val="superscript"/>
        </w:rPr>
        <w:t>a)</w:t>
      </w:r>
      <w:r w:rsidRPr="00161D78">
        <w:rPr>
          <w:rFonts w:ascii="Palatino" w:hAnsi="Palatino" w:cs="Arial"/>
          <w:b/>
          <w:bCs/>
          <w:color w:val="000000"/>
        </w:rPr>
        <w:t xml:space="preserve">. 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>Sr</w:t>
      </w:r>
      <w:r w:rsidRPr="00161D78">
        <w:rPr>
          <w:rFonts w:ascii="Palatino" w:hAnsi="Palatino" w:cs="Arial"/>
          <w:b/>
          <w:bCs/>
          <w:color w:val="000000"/>
          <w:vertAlign w:val="superscript"/>
        </w:rPr>
        <w:t>(</w:t>
      </w:r>
      <w:proofErr w:type="gramEnd"/>
      <w:r w:rsidRPr="00161D78">
        <w:rPr>
          <w:rFonts w:ascii="Palatino" w:hAnsi="Palatino" w:cs="Arial"/>
          <w:b/>
          <w:bCs/>
          <w:color w:val="000000"/>
          <w:vertAlign w:val="superscript"/>
        </w:rPr>
        <w:t>a)</w:t>
      </w:r>
      <w:r w:rsidRPr="00161D78">
        <w:rPr>
          <w:rFonts w:ascii="Palatino" w:hAnsi="Palatino" w:cs="Arial"/>
          <w:b/>
          <w:bCs/>
          <w:color w:val="000000"/>
        </w:rPr>
        <w:t xml:space="preserve">. </w:t>
      </w:r>
      <w:proofErr w:type="gramStart"/>
      <w:r w:rsidRPr="00161D78">
        <w:rPr>
          <w:rFonts w:ascii="Palatino" w:hAnsi="Palatino" w:cs="Arial"/>
          <w:b/>
          <w:bCs/>
          <w:color w:val="000000"/>
        </w:rPr>
        <w:t>Des</w:t>
      </w:r>
      <w:r w:rsidRPr="00161D78">
        <w:rPr>
          <w:rFonts w:ascii="Palatino" w:hAnsi="Palatino" w:cs="Arial"/>
          <w:b/>
          <w:bCs/>
          <w:color w:val="000000"/>
          <w:vertAlign w:val="superscript"/>
        </w:rPr>
        <w:t>(</w:t>
      </w:r>
      <w:proofErr w:type="gramEnd"/>
      <w:r w:rsidRPr="00161D78">
        <w:rPr>
          <w:rFonts w:ascii="Palatino" w:hAnsi="Palatino" w:cs="Arial"/>
          <w:b/>
          <w:bCs/>
          <w:color w:val="000000"/>
          <w:vertAlign w:val="superscript"/>
        </w:rPr>
        <w:t>a)</w:t>
      </w:r>
      <w:r w:rsidRPr="00161D78">
        <w:rPr>
          <w:rFonts w:ascii="Palatino" w:hAnsi="Palatino" w:cs="Arial"/>
          <w:b/>
          <w:bCs/>
          <w:color w:val="000000"/>
        </w:rPr>
        <w:t>. Joana dos Santos Meirelles</w:t>
      </w:r>
    </w:p>
    <w:p w:rsidR="00AE1A99" w:rsidRPr="00653DEA" w:rsidRDefault="00AE1A99" w:rsidP="00AE1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653DEA">
        <w:rPr>
          <w:rFonts w:ascii="Palatino" w:eastAsia="Palatino" w:hAnsi="Palatino" w:cs="Palatino"/>
          <w:color w:val="000000"/>
        </w:rPr>
        <w:t>Membro</w:t>
      </w:r>
      <w:r w:rsidRPr="00653DEA">
        <w:rPr>
          <w:rFonts w:ascii="Palatino" w:eastAsia="Palatino" w:hAnsi="Palatino" w:cs="Palatino"/>
          <w:b/>
          <w:color w:val="000000"/>
        </w:rPr>
        <w:t xml:space="preserve">           </w:t>
      </w:r>
      <w:r w:rsidRPr="00653DEA">
        <w:rPr>
          <w:rFonts w:ascii="Palatino" w:eastAsia="Palatino" w:hAnsi="Palatino" w:cs="Palatino"/>
          <w:bCs/>
          <w:color w:val="000000"/>
        </w:rPr>
        <w:t>Exmo. Sr. Des. Cláudio César Ramalheira Roessing</w:t>
      </w:r>
      <w:r>
        <w:rPr>
          <w:rFonts w:ascii="Palatino" w:eastAsia="Palatino" w:hAnsi="Palatino" w:cs="Palatino"/>
          <w:bCs/>
          <w:color w:val="000000"/>
        </w:rPr>
        <w:t xml:space="preserve"> </w:t>
      </w:r>
    </w:p>
    <w:p w:rsidR="009E6406" w:rsidRPr="00161D78" w:rsidRDefault="00AE1A99" w:rsidP="00AE1A9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653DEA">
        <w:rPr>
          <w:rFonts w:ascii="Palatino" w:eastAsia="Palatino" w:hAnsi="Palatino" w:cs="Palatino"/>
          <w:color w:val="000000"/>
        </w:rPr>
        <w:t>Membro: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 </w:t>
      </w:r>
      <w:proofErr w:type="gramEnd"/>
      <w:r w:rsidRPr="00653DEA">
        <w:rPr>
          <w:rFonts w:ascii="Palatino" w:eastAsia="Palatino" w:hAnsi="Palatino" w:cs="Palatino"/>
          <w:color w:val="000000"/>
        </w:rPr>
        <w:tab/>
        <w:t>Exm</w:t>
      </w:r>
      <w:r>
        <w:rPr>
          <w:rFonts w:ascii="Palatino" w:eastAsia="Palatino" w:hAnsi="Palatino" w:cs="Palatino"/>
          <w:color w:val="000000"/>
        </w:rPr>
        <w:t>o</w:t>
      </w:r>
      <w:r w:rsidRPr="00653DEA">
        <w:rPr>
          <w:rFonts w:ascii="Palatino" w:eastAsia="Palatino" w:hAnsi="Palatino" w:cs="Palatino"/>
          <w:color w:val="000000"/>
        </w:rPr>
        <w:t xml:space="preserve">. </w:t>
      </w:r>
      <w:proofErr w:type="gramStart"/>
      <w:r w:rsidRPr="00653DEA">
        <w:rPr>
          <w:rFonts w:ascii="Palatino" w:eastAsia="Palatino" w:hAnsi="Palatino" w:cs="Palatino"/>
          <w:color w:val="000000"/>
        </w:rPr>
        <w:t>Sr</w:t>
      </w:r>
      <w:r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.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</w:t>
      </w:r>
      <w:proofErr w:type="gramStart"/>
      <w:r w:rsidRPr="00653DEA">
        <w:rPr>
          <w:rFonts w:ascii="Palatino" w:eastAsia="Palatino" w:hAnsi="Palatino" w:cs="Palatino"/>
          <w:color w:val="000000"/>
        </w:rPr>
        <w:t>Des</w:t>
      </w:r>
      <w:r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>.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</w:t>
      </w:r>
      <w:r>
        <w:rPr>
          <w:rFonts w:ascii="Palatino" w:eastAsia="Palatino" w:hAnsi="Palatino" w:cs="Palatino"/>
          <w:color w:val="000000"/>
        </w:rPr>
        <w:t>Flávio Humberto Pascarelli Lopes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  <w:u w:val="single"/>
        </w:rPr>
        <w:t>Relator</w:t>
      </w:r>
      <w:proofErr w:type="gramStart"/>
      <w:r w:rsidRPr="00653DEA">
        <w:rPr>
          <w:rFonts w:ascii="Palatino" w:eastAsia="Palatino" w:hAnsi="Palatino" w:cs="Palatino"/>
          <w:color w:val="000000"/>
          <w:u w:val="single"/>
        </w:rPr>
        <w:t xml:space="preserve">  </w:t>
      </w:r>
      <w:proofErr w:type="gramEnd"/>
      <w:r w:rsidRPr="00653DEA">
        <w:rPr>
          <w:rFonts w:ascii="Palatino" w:eastAsia="Palatino" w:hAnsi="Palatino" w:cs="Palatino"/>
          <w:color w:val="000000"/>
          <w:u w:val="single"/>
        </w:rPr>
        <w:t xml:space="preserve"> </w:t>
      </w:r>
      <w:r w:rsidRPr="00653DEA">
        <w:rPr>
          <w:rFonts w:ascii="Palatino" w:eastAsia="Palatino" w:hAnsi="Palatino" w:cs="Palatino"/>
          <w:b/>
          <w:color w:val="000000"/>
          <w:u w:val="single"/>
        </w:rPr>
        <w:t>Exmo.Sr.Des.</w:t>
      </w:r>
      <w:r w:rsidRPr="00653DEA">
        <w:rPr>
          <w:rFonts w:ascii="Palatino" w:eastAsia="Palatino" w:hAnsi="Palatino" w:cs="Palatino"/>
          <w:color w:val="000000"/>
          <w:u w:val="single"/>
        </w:rPr>
        <w:t xml:space="preserve"> </w:t>
      </w:r>
      <w:r w:rsidRPr="00653DEA">
        <w:rPr>
          <w:rFonts w:ascii="Palatino" w:eastAsia="Palatino" w:hAnsi="Palatino" w:cs="Palatino"/>
          <w:b/>
          <w:color w:val="000000"/>
          <w:u w:val="single"/>
        </w:rPr>
        <w:t>Flávio Humberto Pascarelli Lopes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</w:p>
    <w:p w:rsidR="00A57297" w:rsidRPr="00653DEA" w:rsidRDefault="00BE776D" w:rsidP="00A57297">
      <w:pPr>
        <w:spacing w:after="0" w:line="24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color w:val="000000"/>
        </w:rPr>
        <w:t>12.</w:t>
      </w:r>
      <w:r w:rsidR="00A57297" w:rsidRPr="00653DEA">
        <w:rPr>
          <w:rFonts w:ascii="Palatino" w:eastAsia="Palatino" w:hAnsi="Palatino" w:cs="Palatino"/>
          <w:b/>
          <w:color w:val="000000"/>
        </w:rPr>
        <w:t xml:space="preserve"> Embargos de Declaração Cível nº 1000362-75.2015.8.04.0000</w:t>
      </w:r>
      <w:proofErr w:type="gramStart"/>
      <w:r w:rsidR="00A57297" w:rsidRPr="00653DEA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="00A57297" w:rsidRPr="00653DEA">
        <w:rPr>
          <w:rFonts w:ascii="Palatino" w:eastAsia="Palatino" w:hAnsi="Palatino" w:cs="Palatino"/>
          <w:b/>
          <w:color w:val="000000"/>
        </w:rPr>
        <w:t xml:space="preserve">   (Adiado 10.7.23)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Origem</w:t>
      </w:r>
      <w:r w:rsidRPr="00653DEA">
        <w:rPr>
          <w:rFonts w:ascii="Palatino" w:eastAsia="Palatino" w:hAnsi="Palatino" w:cs="Palatino"/>
          <w:color w:val="000000"/>
        </w:rPr>
        <w:t>: 1ª Vara de Manacapuru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Juiz Prolato</w:t>
      </w:r>
      <w:r w:rsidRPr="00653DEA">
        <w:rPr>
          <w:rFonts w:ascii="Palatino" w:eastAsia="Palatino" w:hAnsi="Palatino" w:cs="Palatino"/>
          <w:color w:val="000000"/>
        </w:rPr>
        <w:t>r: Luis Cláudio Cabral Chaves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  Banco da Amazonia S/A. </w:t>
      </w:r>
      <w:r w:rsidRPr="00653DEA">
        <w:rPr>
          <w:rFonts w:ascii="Palatino" w:eastAsia="Palatino" w:hAnsi="Palatino" w:cs="Palatino"/>
          <w:b/>
          <w:color w:val="000000"/>
        </w:rPr>
        <w:br/>
      </w:r>
      <w:r w:rsidRPr="00653DEA">
        <w:rPr>
          <w:rFonts w:ascii="Palatino" w:eastAsia="Palatino" w:hAnsi="Palatino" w:cs="Palatino"/>
          <w:color w:val="000000"/>
        </w:rPr>
        <w:t>Advogados   : Luiz Guilherme Bittencourt Marinoni (13073/PR). Igor Mauricio Freitas Galvão (17825/PA). Bruno Santos de Souza (17622/PA)</w:t>
      </w:r>
    </w:p>
    <w:p w:rsidR="00A57297" w:rsidRPr="00653DEA" w:rsidRDefault="00A57297" w:rsidP="00A57297">
      <w:pPr>
        <w:spacing w:after="0" w:line="240" w:lineRule="auto"/>
        <w:ind w:right="-1018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 xml:space="preserve">Embargado  : Indústrias Bortolli Ltda.  </w:t>
      </w:r>
      <w:r w:rsidRPr="00653DEA">
        <w:rPr>
          <w:rFonts w:ascii="Palatino" w:eastAsia="Palatino" w:hAnsi="Palatino" w:cs="Palatino"/>
          <w:b/>
          <w:color w:val="000000"/>
        </w:rPr>
        <w:br/>
      </w:r>
      <w:r w:rsidRPr="00653DEA">
        <w:rPr>
          <w:rFonts w:ascii="Palatino" w:eastAsia="Palatino" w:hAnsi="Palatino" w:cs="Palatino"/>
          <w:color w:val="000000"/>
        </w:rPr>
        <w:t>Advogados</w:t>
      </w:r>
      <w:proofErr w:type="gramStart"/>
      <w:r w:rsidRPr="00653DEA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: José Alfredo Ferreira de Andrade (A-29/AM). Wagner Rossi Rodrigues  (15058/DF). Pedro Corrêa Pertence (33919/DF</w:t>
      </w:r>
      <w:proofErr w:type="gramStart"/>
      <w:r w:rsidRPr="00653DEA">
        <w:rPr>
          <w:rFonts w:ascii="Palatino" w:eastAsia="Palatino" w:hAnsi="Palatino" w:cs="Palatino"/>
          <w:color w:val="000000"/>
        </w:rPr>
        <w:t>).</w:t>
      </w:r>
      <w:proofErr w:type="gramEnd"/>
      <w:r w:rsidRPr="00653DEA">
        <w:rPr>
          <w:rFonts w:ascii="Palatino" w:eastAsia="Palatino" w:hAnsi="Palatino" w:cs="Palatino"/>
          <w:color w:val="000000"/>
        </w:rPr>
        <w:t>Marina A Lima Pimenta (55700/DF).  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Presidente/Membro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color w:val="000000"/>
        </w:rPr>
        <w:t>Exmo.</w:t>
      </w:r>
      <w:proofErr w:type="gramEnd"/>
      <w:r w:rsidRPr="00653DEA">
        <w:rPr>
          <w:rFonts w:ascii="Palatino" w:eastAsia="Palatino" w:hAnsi="Palatino" w:cs="Palatino"/>
          <w:color w:val="000000"/>
        </w:rPr>
        <w:t>Sr.Des. Paulo César Caminha e Lima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Exmo.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Sr.Des.</w:t>
      </w:r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b/>
          <w:color w:val="000000"/>
        </w:rPr>
        <w:t>Flávio Humberto Pascarelli Lopes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  </w:t>
      </w:r>
    </w:p>
    <w:p w:rsidR="00A57297" w:rsidRPr="00653DEA" w:rsidRDefault="00A57297" w:rsidP="00A57297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  <w:u w:val="single"/>
        </w:rPr>
        <w:t xml:space="preserve">Relatora:    </w:t>
      </w:r>
      <w:proofErr w:type="gramStart"/>
      <w:r w:rsidRPr="00653DEA">
        <w:rPr>
          <w:rFonts w:ascii="Palatino" w:eastAsia="Palatino" w:hAnsi="Palatino" w:cs="Palatino"/>
          <w:b/>
          <w:color w:val="000000"/>
          <w:u w:val="single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  <w:u w:val="single"/>
        </w:rPr>
        <w:t>Sra.Desa.Nélia Caminha Jorge</w:t>
      </w:r>
    </w:p>
    <w:p w:rsidR="00A57297" w:rsidRPr="00653DEA" w:rsidRDefault="00A57297" w:rsidP="00A57297">
      <w:pPr>
        <w:spacing w:after="0" w:line="240" w:lineRule="auto"/>
        <w:ind w:right="-876"/>
        <w:rPr>
          <w:rFonts w:ascii="Palatino" w:eastAsia="Palatino" w:hAnsi="Palatino" w:cs="Palatino"/>
          <w:b/>
          <w:color w:val="000000"/>
        </w:rPr>
      </w:pPr>
    </w:p>
    <w:p w:rsidR="00A57297" w:rsidRPr="00653DEA" w:rsidRDefault="00B36404" w:rsidP="00A57297">
      <w:pPr>
        <w:spacing w:after="0" w:line="240" w:lineRule="auto"/>
        <w:ind w:right="-876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color w:val="000000"/>
        </w:rPr>
        <w:t>13.</w:t>
      </w:r>
      <w:r w:rsidR="00A57297" w:rsidRPr="00653DEA">
        <w:rPr>
          <w:rFonts w:ascii="Palatino" w:eastAsia="Palatino" w:hAnsi="Palatino" w:cs="Palatino"/>
          <w:b/>
          <w:color w:val="000000"/>
        </w:rPr>
        <w:t xml:space="preserve"> Embargos de Declaração Cível nº 0003003-72.2023.8.04.0000  (Adiado em 31.7.23) 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Origem</w:t>
      </w:r>
      <w:r w:rsidRPr="00653DEA">
        <w:rPr>
          <w:rFonts w:ascii="Palatino" w:eastAsia="Palatino" w:hAnsi="Palatino" w:cs="Palatino"/>
          <w:color w:val="000000"/>
        </w:rPr>
        <w:t>: 10ª Vara Cível e de Acidentes de Trabalho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Juiz Prolato</w:t>
      </w:r>
      <w:r w:rsidRPr="00653DEA">
        <w:rPr>
          <w:rFonts w:ascii="Palatino" w:eastAsia="Palatino" w:hAnsi="Palatino" w:cs="Palatino"/>
          <w:color w:val="000000"/>
        </w:rPr>
        <w:t xml:space="preserve">r: Mônica Cristina </w:t>
      </w:r>
      <w:proofErr w:type="gramStart"/>
      <w:r w:rsidRPr="00653DEA">
        <w:rPr>
          <w:rFonts w:ascii="Palatino" w:eastAsia="Palatino" w:hAnsi="Palatino" w:cs="Palatino"/>
          <w:color w:val="000000"/>
        </w:rPr>
        <w:t>R.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da Câmara C. do Carmo</w:t>
      </w:r>
    </w:p>
    <w:p w:rsidR="00A57297" w:rsidRPr="00653DEA" w:rsidRDefault="00A57297" w:rsidP="00A57297">
      <w:pPr>
        <w:spacing w:after="0" w:line="240" w:lineRule="auto"/>
        <w:ind w:right="-1585"/>
        <w:rPr>
          <w:rFonts w:ascii="Palatino" w:eastAsia="Palatino" w:hAnsi="Palatino" w:cs="Palatino"/>
        </w:rPr>
      </w:pPr>
      <w:proofErr w:type="gramStart"/>
      <w:r w:rsidRPr="00653DEA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 xml:space="preserve"> Companhia de Gás do Amazonas - CIGAS. </w:t>
      </w:r>
      <w:r w:rsidRPr="00653DEA">
        <w:rPr>
          <w:rFonts w:ascii="Palatino" w:eastAsia="Palatino" w:hAnsi="Palatino" w:cs="Palatino"/>
          <w:b/>
          <w:color w:val="000000"/>
        </w:rPr>
        <w:br/>
      </w:r>
      <w:r w:rsidRPr="00653DEA">
        <w:rPr>
          <w:rFonts w:ascii="Palatino" w:eastAsia="Palatino" w:hAnsi="Palatino" w:cs="Palatino"/>
          <w:color w:val="000000"/>
        </w:rPr>
        <w:t>Advogados</w:t>
      </w:r>
      <w:proofErr w:type="gramStart"/>
      <w:r w:rsidRPr="00653DEA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</w:t>
      </w:r>
      <w:r w:rsidRPr="00653DEA">
        <w:rPr>
          <w:rFonts w:ascii="Palatino" w:eastAsia="Palatino" w:hAnsi="Palatino" w:cs="Palatino"/>
          <w:color w:val="000000"/>
        </w:rPr>
        <w:tab/>
        <w:t xml:space="preserve">: Francisco Tullio da Silva Marinho (901/AM). Ana Carolina Loureiro de Assis (12206/AM). Alessandra de Oliveira Netto (5176/AM). Paulo Lindembeck Belchior (10617/AM). </w:t>
      </w:r>
      <w:r w:rsidRPr="00653DEA">
        <w:rPr>
          <w:rFonts w:ascii="Palatino" w:eastAsia="Palatino" w:hAnsi="Palatino" w:cs="Palatino"/>
          <w:color w:val="000000"/>
        </w:rPr>
        <w:br/>
      </w:r>
      <w:r w:rsidRPr="00653DEA">
        <w:rPr>
          <w:rFonts w:ascii="Palatino" w:eastAsia="Palatino" w:hAnsi="Palatino" w:cs="Palatino"/>
          <w:b/>
          <w:color w:val="000000"/>
        </w:rPr>
        <w:t xml:space="preserve">Embargado  : Amazonas Distribuidora de Energia S/A. </w:t>
      </w:r>
      <w:r w:rsidRPr="00653DEA">
        <w:rPr>
          <w:rFonts w:ascii="Palatino" w:eastAsia="Palatino" w:hAnsi="Palatino" w:cs="Palatino"/>
          <w:b/>
          <w:color w:val="000000"/>
        </w:rPr>
        <w:br/>
      </w:r>
      <w:r w:rsidRPr="00653DEA">
        <w:rPr>
          <w:rFonts w:ascii="Palatino" w:eastAsia="Palatino" w:hAnsi="Palatino" w:cs="Palatino"/>
          <w:color w:val="000000"/>
        </w:rPr>
        <w:t>Advogados</w:t>
      </w:r>
      <w:proofErr w:type="gramStart"/>
      <w:r w:rsidRPr="00653DEA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653DEA">
        <w:rPr>
          <w:rFonts w:ascii="Palatino" w:eastAsia="Palatino" w:hAnsi="Palatino" w:cs="Palatino"/>
          <w:color w:val="000000"/>
        </w:rPr>
        <w:t xml:space="preserve"> : Décio Flávio Gonçalves Torres Freire (488/ES). (56543/MG). (697A/AM)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Presidente/</w:t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</w:t>
      </w:r>
      <w:proofErr w:type="gramEnd"/>
      <w:r w:rsidRPr="00653DEA">
        <w:rPr>
          <w:rFonts w:ascii="Palatino" w:eastAsia="Palatino" w:hAnsi="Palatino" w:cs="Palatino"/>
          <w:color w:val="000000"/>
        </w:rPr>
        <w:t>Exmo.Sr.Des. Paulo César Caminha e Lima  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Relatora</w:t>
      </w:r>
      <w:r w:rsidRPr="00653DEA">
        <w:rPr>
          <w:rFonts w:ascii="Palatino" w:eastAsia="Palatino" w:hAnsi="Palatino" w:cs="Palatino"/>
          <w:color w:val="000000"/>
        </w:rPr>
        <w:t>:</w:t>
      </w:r>
      <w:r w:rsidRPr="00653DEA">
        <w:rPr>
          <w:rFonts w:ascii="Palatino" w:eastAsia="Palatino" w:hAnsi="Palatino" w:cs="Palatino"/>
          <w:color w:val="000000"/>
        </w:rPr>
        <w:tab/>
      </w:r>
      <w:proofErr w:type="gramStart"/>
      <w:r w:rsidRPr="00653DEA">
        <w:rPr>
          <w:rFonts w:ascii="Palatino" w:eastAsia="Palatino" w:hAnsi="Palatino" w:cs="Palatino"/>
          <w:b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b/>
          <w:color w:val="000000"/>
        </w:rPr>
        <w:t>Sra.Desa. Nélia Caminha Jorge</w:t>
      </w:r>
    </w:p>
    <w:p w:rsidR="00A57297" w:rsidRPr="00653DEA" w:rsidRDefault="00A57297" w:rsidP="00A57297">
      <w:pPr>
        <w:spacing w:after="0" w:line="240" w:lineRule="auto"/>
        <w:rPr>
          <w:rFonts w:ascii="Palatino" w:eastAsia="Palatino" w:hAnsi="Palatino" w:cs="Palatino"/>
        </w:rPr>
      </w:pPr>
      <w:r w:rsidRPr="00653DEA">
        <w:rPr>
          <w:rFonts w:ascii="Palatino" w:eastAsia="Palatino" w:hAnsi="Palatino" w:cs="Palatino"/>
          <w:b/>
          <w:color w:val="000000"/>
        </w:rPr>
        <w:t>Membro</w:t>
      </w:r>
      <w:r w:rsidRPr="00653DEA">
        <w:rPr>
          <w:rFonts w:ascii="Palatino" w:eastAsia="Palatino" w:hAnsi="Palatino" w:cs="Palatino"/>
          <w:color w:val="000000"/>
        </w:rPr>
        <w:t>:         </w:t>
      </w:r>
      <w:proofErr w:type="gramStart"/>
      <w:r w:rsidRPr="00653DEA">
        <w:rPr>
          <w:rFonts w:ascii="Palatino" w:eastAsia="Palatino" w:hAnsi="Palatino" w:cs="Palatino"/>
          <w:color w:val="000000"/>
        </w:rPr>
        <w:t>Exma.</w:t>
      </w:r>
      <w:proofErr w:type="gramEnd"/>
      <w:r w:rsidRPr="00653DEA">
        <w:rPr>
          <w:rFonts w:ascii="Palatino" w:eastAsia="Palatino" w:hAnsi="Palatino" w:cs="Palatino"/>
          <w:color w:val="000000"/>
        </w:rPr>
        <w:t>Sra.Desa. Joana dos Santos Meirelles</w:t>
      </w:r>
    </w:p>
    <w:p w:rsidR="00A57297" w:rsidRPr="00653DEA" w:rsidRDefault="00A57297" w:rsidP="00A57297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AE1A99" w:rsidRDefault="00096528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>
        <w:rPr>
          <w:rFonts w:ascii="Palatino" w:hAnsi="Palatino" w:cs="Arial"/>
        </w:rPr>
        <w:t xml:space="preserve">                                                 </w:t>
      </w:r>
    </w:p>
    <w:p w:rsidR="00AE1A99" w:rsidRDefault="00AE1A99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9E6406" w:rsidRPr="00161D78" w:rsidRDefault="00AE1A99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>
        <w:rPr>
          <w:rFonts w:ascii="Palatino" w:hAnsi="Palatino" w:cs="Arial"/>
        </w:rPr>
        <w:t xml:space="preserve">                                                 </w:t>
      </w:r>
      <w:r w:rsidR="009E6406" w:rsidRPr="00161D78">
        <w:rPr>
          <w:rFonts w:ascii="Palatino" w:hAnsi="Palatino" w:cs="Arial"/>
          <w:b/>
          <w:bCs/>
        </w:rPr>
        <w:t>Manaus, 13 de outubro de 2023</w:t>
      </w:r>
    </w:p>
    <w:p w:rsidR="009E6406" w:rsidRPr="00161D78" w:rsidRDefault="009E6406" w:rsidP="009E6406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r w:rsidRPr="00161D78">
        <w:rPr>
          <w:rFonts w:ascii="Palatino" w:hAnsi="Palatino" w:cs="Arial"/>
          <w:b/>
          <w:bCs/>
        </w:rPr>
        <w:t xml:space="preserve">                                        </w:t>
      </w:r>
      <w:r w:rsidR="00AE1A99">
        <w:rPr>
          <w:rFonts w:ascii="Palatino" w:hAnsi="Palatino" w:cs="Arial"/>
          <w:b/>
          <w:bCs/>
        </w:rPr>
        <w:t xml:space="preserve"> </w:t>
      </w:r>
      <w:r w:rsidRPr="00161D78">
        <w:rPr>
          <w:rFonts w:ascii="Palatino" w:hAnsi="Palatino" w:cs="Arial"/>
          <w:b/>
          <w:bCs/>
        </w:rPr>
        <w:t xml:space="preserve"> Zélia Maria Machado de Aragão Peixoto</w:t>
      </w:r>
    </w:p>
    <w:p w:rsidR="009E6406" w:rsidRDefault="009E6406" w:rsidP="009E6406">
      <w:pPr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Arial"/>
          <w:b/>
          <w:bCs/>
        </w:rPr>
      </w:pPr>
      <w:r w:rsidRPr="00161D78">
        <w:rPr>
          <w:rFonts w:ascii="Palatino" w:hAnsi="Palatino" w:cs="Arial"/>
          <w:b/>
          <w:bCs/>
        </w:rPr>
        <w:t>Secretária da Primeira Câmara Cível</w:t>
      </w:r>
    </w:p>
    <w:p w:rsidR="00AE1A99" w:rsidRPr="00161D78" w:rsidRDefault="00AE1A99" w:rsidP="009E6406">
      <w:pPr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="Arial"/>
          <w:b/>
          <w:bCs/>
        </w:rPr>
      </w:pPr>
    </w:p>
    <w:sectPr w:rsidR="00AE1A99" w:rsidRPr="00161D78" w:rsidSect="00A57297">
      <w:headerReference w:type="default" r:id="rId8"/>
      <w:endnotePr>
        <w:numFmt w:val="decimal"/>
      </w:endnotePr>
      <w:pgSz w:w="12240" w:h="15840"/>
      <w:pgMar w:top="284" w:right="1880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F5" w:rsidRDefault="00411CF5" w:rsidP="00725B5D">
      <w:pPr>
        <w:spacing w:after="0" w:line="240" w:lineRule="auto"/>
      </w:pPr>
      <w:r>
        <w:separator/>
      </w:r>
    </w:p>
  </w:endnote>
  <w:endnote w:type="continuationSeparator" w:id="0">
    <w:p w:rsidR="00411CF5" w:rsidRDefault="00411CF5" w:rsidP="0072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F5" w:rsidRDefault="00411CF5" w:rsidP="00725B5D">
      <w:pPr>
        <w:spacing w:after="0" w:line="240" w:lineRule="auto"/>
      </w:pPr>
      <w:r>
        <w:separator/>
      </w:r>
    </w:p>
  </w:footnote>
  <w:footnote w:type="continuationSeparator" w:id="0">
    <w:p w:rsidR="00411CF5" w:rsidRDefault="00411CF5" w:rsidP="0072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426420"/>
      <w:docPartObj>
        <w:docPartGallery w:val="Page Numbers (Top of Page)"/>
        <w:docPartUnique/>
      </w:docPartObj>
    </w:sdtPr>
    <w:sdtContent>
      <w:p w:rsidR="00020456" w:rsidRDefault="00020456">
        <w:pPr>
          <w:pStyle w:val="Cabealho0"/>
          <w:jc w:val="right"/>
        </w:pPr>
        <w:fldSimple w:instr=" PAGE   \* MERGEFORMAT ">
          <w:r w:rsidR="00C81CDD">
            <w:rPr>
              <w:noProof/>
            </w:rPr>
            <w:t>37</w:t>
          </w:r>
        </w:fldSimple>
      </w:p>
    </w:sdtContent>
  </w:sdt>
  <w:p w:rsidR="00020456" w:rsidRDefault="00020456">
    <w:pPr>
      <w:pStyle w:val="Cabealho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</w:lvl>
  </w:abstractNum>
  <w:abstractNum w:abstractNumId="26">
    <w:nsid w:val="0000001B"/>
    <w:multiLevelType w:val="singleLevel"/>
    <w:tmpl w:val="0000001B"/>
    <w:lvl w:ilvl="0">
      <w:start w:val="1"/>
      <w:numFmt w:val="decimal"/>
      <w:lvlText w:val="."/>
      <w:lvlJc w:val="left"/>
    </w:lvl>
  </w:abstractNum>
  <w:abstractNum w:abstractNumId="27">
    <w:nsid w:val="0000001C"/>
    <w:multiLevelType w:val="singleLevel"/>
    <w:tmpl w:val="0000001C"/>
    <w:lvl w:ilvl="0">
      <w:start w:val="1"/>
      <w:numFmt w:val="decimal"/>
      <w:lvlText w:val="."/>
      <w:lvlJc w:val="left"/>
    </w:lvl>
  </w:abstractNum>
  <w:abstractNum w:abstractNumId="28">
    <w:nsid w:val="0000001D"/>
    <w:multiLevelType w:val="singleLevel"/>
    <w:tmpl w:val="0000001D"/>
    <w:lvl w:ilvl="0">
      <w:start w:val="1"/>
      <w:numFmt w:val="decimal"/>
      <w:lvlText w:val="."/>
      <w:lvlJc w:val="left"/>
    </w:lvl>
  </w:abstractNum>
  <w:abstractNum w:abstractNumId="29">
    <w:nsid w:val="0000001E"/>
    <w:multiLevelType w:val="singleLevel"/>
    <w:tmpl w:val="0000001E"/>
    <w:lvl w:ilvl="0">
      <w:start w:val="1"/>
      <w:numFmt w:val="decimal"/>
      <w:lvlText w:val="."/>
      <w:lvlJc w:val="left"/>
    </w:lvl>
  </w:abstractNum>
  <w:abstractNum w:abstractNumId="30">
    <w:nsid w:val="0000001F"/>
    <w:multiLevelType w:val="singleLevel"/>
    <w:tmpl w:val="0000001F"/>
    <w:lvl w:ilvl="0">
      <w:start w:val="1"/>
      <w:numFmt w:val="decimal"/>
      <w:lvlText w:val="."/>
      <w:lvlJc w:val="left"/>
    </w:lvl>
  </w:abstractNum>
  <w:abstractNum w:abstractNumId="31">
    <w:nsid w:val="00000020"/>
    <w:multiLevelType w:val="singleLevel"/>
    <w:tmpl w:val="00000020"/>
    <w:lvl w:ilvl="0">
      <w:start w:val="1"/>
      <w:numFmt w:val="decimal"/>
      <w:lvlText w:val="."/>
      <w:lvlJc w:val="left"/>
    </w:lvl>
  </w:abstractNum>
  <w:abstractNum w:abstractNumId="32">
    <w:nsid w:val="00000021"/>
    <w:multiLevelType w:val="singleLevel"/>
    <w:tmpl w:val="00000021"/>
    <w:lvl w:ilvl="0">
      <w:start w:val="1"/>
      <w:numFmt w:val="decimal"/>
      <w:lvlText w:val="."/>
      <w:lvlJc w:val="left"/>
    </w:lvl>
  </w:abstractNum>
  <w:abstractNum w:abstractNumId="33">
    <w:nsid w:val="00000022"/>
    <w:multiLevelType w:val="singleLevel"/>
    <w:tmpl w:val="00000022"/>
    <w:lvl w:ilvl="0">
      <w:start w:val="1"/>
      <w:numFmt w:val="decimal"/>
      <w:lvlText w:val="."/>
      <w:lvlJc w:val="left"/>
    </w:lvl>
  </w:abstractNum>
  <w:abstractNum w:abstractNumId="34">
    <w:nsid w:val="00000023"/>
    <w:multiLevelType w:val="singleLevel"/>
    <w:tmpl w:val="00000023"/>
    <w:lvl w:ilvl="0">
      <w:start w:val="1"/>
      <w:numFmt w:val="decimal"/>
      <w:lvlText w:val="."/>
      <w:lvlJc w:val="left"/>
    </w:lvl>
  </w:abstractNum>
  <w:abstractNum w:abstractNumId="35">
    <w:nsid w:val="00000024"/>
    <w:multiLevelType w:val="singleLevel"/>
    <w:tmpl w:val="00000024"/>
    <w:lvl w:ilvl="0">
      <w:start w:val="1"/>
      <w:numFmt w:val="decimal"/>
      <w:lvlText w:val="."/>
      <w:lvlJc w:val="left"/>
    </w:lvl>
  </w:abstractNum>
  <w:abstractNum w:abstractNumId="36">
    <w:nsid w:val="00000025"/>
    <w:multiLevelType w:val="singleLevel"/>
    <w:tmpl w:val="00000025"/>
    <w:lvl w:ilvl="0">
      <w:start w:val="1"/>
      <w:numFmt w:val="decimal"/>
      <w:lvlText w:val="."/>
      <w:lvlJc w:val="left"/>
    </w:lvl>
  </w:abstractNum>
  <w:abstractNum w:abstractNumId="37">
    <w:nsid w:val="00000026"/>
    <w:multiLevelType w:val="singleLevel"/>
    <w:tmpl w:val="00000026"/>
    <w:lvl w:ilvl="0">
      <w:start w:val="1"/>
      <w:numFmt w:val="decimal"/>
      <w:lvlText w:val="."/>
      <w:lvlJc w:val="left"/>
    </w:lvl>
  </w:abstractNum>
  <w:abstractNum w:abstractNumId="38">
    <w:nsid w:val="00000027"/>
    <w:multiLevelType w:val="singleLevel"/>
    <w:tmpl w:val="00000027"/>
    <w:lvl w:ilvl="0">
      <w:start w:val="1"/>
      <w:numFmt w:val="decimal"/>
      <w:lvlText w:val="."/>
      <w:lvlJc w:val="left"/>
    </w:lvl>
  </w:abstractNum>
  <w:abstractNum w:abstractNumId="39">
    <w:nsid w:val="00000028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40">
    <w:nsid w:val="00000029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41">
    <w:nsid w:val="0000002A"/>
    <w:multiLevelType w:val="singleLevel"/>
    <w:tmpl w:val="FFFFFFFF"/>
    <w:lvl w:ilvl="0">
      <w:start w:val="1"/>
      <w:numFmt w:val="decimal"/>
      <w:lvlText w:val="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E6406"/>
    <w:rsid w:val="00020456"/>
    <w:rsid w:val="00070C67"/>
    <w:rsid w:val="00096528"/>
    <w:rsid w:val="000A7E49"/>
    <w:rsid w:val="000D061F"/>
    <w:rsid w:val="00130C5C"/>
    <w:rsid w:val="00161D78"/>
    <w:rsid w:val="00164F8A"/>
    <w:rsid w:val="00185039"/>
    <w:rsid w:val="00197938"/>
    <w:rsid w:val="001A239C"/>
    <w:rsid w:val="002103BA"/>
    <w:rsid w:val="00267F05"/>
    <w:rsid w:val="00303A09"/>
    <w:rsid w:val="00374B4B"/>
    <w:rsid w:val="003941E7"/>
    <w:rsid w:val="003C50BB"/>
    <w:rsid w:val="003F392E"/>
    <w:rsid w:val="00411CF5"/>
    <w:rsid w:val="00422356"/>
    <w:rsid w:val="004344A3"/>
    <w:rsid w:val="004901E3"/>
    <w:rsid w:val="004A70F2"/>
    <w:rsid w:val="004B4D4D"/>
    <w:rsid w:val="00500F3D"/>
    <w:rsid w:val="00561555"/>
    <w:rsid w:val="00581006"/>
    <w:rsid w:val="00586E17"/>
    <w:rsid w:val="00646BE1"/>
    <w:rsid w:val="00674546"/>
    <w:rsid w:val="0069070C"/>
    <w:rsid w:val="00694E6D"/>
    <w:rsid w:val="006D3EDE"/>
    <w:rsid w:val="006F4CE9"/>
    <w:rsid w:val="00725B5D"/>
    <w:rsid w:val="0073094D"/>
    <w:rsid w:val="00767546"/>
    <w:rsid w:val="007675F9"/>
    <w:rsid w:val="00775911"/>
    <w:rsid w:val="00790E11"/>
    <w:rsid w:val="007B2CBF"/>
    <w:rsid w:val="0084665C"/>
    <w:rsid w:val="009C6B9E"/>
    <w:rsid w:val="009E6406"/>
    <w:rsid w:val="00A02244"/>
    <w:rsid w:val="00A02730"/>
    <w:rsid w:val="00A45C30"/>
    <w:rsid w:val="00A57297"/>
    <w:rsid w:val="00AE1A99"/>
    <w:rsid w:val="00AE6F7D"/>
    <w:rsid w:val="00B36404"/>
    <w:rsid w:val="00B83DB0"/>
    <w:rsid w:val="00BE776D"/>
    <w:rsid w:val="00C12266"/>
    <w:rsid w:val="00C54BD8"/>
    <w:rsid w:val="00C81CDD"/>
    <w:rsid w:val="00CE0FA3"/>
    <w:rsid w:val="00CE5849"/>
    <w:rsid w:val="00CF6934"/>
    <w:rsid w:val="00D1049A"/>
    <w:rsid w:val="00D151E8"/>
    <w:rsid w:val="00D32637"/>
    <w:rsid w:val="00D871B6"/>
    <w:rsid w:val="00DD1829"/>
    <w:rsid w:val="00E302E0"/>
    <w:rsid w:val="00E65122"/>
    <w:rsid w:val="00EC7B6B"/>
    <w:rsid w:val="00ED662A"/>
    <w:rsid w:val="00F16728"/>
    <w:rsid w:val="00F84182"/>
    <w:rsid w:val="00FC1F06"/>
    <w:rsid w:val="00FD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202">
    <w:name w:val="ementa_Imp_DadosUsuario_20170202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403">
    <w:name w:val="ementa_Imp_DadosUsuario_20170403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170504">
    <w:name w:val="cabeçalho_Imp_DadosUsuario_20170504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170504">
    <w:name w:val="conclusão_Imp_DadosUsuario_20170504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70504">
    <w:name w:val="ementa_Imp_DadosUsuario_20170504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80418">
    <w:name w:val="ementa_Imp_DadosUsuario_20180418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180713">
    <w:name w:val="cabeçalho_Imp_DadosUsuario_20180713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180713">
    <w:name w:val="conclusão_Imp_DadosUsuario_20180713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80713">
    <w:name w:val="ementa_Imp_DadosUsuario_20180713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10225">
    <w:name w:val="cabeçalho_Imp_DadosUsuario_20210225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10225">
    <w:name w:val="ementa_Imp_DadosUsuario_20210225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10225">
    <w:name w:val="conclusão_Imp_DadosUsuario_20210225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70403ImpDadosUsuario">
    <w:name w:val="ementa_Imp_DadosUsuario_20170403_Imp_DadosUsuario_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10409">
    <w:name w:val="ementa_Imp_DadosUsuario_20210409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10525">
    <w:name w:val="cabeçalho_Imp_DadosUsuario_20210525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10525">
    <w:name w:val="ementa_Imp_DadosUsuario_20210525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10525">
    <w:name w:val="conclusão_Imp_DadosUsuario_20210525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80418ImpDadosUsuario">
    <w:name w:val="ementa_Imp_DadosUsuario_20180418_Imp_DadosUsuario_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21213">
    <w:name w:val="cabeçalho_Imp_DadosUsuario_20221213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21213">
    <w:name w:val="ementa_Imp_DadosUsuario_20221213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21213">
    <w:name w:val="conclusão_Imp_DadosUsuario_20221213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abealhoImpDadosUsuario202212130">
    <w:name w:val="cabeçalho_Imp_DadosUsuario_20221213_0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212130">
    <w:name w:val="conclusão_Imp_DadosUsuario_20221213_0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2212130">
    <w:name w:val="ementa_Imp_DadosUsuario_20221213_0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30111">
    <w:name w:val="cabeçalho_Imp_DadosUsuario_20230111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30111">
    <w:name w:val="conclusão_Imp_DadosUsuario_20230111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abealhoImpDadosUsuario20221213ImpDadosUsuar">
    <w:name w:val="cabeçalho_Imp_DadosUsuario_20221213_Imp_DadosUsuar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21213ImpDadosUsuar">
    <w:name w:val="conclusão_Imp_DadosUsuario_20221213_Imp_DadosUsuar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221213ImpDadosUsuario">
    <w:name w:val="ementa_Imp_DadosUsuario_20221213_Imp_DadosUsuario_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212130ImpDadosUsu">
    <w:name w:val="cabeçalho_Imp_DadosUsuario_20221213_0_Imp_DadosUsu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30120">
    <w:name w:val="cabeçalho_Imp_DadosUsuario_20230120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30120">
    <w:name w:val="ementa_Imp_DadosUsuario_20230120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30120">
    <w:name w:val="conclusão_Imp_DadosUsuario_20230120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abealhoImpDadosUsuario20230314">
    <w:name w:val="cabeçalho_Imp_DadosUsuario_20230314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30314">
    <w:name w:val="ementa_Imp_DadosUsuario_20230314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30314">
    <w:name w:val="conclusão_Imp_DadosUsuario_20230314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abealhoImpDadosUsuario20170504ImpDadosUsuar">
    <w:name w:val="cabeçalho_Imp_DadosUsuario_20170504_Imp_DadosUsuar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170504ImpDadosUsuar">
    <w:name w:val="conclusão_Imp_DadosUsuario_20170504_Imp_DadosUsuar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70504ImpDadosUsuario">
    <w:name w:val="ementa_Imp_DadosUsuario_20170504_Imp_DadosUsuario_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bealhoImpDadosUsuario20230314ImpDadosUsuar">
    <w:name w:val="cabeçalho_Imp_DadosUsuario_20230314_Imp_DadosUsuar"/>
    <w:uiPriority w:val="99"/>
    <w:rsid w:val="009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230314ImpDadosUsuario">
    <w:name w:val="ementa_Imp_DadosUsuario_20230314_Imp_DadosUsuario_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ImpDadosUsuario20230314ImpDadosUsuar">
    <w:name w:val="conclusão_Imp_DadosUsuario_20230314_Imp_DadosUsuar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230612">
    <w:name w:val="ementa_Imp_DadosUsuario_20230612"/>
    <w:uiPriority w:val="99"/>
    <w:rsid w:val="009E6406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9E6406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E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E6406"/>
    <w:pPr>
      <w:spacing w:after="160" w:line="259" w:lineRule="auto"/>
      <w:ind w:left="720"/>
      <w:contextualSpacing/>
    </w:pPr>
    <w:rPr>
      <w:kern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406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725B5D"/>
  </w:style>
  <w:style w:type="paragraph" w:styleId="Cabealho0">
    <w:name w:val="header"/>
    <w:basedOn w:val="Normal"/>
    <w:link w:val="CabealhoChar"/>
    <w:uiPriority w:val="99"/>
    <w:unhideWhenUsed/>
    <w:rsid w:val="0072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725B5D"/>
  </w:style>
  <w:style w:type="paragraph" w:styleId="Rodap">
    <w:name w:val="footer"/>
    <w:basedOn w:val="Normal"/>
    <w:link w:val="RodapChar"/>
    <w:uiPriority w:val="99"/>
    <w:semiHidden/>
    <w:unhideWhenUsed/>
    <w:rsid w:val="0072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5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37</Pages>
  <Words>12743</Words>
  <Characters>68816</Characters>
  <Application>Microsoft Office Word</Application>
  <DocSecurity>0</DocSecurity>
  <Lines>573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zelia.peixoto</dc:creator>
  <cp:lastModifiedBy>zelia.peixoto</cp:lastModifiedBy>
  <cp:revision>3</cp:revision>
  <cp:lastPrinted>2023-11-08T17:22:00Z</cp:lastPrinted>
  <dcterms:created xsi:type="dcterms:W3CDTF">2023-11-08T18:03:00Z</dcterms:created>
  <dcterms:modified xsi:type="dcterms:W3CDTF">2023-11-08T18:11:00Z</dcterms:modified>
</cp:coreProperties>
</file>