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4A3" w:rsidRPr="009D0793" w:rsidRDefault="00CA04A3" w:rsidP="00CA04A3">
      <w:pPr>
        <w:tabs>
          <w:tab w:val="center" w:pos="4252"/>
          <w:tab w:val="right" w:pos="8504"/>
        </w:tabs>
        <w:spacing w:after="0" w:line="240" w:lineRule="auto"/>
        <w:jc w:val="center"/>
        <w:rPr>
          <w:rFonts w:ascii="Palatino" w:eastAsia="Times New Roman" w:hAnsi="Palatino"/>
          <w:color w:val="000000"/>
        </w:rPr>
      </w:pPr>
      <w:r w:rsidRPr="009D0793">
        <w:rPr>
          <w:rFonts w:ascii="Palatino" w:eastAsia="Times New Roman" w:hAnsi="Palatino"/>
          <w:noProof/>
          <w:color w:val="000000"/>
          <w:lang w:eastAsia="pt-BR"/>
        </w:rPr>
        <w:drawing>
          <wp:inline distT="0" distB="0" distL="0" distR="0">
            <wp:extent cx="546100" cy="577850"/>
            <wp:effectExtent l="0" t="0" r="6350" b="0"/>
            <wp:docPr id="1491747773" name="Imagem 1" descr="Desenho de um bicho amarel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Desenho de um bicho amarelo&#10;&#10;Descrição gerada automaticamente com confiança baixa"/>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6100" cy="577850"/>
                    </a:xfrm>
                    <a:prstGeom prst="rect">
                      <a:avLst/>
                    </a:prstGeom>
                    <a:noFill/>
                    <a:ln>
                      <a:noFill/>
                    </a:ln>
                  </pic:spPr>
                </pic:pic>
              </a:graphicData>
            </a:graphic>
          </wp:inline>
        </w:drawing>
      </w:r>
    </w:p>
    <w:p w:rsidR="00CA04A3" w:rsidRPr="009D0793" w:rsidRDefault="00CA04A3" w:rsidP="00CA04A3">
      <w:pPr>
        <w:tabs>
          <w:tab w:val="center" w:pos="4252"/>
          <w:tab w:val="right" w:pos="8504"/>
        </w:tabs>
        <w:spacing w:after="0" w:line="240" w:lineRule="auto"/>
        <w:jc w:val="center"/>
        <w:rPr>
          <w:rFonts w:ascii="Palatino" w:eastAsia="Times New Roman" w:hAnsi="Palatino"/>
          <w:color w:val="000000"/>
        </w:rPr>
      </w:pPr>
    </w:p>
    <w:p w:rsidR="00CA04A3" w:rsidRPr="009D0793" w:rsidRDefault="00CA04A3" w:rsidP="00CA04A3">
      <w:pPr>
        <w:spacing w:after="0" w:line="240" w:lineRule="auto"/>
        <w:ind w:left="720"/>
        <w:jc w:val="center"/>
        <w:rPr>
          <w:rFonts w:ascii="Palatino" w:eastAsia="Times New Roman" w:hAnsi="Palatino"/>
          <w:color w:val="000000"/>
        </w:rPr>
      </w:pPr>
      <w:r w:rsidRPr="009D0793">
        <w:rPr>
          <w:rFonts w:ascii="Palatino" w:eastAsia="Times New Roman" w:hAnsi="Palatino"/>
          <w:b/>
          <w:color w:val="000000"/>
        </w:rPr>
        <w:t>TRIBUNAL DE JUSTIÇA DO ESTADO DO AMAZONAS</w:t>
      </w:r>
    </w:p>
    <w:p w:rsidR="00CA04A3" w:rsidRPr="009D0793" w:rsidRDefault="00CA04A3" w:rsidP="00CA04A3">
      <w:pPr>
        <w:pBdr>
          <w:bottom w:val="single" w:sz="6" w:space="5" w:color="000080" w:shadow="1"/>
        </w:pBdr>
        <w:spacing w:after="0" w:line="240" w:lineRule="auto"/>
        <w:ind w:left="720" w:right="-38"/>
        <w:rPr>
          <w:rFonts w:ascii="Palatino" w:eastAsia="Times New Roman" w:hAnsi="Palatino"/>
          <w:color w:val="000000"/>
        </w:rPr>
      </w:pPr>
      <w:r w:rsidRPr="009D0793">
        <w:rPr>
          <w:rFonts w:ascii="Palatino" w:eastAsia="Times New Roman" w:hAnsi="Palatino"/>
          <w:b/>
          <w:color w:val="00000A"/>
        </w:rPr>
        <w:t>                                      PRIMEIRA CÂMARA CÍVEL</w:t>
      </w:r>
    </w:p>
    <w:p w:rsidR="00CA04A3" w:rsidRPr="009D0793" w:rsidRDefault="00CA04A3" w:rsidP="00CA04A3">
      <w:pPr>
        <w:shd w:val="clear" w:color="auto" w:fill="E5E5E5"/>
        <w:spacing w:after="0" w:line="240" w:lineRule="auto"/>
        <w:ind w:right="-38"/>
        <w:jc w:val="center"/>
        <w:rPr>
          <w:rFonts w:ascii="Palatino" w:eastAsia="Times New Roman" w:hAnsi="Palatino"/>
          <w:color w:val="000000"/>
        </w:rPr>
      </w:pPr>
      <w:r w:rsidRPr="009D0793">
        <w:rPr>
          <w:rFonts w:ascii="Palatino" w:eastAsia="Times New Roman" w:hAnsi="Palatino"/>
          <w:b/>
          <w:color w:val="000000"/>
        </w:rPr>
        <w:t xml:space="preserve"> 2</w:t>
      </w:r>
      <w:r w:rsidR="0016438C" w:rsidRPr="009D0793">
        <w:rPr>
          <w:rFonts w:ascii="Palatino" w:eastAsia="Times New Roman" w:hAnsi="Palatino"/>
          <w:b/>
          <w:color w:val="000000"/>
        </w:rPr>
        <w:t>2</w:t>
      </w:r>
      <w:r w:rsidRPr="009D0793">
        <w:rPr>
          <w:rFonts w:ascii="Palatino" w:eastAsia="Times New Roman" w:hAnsi="Palatino"/>
          <w:b/>
          <w:color w:val="000000"/>
        </w:rPr>
        <w:t xml:space="preserve">ª Sessão </w:t>
      </w:r>
      <w:r w:rsidR="0016438C" w:rsidRPr="009D0793">
        <w:rPr>
          <w:rFonts w:ascii="Palatino" w:eastAsia="Times New Roman" w:hAnsi="Palatino"/>
          <w:b/>
          <w:color w:val="000000"/>
        </w:rPr>
        <w:t>O</w:t>
      </w:r>
      <w:r w:rsidR="003F5464" w:rsidRPr="009D0793">
        <w:rPr>
          <w:rFonts w:ascii="Palatino" w:eastAsia="Times New Roman" w:hAnsi="Palatino"/>
          <w:b/>
          <w:color w:val="000000"/>
        </w:rPr>
        <w:t>r</w:t>
      </w:r>
      <w:r w:rsidRPr="009D0793">
        <w:rPr>
          <w:rFonts w:ascii="Palatino" w:eastAsia="Times New Roman" w:hAnsi="Palatino"/>
          <w:b/>
          <w:color w:val="000000"/>
        </w:rPr>
        <w:t>dinária da Primeira Câmara Cível</w:t>
      </w:r>
    </w:p>
    <w:p w:rsidR="00CA04A3" w:rsidRPr="009D0793" w:rsidRDefault="00CA04A3" w:rsidP="00CA04A3">
      <w:pPr>
        <w:spacing w:after="0" w:line="240" w:lineRule="auto"/>
        <w:rPr>
          <w:rFonts w:ascii="Palatino" w:eastAsia="Times New Roman" w:hAnsi="Palatino"/>
          <w:b/>
          <w:color w:val="000000"/>
        </w:rPr>
      </w:pPr>
    </w:p>
    <w:p w:rsidR="00CA04A3" w:rsidRPr="009D0793" w:rsidRDefault="00CA04A3" w:rsidP="00CA04A3">
      <w:pPr>
        <w:spacing w:after="0" w:line="240" w:lineRule="auto"/>
        <w:rPr>
          <w:rFonts w:ascii="Palatino" w:eastAsia="Times New Roman" w:hAnsi="Palatino"/>
        </w:rPr>
      </w:pPr>
      <w:r w:rsidRPr="009D0793">
        <w:rPr>
          <w:rFonts w:ascii="Palatino" w:eastAsia="Times New Roman" w:hAnsi="Palatino"/>
          <w:b/>
          <w:color w:val="000000"/>
        </w:rPr>
        <w:t>I - Leitura da Ata                                         </w:t>
      </w:r>
    </w:p>
    <w:p w:rsidR="00CA04A3" w:rsidRPr="009D0793" w:rsidRDefault="00CA04A3" w:rsidP="00CA04A3">
      <w:pPr>
        <w:spacing w:after="0" w:line="240" w:lineRule="auto"/>
        <w:ind w:right="-876"/>
        <w:rPr>
          <w:rFonts w:ascii="Palatino" w:eastAsia="Times New Roman" w:hAnsi="Palatino"/>
        </w:rPr>
      </w:pPr>
      <w:r w:rsidRPr="009D0793">
        <w:rPr>
          <w:rFonts w:ascii="Palatino" w:eastAsia="Times New Roman" w:hAnsi="Palatino"/>
          <w:b/>
          <w:color w:val="000000"/>
        </w:rPr>
        <w:t>II - Leitura de Acórdãos          </w:t>
      </w:r>
    </w:p>
    <w:p w:rsidR="00CA04A3" w:rsidRPr="009D0793" w:rsidRDefault="00CA04A3" w:rsidP="00CA04A3">
      <w:pPr>
        <w:spacing w:after="0" w:line="240" w:lineRule="auto"/>
        <w:ind w:right="-876"/>
        <w:rPr>
          <w:rFonts w:ascii="Palatino" w:eastAsia="Times New Roman" w:hAnsi="Palatino"/>
        </w:rPr>
      </w:pPr>
      <w:r w:rsidRPr="009D0793">
        <w:rPr>
          <w:rFonts w:ascii="Palatino" w:eastAsia="Times New Roman" w:hAnsi="Palatino"/>
          <w:b/>
          <w:color w:val="000000"/>
        </w:rPr>
        <w:t>III - Pauta de Julgamentos </w:t>
      </w:r>
    </w:p>
    <w:p w:rsidR="00CA04A3" w:rsidRPr="009D0793" w:rsidRDefault="00CA04A3" w:rsidP="00CA04A3">
      <w:pPr>
        <w:spacing w:line="240" w:lineRule="auto"/>
        <w:rPr>
          <w:rFonts w:ascii="Palatino" w:eastAsia="Times New Roman" w:hAnsi="Palatino"/>
        </w:rPr>
      </w:pPr>
      <w:r w:rsidRPr="009D0793">
        <w:rPr>
          <w:rFonts w:ascii="Palatino" w:eastAsia="Times New Roman" w:hAnsi="Palatino"/>
          <w:b/>
          <w:color w:val="000000"/>
        </w:rPr>
        <w:t xml:space="preserve">IV - Julgamentos em Mesa         </w:t>
      </w:r>
    </w:p>
    <w:p w:rsidR="00CA04A3" w:rsidRPr="009D0793" w:rsidRDefault="00CA04A3" w:rsidP="00CA04A3">
      <w:pPr>
        <w:spacing w:before="240" w:after="0" w:line="240" w:lineRule="auto"/>
        <w:rPr>
          <w:rFonts w:ascii="Palatino" w:eastAsia="Times New Roman" w:hAnsi="Palatino"/>
          <w:b/>
        </w:rPr>
      </w:pPr>
      <w:r w:rsidRPr="009D0793">
        <w:rPr>
          <w:rFonts w:ascii="Palatino" w:eastAsia="Times New Roman" w:hAnsi="Palatino"/>
          <w:b/>
        </w:rPr>
        <w:t xml:space="preserve">Data da sessão: </w:t>
      </w:r>
      <w:r w:rsidR="0016438C" w:rsidRPr="009D0793">
        <w:rPr>
          <w:rFonts w:ascii="Palatino" w:eastAsia="Times New Roman" w:hAnsi="Palatino"/>
          <w:b/>
        </w:rPr>
        <w:t>22</w:t>
      </w:r>
      <w:r w:rsidRPr="009D0793">
        <w:rPr>
          <w:rFonts w:ascii="Palatino" w:eastAsia="Times New Roman" w:hAnsi="Palatino"/>
          <w:b/>
        </w:rPr>
        <w:t xml:space="preserve">/07/2024 às 9 horas   </w:t>
      </w:r>
    </w:p>
    <w:p w:rsidR="00CA04A3" w:rsidRPr="009D0793" w:rsidRDefault="00CA04A3" w:rsidP="00CA04A3">
      <w:pPr>
        <w:spacing w:before="240" w:after="0" w:line="240" w:lineRule="auto"/>
        <w:rPr>
          <w:rFonts w:ascii="Palatino" w:eastAsia="Times New Roman" w:hAnsi="Palatino"/>
          <w:b/>
        </w:rPr>
      </w:pPr>
      <w:r w:rsidRPr="009D0793">
        <w:rPr>
          <w:rFonts w:ascii="Palatino" w:eastAsia="Times New Roman" w:hAnsi="Palatino"/>
          <w:b/>
        </w:rPr>
        <w:t xml:space="preserve">PRESIDENTE: Exmo. Sr. Des. Paulo César Caminha e Lima </w:t>
      </w:r>
    </w:p>
    <w:p w:rsidR="00CA04A3" w:rsidRPr="009D0793" w:rsidRDefault="00CA04A3" w:rsidP="00CA04A3">
      <w:pPr>
        <w:autoSpaceDE w:val="0"/>
        <w:autoSpaceDN w:val="0"/>
        <w:adjustRightInd w:val="0"/>
        <w:spacing w:after="0" w:line="240" w:lineRule="auto"/>
        <w:rPr>
          <w:rFonts w:ascii="Palatino" w:hAnsi="Palatino" w:cs="Arial"/>
        </w:rPr>
      </w:pPr>
    </w:p>
    <w:p w:rsidR="00CA04A3" w:rsidRPr="009D0793" w:rsidRDefault="00CA04A3" w:rsidP="00CA04A3">
      <w:pPr>
        <w:autoSpaceDE w:val="0"/>
        <w:autoSpaceDN w:val="0"/>
        <w:adjustRightInd w:val="0"/>
        <w:spacing w:after="0" w:line="240" w:lineRule="auto"/>
        <w:rPr>
          <w:rFonts w:ascii="Palatino" w:hAnsi="Palatino" w:cs="Arial"/>
        </w:rPr>
      </w:pPr>
      <w:r w:rsidRPr="009D0793">
        <w:rPr>
          <w:rFonts w:ascii="Palatino" w:hAnsi="Palatino" w:cs="Arial"/>
          <w:b/>
          <w:bCs/>
          <w:u w:val="single"/>
        </w:rPr>
        <w:t>Relator: Exmo. Sr. Des. Paulo César Caminha e Lima</w:t>
      </w:r>
    </w:p>
    <w:p w:rsidR="00CA04A3" w:rsidRPr="009D0793" w:rsidRDefault="00CA04A3" w:rsidP="00CA04A3">
      <w:pPr>
        <w:autoSpaceDE w:val="0"/>
        <w:autoSpaceDN w:val="0"/>
        <w:adjustRightInd w:val="0"/>
        <w:spacing w:after="0" w:line="240" w:lineRule="auto"/>
        <w:jc w:val="both"/>
        <w:rPr>
          <w:rFonts w:ascii="Palatino" w:hAnsi="Palatino" w:cs="Arial"/>
          <w:color w:val="FF0000"/>
        </w:rPr>
      </w:pPr>
      <w:r w:rsidRPr="009D0793">
        <w:rPr>
          <w:rFonts w:ascii="Palatino" w:hAnsi="Palatino" w:cs="Arial"/>
        </w:rPr>
        <w:t>Membros: Exma. Sra. Desa. Maria das Graças Pessoa Figueiredo, Exmo. Sr. Des. Rogério José da Costa Vieira e, em caso de ausência, impedimento ou suspeição de um deste, o Exma. Sra. Desa. Joana dos Santos Meirelles.</w:t>
      </w:r>
    </w:p>
    <w:p w:rsidR="00CA04A3" w:rsidRPr="009D0793" w:rsidRDefault="00CA04A3" w:rsidP="00CA04A3">
      <w:pPr>
        <w:autoSpaceDE w:val="0"/>
        <w:autoSpaceDN w:val="0"/>
        <w:adjustRightInd w:val="0"/>
        <w:spacing w:after="0" w:line="240" w:lineRule="auto"/>
        <w:jc w:val="center"/>
        <w:rPr>
          <w:rFonts w:ascii="Palatino" w:hAnsi="Palatino" w:cs="Arial"/>
          <w:b/>
          <w:bCs/>
          <w:kern w:val="0"/>
        </w:rPr>
      </w:pPr>
    </w:p>
    <w:p w:rsidR="00FA6332" w:rsidRPr="009D0793" w:rsidRDefault="00FA6332" w:rsidP="00FA6332">
      <w:pPr>
        <w:spacing w:after="0" w:line="240" w:lineRule="auto"/>
        <w:rPr>
          <w:rFonts w:ascii="Palatino" w:eastAsia="Times New Roman" w:hAnsi="Palatino" w:cs="Times New Roman"/>
          <w:kern w:val="0"/>
          <w:lang w:eastAsia="pt-BR"/>
        </w:rPr>
      </w:pPr>
    </w:p>
    <w:p w:rsidR="00FA6332" w:rsidRPr="009D0793" w:rsidRDefault="00FA6332" w:rsidP="00FA6332">
      <w:pPr>
        <w:spacing w:after="0" w:line="240" w:lineRule="auto"/>
        <w:ind w:right="-309"/>
        <w:rPr>
          <w:rFonts w:ascii="Palatino" w:eastAsia="Times New Roman" w:hAnsi="Palatino" w:cs="Times New Roman"/>
          <w:kern w:val="0"/>
          <w:lang w:eastAsia="pt-BR"/>
        </w:rPr>
      </w:pPr>
      <w:r w:rsidRPr="009D0793">
        <w:rPr>
          <w:rFonts w:ascii="Palatino" w:eastAsia="Times New Roman" w:hAnsi="Palatino" w:cs="Times New Roman"/>
          <w:b/>
          <w:bCs/>
          <w:color w:val="000000"/>
          <w:kern w:val="0"/>
          <w:lang w:eastAsia="pt-BR"/>
        </w:rPr>
        <w:t>1. Apelação Cível  nº 0606542-67.2018.8.04.0001  Adiado p</w:t>
      </w:r>
      <w:r w:rsidR="00F1408F">
        <w:rPr>
          <w:rFonts w:ascii="Palatino" w:eastAsia="Times New Roman" w:hAnsi="Palatino" w:cs="Times New Roman"/>
          <w:b/>
          <w:bCs/>
          <w:color w:val="000000"/>
          <w:kern w:val="0"/>
          <w:lang w:eastAsia="pt-BR"/>
        </w:rPr>
        <w:t>ara</w:t>
      </w:r>
      <w:r w:rsidRPr="009D0793">
        <w:rPr>
          <w:rFonts w:ascii="Palatino" w:eastAsia="Times New Roman" w:hAnsi="Palatino" w:cs="Times New Roman"/>
          <w:b/>
          <w:bCs/>
          <w:color w:val="000000"/>
          <w:kern w:val="0"/>
          <w:lang w:eastAsia="pt-BR"/>
        </w:rPr>
        <w:t xml:space="preserve"> ampliar qu</w:t>
      </w:r>
      <w:r w:rsidR="00E01680" w:rsidRPr="009D0793">
        <w:rPr>
          <w:rFonts w:ascii="Palatino" w:eastAsia="Times New Roman" w:hAnsi="Palatino" w:cs="Times New Roman"/>
          <w:b/>
          <w:bCs/>
          <w:color w:val="000000"/>
          <w:kern w:val="0"/>
          <w:lang w:eastAsia="pt-BR"/>
        </w:rPr>
        <w:t>ó</w:t>
      </w:r>
      <w:r w:rsidRPr="009D0793">
        <w:rPr>
          <w:rFonts w:ascii="Palatino" w:eastAsia="Times New Roman" w:hAnsi="Palatino" w:cs="Times New Roman"/>
          <w:b/>
          <w:bCs/>
          <w:color w:val="000000"/>
          <w:kern w:val="0"/>
          <w:lang w:eastAsia="pt-BR"/>
        </w:rPr>
        <w:t>rum 13.5.24</w:t>
      </w:r>
    </w:p>
    <w:p w:rsidR="00FA6332" w:rsidRPr="009D0793" w:rsidRDefault="00FA6332" w:rsidP="00FA6332">
      <w:pPr>
        <w:spacing w:after="0" w:line="240" w:lineRule="auto"/>
        <w:ind w:right="-309"/>
        <w:rPr>
          <w:rFonts w:ascii="Palatino" w:eastAsia="Times New Roman" w:hAnsi="Palatino" w:cs="Times New Roman"/>
          <w:kern w:val="0"/>
          <w:lang w:eastAsia="pt-BR"/>
        </w:rPr>
      </w:pPr>
      <w:r w:rsidRPr="009D0793">
        <w:rPr>
          <w:rFonts w:ascii="Palatino" w:eastAsia="Times New Roman" w:hAnsi="Palatino" w:cs="Times New Roman"/>
          <w:b/>
          <w:bCs/>
          <w:color w:val="000000"/>
          <w:kern w:val="0"/>
          <w:lang w:eastAsia="pt-BR"/>
        </w:rPr>
        <w:t>Origem</w:t>
      </w:r>
      <w:r w:rsidRPr="009D0793">
        <w:rPr>
          <w:rFonts w:ascii="Palatino" w:eastAsia="Times New Roman" w:hAnsi="Palatino" w:cs="Times New Roman"/>
          <w:color w:val="000000"/>
          <w:kern w:val="0"/>
          <w:lang w:eastAsia="pt-BR"/>
        </w:rPr>
        <w:t xml:space="preserve">: 1ª Vara da Fazenda Pública         </w:t>
      </w:r>
      <w:r w:rsidRPr="009D0793">
        <w:rPr>
          <w:rFonts w:ascii="Palatino" w:eastAsia="Times New Roman" w:hAnsi="Palatino" w:cs="Times New Roman"/>
          <w:color w:val="000000"/>
          <w:kern w:val="0"/>
          <w:shd w:val="clear" w:color="auto" w:fill="FFFF00"/>
          <w:lang w:eastAsia="pt-BR"/>
        </w:rPr>
        <w:t>(Aguardar retorno Des.Claudio/Férias)</w:t>
      </w:r>
      <w:r w:rsidRPr="009D0793">
        <w:rPr>
          <w:rFonts w:ascii="Palatino" w:eastAsia="Times New Roman" w:hAnsi="Palatino" w:cs="Times New Roman"/>
          <w:color w:val="000000"/>
          <w:kern w:val="0"/>
          <w:lang w:eastAsia="pt-BR"/>
        </w:rPr>
        <w:t>           </w:t>
      </w:r>
    </w:p>
    <w:p w:rsidR="00FA6332" w:rsidRPr="009D0793" w:rsidRDefault="00FA6332" w:rsidP="00FA6332">
      <w:pPr>
        <w:spacing w:after="0" w:line="240" w:lineRule="auto"/>
        <w:ind w:right="-309"/>
        <w:rPr>
          <w:rFonts w:ascii="Palatino" w:eastAsia="Times New Roman" w:hAnsi="Palatino" w:cs="Times New Roman"/>
          <w:kern w:val="0"/>
          <w:lang w:eastAsia="pt-BR"/>
        </w:rPr>
      </w:pPr>
      <w:r w:rsidRPr="009D0793">
        <w:rPr>
          <w:rFonts w:ascii="Palatino" w:eastAsia="Times New Roman" w:hAnsi="Palatino" w:cs="Times New Roman"/>
          <w:b/>
          <w:bCs/>
          <w:color w:val="000000"/>
          <w:kern w:val="0"/>
          <w:lang w:eastAsia="pt-BR"/>
        </w:rPr>
        <w:t>Juiz Prolato</w:t>
      </w:r>
      <w:r w:rsidRPr="009D0793">
        <w:rPr>
          <w:rFonts w:ascii="Palatino" w:eastAsia="Times New Roman" w:hAnsi="Palatino" w:cs="Times New Roman"/>
          <w:color w:val="000000"/>
          <w:kern w:val="0"/>
          <w:lang w:eastAsia="pt-BR"/>
        </w:rPr>
        <w:t>r: Dr. Ronnie Frank T. Stone</w:t>
      </w:r>
    </w:p>
    <w:p w:rsidR="00FA6332" w:rsidRPr="009D0793" w:rsidRDefault="00FA6332" w:rsidP="00FA6332">
      <w:pPr>
        <w:spacing w:after="0" w:line="240" w:lineRule="auto"/>
        <w:ind w:right="-604"/>
        <w:rPr>
          <w:rFonts w:ascii="Palatino" w:eastAsia="Times New Roman" w:hAnsi="Palatino" w:cs="Times New Roman"/>
          <w:kern w:val="0"/>
          <w:lang w:eastAsia="pt-BR"/>
        </w:rPr>
      </w:pPr>
      <w:r w:rsidRPr="009D0793">
        <w:rPr>
          <w:rFonts w:ascii="Palatino" w:eastAsia="Times New Roman" w:hAnsi="Palatino" w:cs="Times New Roman"/>
          <w:b/>
          <w:bCs/>
          <w:color w:val="000000"/>
          <w:kern w:val="0"/>
          <w:lang w:eastAsia="pt-BR"/>
        </w:rPr>
        <w:t>Apelante    : Léa Fernandes Amazonas.</w:t>
      </w:r>
      <w:r w:rsidRPr="009D0793">
        <w:rPr>
          <w:rFonts w:ascii="Palatino" w:eastAsia="Times New Roman" w:hAnsi="Palatino" w:cs="Times New Roman"/>
          <w:color w:val="000000"/>
          <w:kern w:val="0"/>
          <w:lang w:eastAsia="pt-BR"/>
        </w:rPr>
        <w:t xml:space="preserve"> </w:t>
      </w:r>
      <w:r w:rsidRPr="009D0793">
        <w:rPr>
          <w:rFonts w:ascii="Palatino" w:eastAsia="Times New Roman" w:hAnsi="Palatino" w:cs="Times New Roman"/>
          <w:color w:val="000000"/>
          <w:kern w:val="0"/>
          <w:lang w:eastAsia="pt-BR"/>
        </w:rPr>
        <w:br/>
        <w:t xml:space="preserve">Advogado   : Ademar de Andrade Mourão Neto (16873/AM). </w:t>
      </w:r>
      <w:r w:rsidRPr="009D0793">
        <w:rPr>
          <w:rFonts w:ascii="Palatino" w:eastAsia="Times New Roman" w:hAnsi="Palatino" w:cs="Times New Roman"/>
          <w:color w:val="000000"/>
          <w:kern w:val="0"/>
          <w:lang w:eastAsia="pt-BR"/>
        </w:rPr>
        <w:br/>
      </w:r>
      <w:r w:rsidRPr="009D0793">
        <w:rPr>
          <w:rFonts w:ascii="Palatino" w:eastAsia="Times New Roman" w:hAnsi="Palatino" w:cs="Times New Roman"/>
          <w:b/>
          <w:bCs/>
          <w:color w:val="000000"/>
          <w:kern w:val="0"/>
          <w:lang w:eastAsia="pt-BR"/>
        </w:rPr>
        <w:t xml:space="preserve">Apelado     : Estado do Amazonas. </w:t>
      </w:r>
      <w:r w:rsidRPr="009D0793">
        <w:rPr>
          <w:rFonts w:ascii="Palatino" w:eastAsia="Times New Roman" w:hAnsi="Palatino" w:cs="Times New Roman"/>
          <w:b/>
          <w:bCs/>
          <w:color w:val="000000"/>
          <w:kern w:val="0"/>
          <w:lang w:eastAsia="pt-BR"/>
        </w:rPr>
        <w:br/>
      </w:r>
      <w:r w:rsidRPr="009D0793">
        <w:rPr>
          <w:rFonts w:ascii="Palatino" w:eastAsia="Times New Roman" w:hAnsi="Palatino" w:cs="Times New Roman"/>
          <w:color w:val="000000"/>
          <w:kern w:val="0"/>
          <w:lang w:eastAsia="pt-BR"/>
        </w:rPr>
        <w:t xml:space="preserve">Procuradora do Estado: Ingrid Khamylla Monteiro Ximenes de Sousa(3629/AM).                                                                                  </w:t>
      </w:r>
    </w:p>
    <w:p w:rsidR="00FA6332" w:rsidRPr="009D0793" w:rsidRDefault="00FA6332" w:rsidP="00FA6332">
      <w:pPr>
        <w:spacing w:after="0" w:line="240" w:lineRule="auto"/>
        <w:ind w:right="-309"/>
        <w:rPr>
          <w:rFonts w:ascii="Palatino" w:eastAsia="Times New Roman" w:hAnsi="Palatino" w:cs="Times New Roman"/>
          <w:kern w:val="0"/>
          <w:lang w:eastAsia="pt-BR"/>
        </w:rPr>
      </w:pPr>
      <w:r w:rsidRPr="009D0793">
        <w:rPr>
          <w:rFonts w:ascii="Palatino" w:eastAsia="Times New Roman" w:hAnsi="Palatino" w:cs="Times New Roman"/>
          <w:b/>
          <w:bCs/>
          <w:color w:val="000000"/>
          <w:kern w:val="0"/>
          <w:lang w:eastAsia="pt-BR"/>
        </w:rPr>
        <w:t>Presidente/Relator</w:t>
      </w:r>
      <w:r w:rsidRPr="009D0793">
        <w:rPr>
          <w:rFonts w:ascii="Palatino" w:eastAsia="Times New Roman" w:hAnsi="Palatino" w:cs="Times New Roman"/>
          <w:color w:val="000000"/>
          <w:kern w:val="0"/>
          <w:lang w:eastAsia="pt-BR"/>
        </w:rPr>
        <w:t xml:space="preserve">: </w:t>
      </w:r>
      <w:r w:rsidRPr="009D0793">
        <w:rPr>
          <w:rFonts w:ascii="Palatino" w:eastAsia="Times New Roman" w:hAnsi="Palatino" w:cs="Times New Roman"/>
          <w:b/>
          <w:bCs/>
          <w:color w:val="000000"/>
          <w:kern w:val="0"/>
          <w:lang w:eastAsia="pt-BR"/>
        </w:rPr>
        <w:t>Exmo. Sr. Des. Paulo César Caminha e Lima</w:t>
      </w:r>
    </w:p>
    <w:p w:rsidR="00FA6332" w:rsidRPr="009D0793" w:rsidRDefault="00FA6332" w:rsidP="00FA6332">
      <w:pPr>
        <w:spacing w:after="0" w:line="240" w:lineRule="auto"/>
        <w:ind w:right="-309"/>
        <w:rPr>
          <w:rFonts w:ascii="Palatino" w:eastAsia="Times New Roman" w:hAnsi="Palatino" w:cs="Times New Roman"/>
          <w:kern w:val="0"/>
          <w:lang w:eastAsia="pt-BR"/>
        </w:rPr>
      </w:pPr>
      <w:r w:rsidRPr="009D0793">
        <w:rPr>
          <w:rFonts w:ascii="Palatino" w:eastAsia="Times New Roman" w:hAnsi="Palatino" w:cs="Times New Roman"/>
          <w:b/>
          <w:bCs/>
          <w:color w:val="000000"/>
          <w:kern w:val="0"/>
          <w:lang w:eastAsia="pt-BR"/>
        </w:rPr>
        <w:t>Membro</w:t>
      </w:r>
      <w:r w:rsidRPr="009D0793">
        <w:rPr>
          <w:rFonts w:ascii="Palatino" w:eastAsia="Times New Roman" w:hAnsi="Palatino" w:cs="Times New Roman"/>
          <w:color w:val="000000"/>
          <w:kern w:val="0"/>
          <w:lang w:eastAsia="pt-BR"/>
        </w:rPr>
        <w:t>:</w:t>
      </w:r>
      <w:r w:rsidRPr="009D0793">
        <w:rPr>
          <w:rFonts w:ascii="Palatino" w:eastAsia="Times New Roman" w:hAnsi="Palatino" w:cs="Times New Roman"/>
          <w:color w:val="000000"/>
          <w:kern w:val="0"/>
          <w:lang w:eastAsia="pt-BR"/>
        </w:rPr>
        <w:tab/>
        <w:t xml:space="preserve">Exma. Sra. Desa. Maria das Graças Pessoa Figueiredo </w:t>
      </w:r>
      <w:r w:rsidRPr="009D0793">
        <w:rPr>
          <w:rFonts w:ascii="Palatino" w:eastAsia="Times New Roman" w:hAnsi="Palatino" w:cs="Times New Roman"/>
          <w:b/>
          <w:bCs/>
          <w:color w:val="000000"/>
          <w:kern w:val="0"/>
          <w:lang w:eastAsia="pt-BR"/>
        </w:rPr>
        <w:t>(1ª.diverg.)</w:t>
      </w:r>
    </w:p>
    <w:p w:rsidR="00FA6332" w:rsidRPr="009D0793" w:rsidRDefault="00FA6332" w:rsidP="00FA6332">
      <w:pPr>
        <w:spacing w:after="0" w:line="240" w:lineRule="auto"/>
        <w:ind w:right="-309"/>
        <w:rPr>
          <w:rFonts w:ascii="Palatino" w:eastAsia="Times New Roman" w:hAnsi="Palatino" w:cs="Times New Roman"/>
          <w:kern w:val="0"/>
          <w:lang w:eastAsia="pt-BR"/>
        </w:rPr>
      </w:pPr>
      <w:r w:rsidRPr="009D0793">
        <w:rPr>
          <w:rFonts w:ascii="Palatino" w:eastAsia="Times New Roman" w:hAnsi="Palatino" w:cs="Times New Roman"/>
          <w:b/>
          <w:bCs/>
          <w:color w:val="000000"/>
          <w:kern w:val="0"/>
          <w:lang w:eastAsia="pt-BR"/>
        </w:rPr>
        <w:t xml:space="preserve">Membro: </w:t>
      </w:r>
      <w:r w:rsidRPr="009D0793">
        <w:rPr>
          <w:rFonts w:ascii="Palatino" w:eastAsia="Times New Roman" w:hAnsi="Palatino" w:cs="Times New Roman"/>
          <w:color w:val="000000"/>
          <w:kern w:val="0"/>
          <w:lang w:eastAsia="pt-BR"/>
        </w:rPr>
        <w:t> </w:t>
      </w:r>
      <w:r w:rsidRPr="009D0793">
        <w:rPr>
          <w:rFonts w:ascii="Palatino" w:eastAsia="Times New Roman" w:hAnsi="Palatino" w:cs="Times New Roman"/>
          <w:color w:val="000000"/>
          <w:kern w:val="0"/>
          <w:lang w:eastAsia="pt-BR"/>
        </w:rPr>
        <w:tab/>
        <w:t>Exmo. Sr. Des. Cláudio César Ramalheira Roessing </w:t>
      </w:r>
    </w:p>
    <w:p w:rsidR="00FA6332" w:rsidRPr="009D0793" w:rsidRDefault="00FA6332" w:rsidP="00FA6332">
      <w:pPr>
        <w:spacing w:after="0" w:line="240" w:lineRule="auto"/>
        <w:rPr>
          <w:rFonts w:ascii="Palatino" w:eastAsia="Times New Roman" w:hAnsi="Palatino" w:cs="Times New Roman"/>
          <w:kern w:val="0"/>
          <w:lang w:eastAsia="pt-BR"/>
        </w:rPr>
      </w:pPr>
      <w:r w:rsidRPr="009D0793">
        <w:rPr>
          <w:rFonts w:ascii="Palatino" w:eastAsia="Times New Roman" w:hAnsi="Palatino" w:cs="Times New Roman"/>
          <w:b/>
          <w:bCs/>
          <w:color w:val="000000"/>
          <w:kern w:val="0"/>
          <w:lang w:eastAsia="pt-BR"/>
        </w:rPr>
        <w:t xml:space="preserve">Membro Supl. : </w:t>
      </w:r>
      <w:r w:rsidRPr="009D0793">
        <w:rPr>
          <w:rFonts w:ascii="Palatino" w:eastAsia="Times New Roman" w:hAnsi="Palatino" w:cs="Times New Roman"/>
          <w:color w:val="000000"/>
          <w:kern w:val="0"/>
          <w:lang w:eastAsia="pt-BR"/>
        </w:rPr>
        <w:t>Exmo. Sr. Des. Flávio Humberto Pascarelli Lopes</w:t>
      </w:r>
    </w:p>
    <w:p w:rsidR="00FA6332" w:rsidRPr="009D0793" w:rsidRDefault="00FA6332" w:rsidP="00FA6332">
      <w:pPr>
        <w:spacing w:after="0" w:line="240" w:lineRule="auto"/>
        <w:ind w:right="-309"/>
        <w:rPr>
          <w:rFonts w:ascii="Palatino" w:eastAsia="Times New Roman" w:hAnsi="Palatino" w:cs="Times New Roman"/>
          <w:kern w:val="0"/>
          <w:lang w:eastAsia="pt-BR"/>
        </w:rPr>
      </w:pPr>
      <w:r w:rsidRPr="009D0793">
        <w:rPr>
          <w:rFonts w:ascii="Palatino" w:eastAsia="Times New Roman" w:hAnsi="Palatino" w:cs="Times New Roman"/>
          <w:b/>
          <w:bCs/>
          <w:color w:val="000000"/>
          <w:kern w:val="0"/>
          <w:lang w:eastAsia="pt-BR"/>
        </w:rPr>
        <w:t>Membro Convoc.:</w:t>
      </w:r>
      <w:r w:rsidRPr="009D0793">
        <w:rPr>
          <w:rFonts w:ascii="Palatino" w:eastAsia="Times New Roman" w:hAnsi="Palatino" w:cs="Times New Roman"/>
          <w:color w:val="000000"/>
          <w:kern w:val="0"/>
          <w:lang w:eastAsia="pt-BR"/>
        </w:rPr>
        <w:t xml:space="preserve"> </w:t>
      </w:r>
      <w:r w:rsidRPr="009D0793">
        <w:rPr>
          <w:rFonts w:ascii="Palatino" w:eastAsia="Times New Roman" w:hAnsi="Palatino" w:cs="Times New Roman"/>
          <w:color w:val="000000"/>
          <w:kern w:val="0"/>
          <w:u w:val="single"/>
          <w:lang w:eastAsia="pt-BR"/>
        </w:rPr>
        <w:t>Exmo. Sr. Des. Airton Luís Corrêa Gentil</w:t>
      </w:r>
    </w:p>
    <w:p w:rsidR="00FA6332" w:rsidRPr="009D0793" w:rsidRDefault="00FA6332" w:rsidP="00FA6332">
      <w:pPr>
        <w:spacing w:after="0" w:line="240" w:lineRule="auto"/>
        <w:ind w:right="-309"/>
        <w:rPr>
          <w:rFonts w:ascii="Palatino" w:eastAsia="Times New Roman" w:hAnsi="Palatino" w:cs="Times New Roman"/>
          <w:kern w:val="0"/>
          <w:lang w:eastAsia="pt-BR"/>
        </w:rPr>
      </w:pPr>
      <w:r w:rsidRPr="009D0793">
        <w:rPr>
          <w:rFonts w:ascii="Palatino" w:eastAsia="Times New Roman" w:hAnsi="Palatino" w:cs="Times New Roman"/>
          <w:color w:val="000000"/>
          <w:kern w:val="0"/>
          <w:lang w:eastAsia="pt-BR"/>
        </w:rPr>
        <w:t>Procuradora de Justiça: Dra.Silvana Nobre de Lima Cabral  </w:t>
      </w:r>
    </w:p>
    <w:p w:rsidR="00FA6332" w:rsidRPr="009D0793" w:rsidRDefault="00FA6332" w:rsidP="00FA6332">
      <w:pPr>
        <w:spacing w:after="0" w:line="240" w:lineRule="auto"/>
        <w:ind w:right="-309"/>
        <w:rPr>
          <w:rFonts w:ascii="Palatino" w:eastAsia="Times New Roman" w:hAnsi="Palatino" w:cs="Times New Roman"/>
          <w:kern w:val="0"/>
          <w:lang w:eastAsia="pt-BR"/>
        </w:rPr>
      </w:pPr>
      <w:r w:rsidRPr="009D0793">
        <w:rPr>
          <w:rFonts w:ascii="Palatino" w:eastAsia="Times New Roman" w:hAnsi="Palatino" w:cs="Times New Roman"/>
          <w:b/>
          <w:bCs/>
          <w:color w:val="000000"/>
          <w:kern w:val="0"/>
          <w:lang w:eastAsia="pt-BR"/>
        </w:rPr>
        <w:t>Averbação de Suspeição Exma. Sra. Desa. Joana dos Santos Meirelles</w:t>
      </w:r>
    </w:p>
    <w:p w:rsidR="00FA6332" w:rsidRPr="009D0793" w:rsidRDefault="00FA6332" w:rsidP="00FA6332">
      <w:pPr>
        <w:pBdr>
          <w:bottom w:val="single" w:sz="4" w:space="1" w:color="000000"/>
        </w:pBdr>
        <w:spacing w:after="0" w:line="240" w:lineRule="auto"/>
        <w:ind w:right="-309"/>
        <w:rPr>
          <w:rFonts w:ascii="Palatino" w:eastAsia="Times New Roman" w:hAnsi="Palatino" w:cs="Times New Roman"/>
          <w:kern w:val="0"/>
          <w:lang w:eastAsia="pt-BR"/>
        </w:rPr>
      </w:pPr>
      <w:r w:rsidRPr="009D0793">
        <w:rPr>
          <w:rFonts w:ascii="Palatino" w:eastAsia="Times New Roman" w:hAnsi="Palatino" w:cs="Times New Roman"/>
          <w:b/>
          <w:bCs/>
          <w:color w:val="000000"/>
          <w:kern w:val="0"/>
          <w:shd w:val="clear" w:color="auto" w:fill="FFFF00"/>
          <w:lang w:eastAsia="pt-BR"/>
        </w:rPr>
        <w:t>Obs: sustentação oral proferida na sessão do dia 22/04/24.</w:t>
      </w:r>
    </w:p>
    <w:p w:rsidR="00FA6332" w:rsidRPr="009D0793" w:rsidRDefault="00FA6332" w:rsidP="00875E92">
      <w:pPr>
        <w:spacing w:after="240" w:line="240" w:lineRule="auto"/>
        <w:rPr>
          <w:rFonts w:ascii="Palatino" w:eastAsia="Times New Roman" w:hAnsi="Palatino" w:cs="Times New Roman"/>
          <w:kern w:val="0"/>
          <w:lang w:eastAsia="pt-BR"/>
        </w:rPr>
      </w:pPr>
      <w:r w:rsidRPr="009D0793">
        <w:rPr>
          <w:rFonts w:ascii="Palatino" w:eastAsia="Times New Roman" w:hAnsi="Palatino" w:cs="Times New Roman"/>
          <w:kern w:val="0"/>
          <w:lang w:eastAsia="pt-BR"/>
        </w:rPr>
        <w:br/>
      </w:r>
      <w:r w:rsidRPr="009D0793">
        <w:rPr>
          <w:rFonts w:ascii="Palatino" w:eastAsia="Times New Roman" w:hAnsi="Palatino" w:cs="Times New Roman"/>
          <w:b/>
          <w:bCs/>
          <w:color w:val="000000"/>
          <w:kern w:val="0"/>
          <w:lang w:eastAsia="pt-BR"/>
        </w:rPr>
        <w:t>2. Apelação Cível nº 0222901-41.2010.8.04.0001                        Adiado 13.5.24</w:t>
      </w:r>
    </w:p>
    <w:p w:rsidR="00FA6332" w:rsidRPr="009D0793" w:rsidRDefault="00FA6332" w:rsidP="00FA6332">
      <w:pPr>
        <w:spacing w:after="0" w:line="240" w:lineRule="auto"/>
        <w:ind w:right="-1585"/>
        <w:rPr>
          <w:rFonts w:ascii="Palatino" w:eastAsia="Times New Roman" w:hAnsi="Palatino" w:cs="Times New Roman"/>
          <w:kern w:val="0"/>
          <w:lang w:eastAsia="pt-BR"/>
        </w:rPr>
      </w:pPr>
      <w:r w:rsidRPr="009D0793">
        <w:rPr>
          <w:rFonts w:ascii="Palatino" w:eastAsia="Times New Roman" w:hAnsi="Palatino" w:cs="Times New Roman"/>
          <w:b/>
          <w:bCs/>
          <w:color w:val="000000"/>
          <w:kern w:val="0"/>
          <w:lang w:eastAsia="pt-BR"/>
        </w:rPr>
        <w:t>Origem</w:t>
      </w:r>
      <w:r w:rsidRPr="009D0793">
        <w:rPr>
          <w:rFonts w:ascii="Palatino" w:eastAsia="Times New Roman" w:hAnsi="Palatino" w:cs="Times New Roman"/>
          <w:color w:val="000000"/>
          <w:kern w:val="0"/>
          <w:lang w:eastAsia="pt-BR"/>
        </w:rPr>
        <w:t xml:space="preserve">: Vara Especializada da Dívida Ativa Estadual </w:t>
      </w:r>
      <w:r w:rsidRPr="009D0793">
        <w:rPr>
          <w:rFonts w:ascii="Palatino" w:eastAsia="Times New Roman" w:hAnsi="Palatino" w:cs="Times New Roman"/>
          <w:color w:val="000000"/>
          <w:kern w:val="0"/>
          <w:shd w:val="clear" w:color="auto" w:fill="FFFF00"/>
          <w:lang w:eastAsia="pt-BR"/>
        </w:rPr>
        <w:t>(Aguardar retorno Des.Claudio/Férias)</w:t>
      </w:r>
      <w:r w:rsidRPr="009D0793">
        <w:rPr>
          <w:rFonts w:ascii="Palatino" w:eastAsia="Times New Roman" w:hAnsi="Palatino" w:cs="Times New Roman"/>
          <w:color w:val="000000"/>
          <w:kern w:val="0"/>
          <w:lang w:eastAsia="pt-BR"/>
        </w:rPr>
        <w:t xml:space="preserve"> </w:t>
      </w:r>
      <w:r w:rsidRPr="009D0793">
        <w:rPr>
          <w:rFonts w:ascii="Palatino" w:eastAsia="Times New Roman" w:hAnsi="Palatino" w:cs="Times New Roman"/>
          <w:b/>
          <w:bCs/>
          <w:color w:val="000000"/>
          <w:kern w:val="0"/>
          <w:lang w:eastAsia="pt-BR"/>
        </w:rPr>
        <w:t>    </w:t>
      </w:r>
      <w:r w:rsidRPr="009D0793">
        <w:rPr>
          <w:rFonts w:ascii="Palatino" w:eastAsia="Times New Roman" w:hAnsi="Palatino" w:cs="Times New Roman"/>
          <w:color w:val="000000"/>
          <w:kern w:val="0"/>
          <w:lang w:eastAsia="pt-BR"/>
        </w:rPr>
        <w:t>  </w:t>
      </w:r>
    </w:p>
    <w:p w:rsidR="00FA6332" w:rsidRPr="009D0793" w:rsidRDefault="00FA6332" w:rsidP="00FA6332">
      <w:pPr>
        <w:spacing w:after="0" w:line="240" w:lineRule="auto"/>
        <w:ind w:right="-309"/>
        <w:rPr>
          <w:rFonts w:ascii="Palatino" w:eastAsia="Times New Roman" w:hAnsi="Palatino" w:cs="Times New Roman"/>
          <w:kern w:val="0"/>
          <w:lang w:eastAsia="pt-BR"/>
        </w:rPr>
      </w:pPr>
      <w:r w:rsidRPr="009D0793">
        <w:rPr>
          <w:rFonts w:ascii="Palatino" w:eastAsia="Times New Roman" w:hAnsi="Palatino" w:cs="Times New Roman"/>
          <w:b/>
          <w:bCs/>
          <w:color w:val="000000"/>
          <w:kern w:val="0"/>
          <w:lang w:eastAsia="pt-BR"/>
        </w:rPr>
        <w:t>Juiz Prolato</w:t>
      </w:r>
      <w:r w:rsidRPr="009D0793">
        <w:rPr>
          <w:rFonts w:ascii="Palatino" w:eastAsia="Times New Roman" w:hAnsi="Palatino" w:cs="Times New Roman"/>
          <w:color w:val="000000"/>
          <w:kern w:val="0"/>
          <w:lang w:eastAsia="pt-BR"/>
        </w:rPr>
        <w:t>r: Marco Antonio Pinto da Costa</w:t>
      </w:r>
    </w:p>
    <w:p w:rsidR="00FA6332" w:rsidRPr="009D0793" w:rsidRDefault="00FA6332" w:rsidP="00FA6332">
      <w:pPr>
        <w:spacing w:after="0" w:line="240" w:lineRule="auto"/>
        <w:ind w:right="-309"/>
        <w:rPr>
          <w:rFonts w:ascii="Palatino" w:eastAsia="Times New Roman" w:hAnsi="Palatino" w:cs="Times New Roman"/>
          <w:kern w:val="0"/>
          <w:lang w:eastAsia="pt-BR"/>
        </w:rPr>
      </w:pPr>
      <w:r w:rsidRPr="009D0793">
        <w:rPr>
          <w:rFonts w:ascii="Palatino" w:eastAsia="Times New Roman" w:hAnsi="Palatino" w:cs="Times New Roman"/>
          <w:b/>
          <w:bCs/>
          <w:color w:val="000000"/>
          <w:kern w:val="0"/>
          <w:lang w:eastAsia="pt-BR"/>
        </w:rPr>
        <w:t xml:space="preserve">Apelante   : Estado do Amazonas. </w:t>
      </w:r>
      <w:r w:rsidRPr="009D0793">
        <w:rPr>
          <w:rFonts w:ascii="Palatino" w:eastAsia="Times New Roman" w:hAnsi="Palatino" w:cs="Times New Roman"/>
          <w:b/>
          <w:bCs/>
          <w:color w:val="000000"/>
          <w:kern w:val="0"/>
          <w:lang w:eastAsia="pt-BR"/>
        </w:rPr>
        <w:br/>
      </w:r>
      <w:r w:rsidRPr="009D0793">
        <w:rPr>
          <w:rFonts w:ascii="Palatino" w:eastAsia="Times New Roman" w:hAnsi="Palatino" w:cs="Times New Roman"/>
          <w:color w:val="000000"/>
          <w:kern w:val="0"/>
          <w:lang w:eastAsia="pt-BR"/>
        </w:rPr>
        <w:t xml:space="preserve">Procurador  : Thiago Araújo Rezende Mendes (9416/AM).  </w:t>
      </w:r>
      <w:r w:rsidRPr="009D0793">
        <w:rPr>
          <w:rFonts w:ascii="Palatino" w:eastAsia="Times New Roman" w:hAnsi="Palatino" w:cs="Times New Roman"/>
          <w:color w:val="000000"/>
          <w:kern w:val="0"/>
          <w:lang w:eastAsia="pt-BR"/>
        </w:rPr>
        <w:br/>
      </w:r>
      <w:r w:rsidRPr="009D0793">
        <w:rPr>
          <w:rFonts w:ascii="Palatino" w:eastAsia="Times New Roman" w:hAnsi="Palatino" w:cs="Times New Roman"/>
          <w:b/>
          <w:bCs/>
          <w:color w:val="000000"/>
          <w:kern w:val="0"/>
          <w:lang w:eastAsia="pt-BR"/>
        </w:rPr>
        <w:t xml:space="preserve">Apelado    : Friller Brasil Alimentos Ltda. </w:t>
      </w:r>
      <w:r w:rsidRPr="009D0793">
        <w:rPr>
          <w:rFonts w:ascii="Palatino" w:eastAsia="Times New Roman" w:hAnsi="Palatino" w:cs="Times New Roman"/>
          <w:b/>
          <w:bCs/>
          <w:color w:val="000000"/>
          <w:kern w:val="0"/>
          <w:lang w:eastAsia="pt-BR"/>
        </w:rPr>
        <w:br/>
      </w:r>
      <w:r w:rsidRPr="009D0793">
        <w:rPr>
          <w:rFonts w:ascii="Palatino" w:eastAsia="Times New Roman" w:hAnsi="Palatino" w:cs="Times New Roman"/>
          <w:color w:val="000000"/>
          <w:kern w:val="0"/>
          <w:lang w:eastAsia="pt-BR"/>
        </w:rPr>
        <w:t>Advogados  : Marcos Aldenir Ferreira Rivas (2250/AM). Laureano Cezar Elias Muller </w:t>
      </w:r>
    </w:p>
    <w:p w:rsidR="00FA6332" w:rsidRPr="009D0793" w:rsidRDefault="00FA6332" w:rsidP="00FA6332">
      <w:pPr>
        <w:spacing w:after="0" w:line="240" w:lineRule="auto"/>
        <w:ind w:right="-309"/>
        <w:rPr>
          <w:rFonts w:ascii="Palatino" w:eastAsia="Times New Roman" w:hAnsi="Palatino" w:cs="Times New Roman"/>
          <w:kern w:val="0"/>
          <w:lang w:eastAsia="pt-BR"/>
        </w:rPr>
      </w:pPr>
      <w:r w:rsidRPr="009D0793">
        <w:rPr>
          <w:rFonts w:ascii="Palatino" w:eastAsia="Times New Roman" w:hAnsi="Palatino" w:cs="Times New Roman"/>
          <w:b/>
          <w:bCs/>
          <w:color w:val="000000"/>
          <w:kern w:val="0"/>
          <w:lang w:eastAsia="pt-BR"/>
        </w:rPr>
        <w:t>Presidente/Relator</w:t>
      </w:r>
      <w:r w:rsidRPr="009D0793">
        <w:rPr>
          <w:rFonts w:ascii="Palatino" w:eastAsia="Times New Roman" w:hAnsi="Palatino" w:cs="Times New Roman"/>
          <w:color w:val="000000"/>
          <w:kern w:val="0"/>
          <w:lang w:eastAsia="pt-BR"/>
        </w:rPr>
        <w:t xml:space="preserve">: </w:t>
      </w:r>
      <w:r w:rsidRPr="009D0793">
        <w:rPr>
          <w:rFonts w:ascii="Palatino" w:eastAsia="Times New Roman" w:hAnsi="Palatino" w:cs="Times New Roman"/>
          <w:b/>
          <w:bCs/>
          <w:color w:val="000000"/>
          <w:kern w:val="0"/>
          <w:lang w:eastAsia="pt-BR"/>
        </w:rPr>
        <w:t>Exmo. Sr. Des. Paulo César Caminha e Lima</w:t>
      </w:r>
    </w:p>
    <w:p w:rsidR="00FA6332" w:rsidRPr="009D0793" w:rsidRDefault="00FA6332" w:rsidP="00FA6332">
      <w:pPr>
        <w:spacing w:after="0" w:line="240" w:lineRule="auto"/>
        <w:ind w:right="-309"/>
        <w:rPr>
          <w:rFonts w:ascii="Palatino" w:eastAsia="Times New Roman" w:hAnsi="Palatino" w:cs="Times New Roman"/>
          <w:kern w:val="0"/>
          <w:lang w:eastAsia="pt-BR"/>
        </w:rPr>
      </w:pPr>
      <w:r w:rsidRPr="009D0793">
        <w:rPr>
          <w:rFonts w:ascii="Palatino" w:eastAsia="Times New Roman" w:hAnsi="Palatino" w:cs="Times New Roman"/>
          <w:b/>
          <w:bCs/>
          <w:color w:val="000000"/>
          <w:kern w:val="0"/>
          <w:lang w:eastAsia="pt-BR"/>
        </w:rPr>
        <w:t>Membro</w:t>
      </w:r>
      <w:r w:rsidRPr="009D0793">
        <w:rPr>
          <w:rFonts w:ascii="Palatino" w:eastAsia="Times New Roman" w:hAnsi="Palatino" w:cs="Times New Roman"/>
          <w:color w:val="000000"/>
          <w:kern w:val="0"/>
          <w:lang w:eastAsia="pt-BR"/>
        </w:rPr>
        <w:t>:</w:t>
      </w:r>
      <w:r w:rsidRPr="009D0793">
        <w:rPr>
          <w:rFonts w:ascii="Palatino" w:eastAsia="Times New Roman" w:hAnsi="Palatino" w:cs="Times New Roman"/>
          <w:color w:val="000000"/>
          <w:kern w:val="0"/>
          <w:lang w:eastAsia="pt-BR"/>
        </w:rPr>
        <w:tab/>
        <w:t>Exma. Sra. Desa. Maria das Graças Pessoa Figueiredo</w:t>
      </w:r>
    </w:p>
    <w:p w:rsidR="00FA6332" w:rsidRPr="009D0793" w:rsidRDefault="00FA6332" w:rsidP="00FA6332">
      <w:pPr>
        <w:spacing w:after="0" w:line="240" w:lineRule="auto"/>
        <w:ind w:right="-309"/>
        <w:rPr>
          <w:rFonts w:ascii="Palatino" w:eastAsia="Times New Roman" w:hAnsi="Palatino" w:cs="Times New Roman"/>
          <w:kern w:val="0"/>
          <w:lang w:eastAsia="pt-BR"/>
        </w:rPr>
      </w:pPr>
      <w:r w:rsidRPr="009D0793">
        <w:rPr>
          <w:rFonts w:ascii="Palatino" w:eastAsia="Times New Roman" w:hAnsi="Palatino" w:cs="Times New Roman"/>
          <w:b/>
          <w:bCs/>
          <w:color w:val="000000"/>
          <w:kern w:val="0"/>
          <w:lang w:eastAsia="pt-BR"/>
        </w:rPr>
        <w:t xml:space="preserve">Membro: </w:t>
      </w:r>
      <w:r w:rsidRPr="009D0793">
        <w:rPr>
          <w:rFonts w:ascii="Palatino" w:eastAsia="Times New Roman" w:hAnsi="Palatino" w:cs="Times New Roman"/>
          <w:color w:val="000000"/>
          <w:kern w:val="0"/>
          <w:lang w:eastAsia="pt-BR"/>
        </w:rPr>
        <w:t> </w:t>
      </w:r>
      <w:r w:rsidRPr="009D0793">
        <w:rPr>
          <w:rFonts w:ascii="Palatino" w:eastAsia="Times New Roman" w:hAnsi="Palatino" w:cs="Times New Roman"/>
          <w:color w:val="000000"/>
          <w:kern w:val="0"/>
          <w:lang w:eastAsia="pt-BR"/>
        </w:rPr>
        <w:tab/>
        <w:t xml:space="preserve">Exma. Sra. Desa. Joana dos Santos Meirelles </w:t>
      </w:r>
      <w:r w:rsidRPr="009D0793">
        <w:rPr>
          <w:rFonts w:ascii="Palatino" w:eastAsia="Times New Roman" w:hAnsi="Palatino" w:cs="Times New Roman"/>
          <w:b/>
          <w:bCs/>
          <w:color w:val="000000"/>
          <w:kern w:val="0"/>
          <w:lang w:eastAsia="pt-BR"/>
        </w:rPr>
        <w:t>(1.diverg.)</w:t>
      </w:r>
    </w:p>
    <w:p w:rsidR="00FA6332" w:rsidRPr="009D0793" w:rsidRDefault="00FA6332" w:rsidP="00FA6332">
      <w:pPr>
        <w:spacing w:after="0" w:line="240" w:lineRule="auto"/>
        <w:rPr>
          <w:rFonts w:ascii="Palatino" w:eastAsia="Times New Roman" w:hAnsi="Palatino" w:cs="Times New Roman"/>
          <w:kern w:val="0"/>
          <w:lang w:eastAsia="pt-BR"/>
        </w:rPr>
      </w:pPr>
      <w:r w:rsidRPr="009D0793">
        <w:rPr>
          <w:rFonts w:ascii="Palatino" w:eastAsia="Times New Roman" w:hAnsi="Palatino" w:cs="Times New Roman"/>
          <w:b/>
          <w:bCs/>
          <w:color w:val="000000"/>
          <w:kern w:val="0"/>
          <w:lang w:eastAsia="pt-BR"/>
        </w:rPr>
        <w:lastRenderedPageBreak/>
        <w:t xml:space="preserve">Membro Supl : </w:t>
      </w:r>
      <w:r w:rsidRPr="009D0793">
        <w:rPr>
          <w:rFonts w:ascii="Palatino" w:eastAsia="Times New Roman" w:hAnsi="Palatino" w:cs="Times New Roman"/>
          <w:color w:val="000000"/>
          <w:kern w:val="0"/>
          <w:lang w:eastAsia="pt-BR"/>
        </w:rPr>
        <w:t> Exmo. Sr. Des. Cláudio César Ramalheira Roessing</w:t>
      </w:r>
    </w:p>
    <w:p w:rsidR="00FA6332" w:rsidRPr="009D0793" w:rsidRDefault="00FA6332" w:rsidP="00FA6332">
      <w:pPr>
        <w:spacing w:after="0" w:line="240" w:lineRule="auto"/>
        <w:rPr>
          <w:rFonts w:ascii="Palatino" w:eastAsia="Times New Roman" w:hAnsi="Palatino" w:cs="Times New Roman"/>
          <w:kern w:val="0"/>
          <w:lang w:eastAsia="pt-BR"/>
        </w:rPr>
      </w:pPr>
      <w:r w:rsidRPr="009D0793">
        <w:rPr>
          <w:rFonts w:ascii="Palatino" w:eastAsia="Times New Roman" w:hAnsi="Palatino" w:cs="Times New Roman"/>
          <w:b/>
          <w:bCs/>
          <w:color w:val="000000"/>
          <w:kern w:val="0"/>
          <w:lang w:eastAsia="pt-BR"/>
        </w:rPr>
        <w:t xml:space="preserve">Membro Supl  : </w:t>
      </w:r>
      <w:r w:rsidRPr="009D0793">
        <w:rPr>
          <w:rFonts w:ascii="Palatino" w:eastAsia="Times New Roman" w:hAnsi="Palatino" w:cs="Times New Roman"/>
          <w:color w:val="000000"/>
          <w:kern w:val="0"/>
          <w:lang w:eastAsia="pt-BR"/>
        </w:rPr>
        <w:t>Exmo. Sr. Des. Flávio Humberto Pascarelli Lopes</w:t>
      </w:r>
    </w:p>
    <w:p w:rsidR="00FA6332" w:rsidRPr="009D0793" w:rsidRDefault="00FA6332" w:rsidP="00FA6332">
      <w:pPr>
        <w:pBdr>
          <w:bottom w:val="single" w:sz="4" w:space="1" w:color="000000"/>
        </w:pBdr>
        <w:spacing w:after="0" w:line="240" w:lineRule="auto"/>
        <w:ind w:right="-309" w:hanging="363"/>
        <w:rPr>
          <w:rFonts w:ascii="Palatino" w:eastAsia="Times New Roman" w:hAnsi="Palatino" w:cs="Times New Roman"/>
          <w:b/>
          <w:bCs/>
          <w:color w:val="000000"/>
          <w:kern w:val="0"/>
          <w:lang w:eastAsia="pt-BR"/>
        </w:rPr>
      </w:pPr>
      <w:r w:rsidRPr="009D0793">
        <w:rPr>
          <w:rFonts w:ascii="Palatino" w:eastAsia="Times New Roman" w:hAnsi="Palatino" w:cs="Times New Roman"/>
          <w:b/>
          <w:bCs/>
          <w:color w:val="000000"/>
          <w:kern w:val="0"/>
          <w:lang w:eastAsia="pt-BR"/>
        </w:rPr>
        <w:t xml:space="preserve">       Obs: Sustentação oral  proferidas pelos advogados de ambas as partes em 18.3.2024.</w:t>
      </w:r>
    </w:p>
    <w:p w:rsidR="00FA6332" w:rsidRPr="009D0793" w:rsidRDefault="00FA6332" w:rsidP="00FA6332">
      <w:pPr>
        <w:pBdr>
          <w:bottom w:val="single" w:sz="4" w:space="1" w:color="000000"/>
        </w:pBdr>
        <w:spacing w:after="0" w:line="240" w:lineRule="auto"/>
        <w:ind w:right="-309" w:hanging="363"/>
        <w:rPr>
          <w:rFonts w:ascii="Palatino" w:eastAsia="Times New Roman" w:hAnsi="Palatino" w:cs="Times New Roman"/>
          <w:kern w:val="0"/>
          <w:lang w:eastAsia="pt-BR"/>
        </w:rPr>
      </w:pPr>
    </w:p>
    <w:p w:rsidR="00FA6332" w:rsidRPr="009D0793" w:rsidRDefault="00FA6332" w:rsidP="00FA6332">
      <w:pPr>
        <w:spacing w:after="0" w:line="240" w:lineRule="auto"/>
        <w:rPr>
          <w:rFonts w:ascii="Palatino" w:eastAsia="Times New Roman" w:hAnsi="Palatino" w:cs="Times New Roman"/>
          <w:kern w:val="0"/>
          <w:lang w:eastAsia="pt-BR"/>
        </w:rPr>
      </w:pPr>
    </w:p>
    <w:p w:rsidR="00FA6332" w:rsidRPr="009D0793" w:rsidRDefault="00FA6332" w:rsidP="00FA6332">
      <w:pPr>
        <w:spacing w:after="0" w:line="240" w:lineRule="auto"/>
        <w:ind w:right="-734"/>
        <w:rPr>
          <w:rFonts w:ascii="Palatino" w:eastAsia="Times New Roman" w:hAnsi="Palatino" w:cs="Times New Roman"/>
          <w:kern w:val="0"/>
          <w:lang w:eastAsia="pt-BR"/>
        </w:rPr>
      </w:pPr>
      <w:r w:rsidRPr="009D0793">
        <w:rPr>
          <w:rFonts w:ascii="Palatino" w:eastAsia="Times New Roman" w:hAnsi="Palatino" w:cs="Times New Roman"/>
          <w:b/>
          <w:bCs/>
          <w:color w:val="000000"/>
          <w:kern w:val="0"/>
          <w:lang w:eastAsia="pt-BR"/>
        </w:rPr>
        <w:t>3.Apelação Cível nº 0604014-65.2015.8.04.0001  Prorrog.Pedido de Vista D.Graça 16.5.24      </w:t>
      </w:r>
    </w:p>
    <w:p w:rsidR="00FA6332" w:rsidRPr="009D0793" w:rsidRDefault="00FA6332" w:rsidP="00FA6332">
      <w:pPr>
        <w:spacing w:after="0" w:line="240" w:lineRule="auto"/>
        <w:ind w:right="-309"/>
        <w:jc w:val="both"/>
        <w:rPr>
          <w:rFonts w:ascii="Palatino" w:eastAsia="Times New Roman" w:hAnsi="Palatino" w:cs="Times New Roman"/>
          <w:kern w:val="0"/>
          <w:lang w:eastAsia="pt-BR"/>
        </w:rPr>
      </w:pPr>
      <w:r w:rsidRPr="009D0793">
        <w:rPr>
          <w:rFonts w:ascii="Palatino" w:eastAsia="Times New Roman" w:hAnsi="Palatino" w:cs="Times New Roman"/>
          <w:b/>
          <w:bCs/>
          <w:color w:val="000000"/>
          <w:kern w:val="0"/>
          <w:lang w:eastAsia="pt-BR"/>
        </w:rPr>
        <w:t>Origem</w:t>
      </w:r>
      <w:r w:rsidRPr="009D0793">
        <w:rPr>
          <w:rFonts w:ascii="Palatino" w:eastAsia="Times New Roman" w:hAnsi="Palatino" w:cs="Times New Roman"/>
          <w:color w:val="000000"/>
          <w:kern w:val="0"/>
          <w:lang w:eastAsia="pt-BR"/>
        </w:rPr>
        <w:t xml:space="preserve">: 3ª Vara da Fazenda Pública         </w:t>
      </w:r>
      <w:r w:rsidRPr="009D0793">
        <w:rPr>
          <w:rFonts w:ascii="Palatino" w:eastAsia="Times New Roman" w:hAnsi="Palatino" w:cs="Times New Roman"/>
          <w:color w:val="000000"/>
          <w:kern w:val="0"/>
          <w:shd w:val="clear" w:color="auto" w:fill="FFFF00"/>
          <w:lang w:eastAsia="pt-BR"/>
        </w:rPr>
        <w:t>(Aguardar retorno Des.Claudio/Férias)</w:t>
      </w:r>
      <w:r w:rsidRPr="009D0793">
        <w:rPr>
          <w:rFonts w:ascii="Palatino" w:eastAsia="Times New Roman" w:hAnsi="Palatino" w:cs="Times New Roman"/>
          <w:color w:val="000000"/>
          <w:kern w:val="0"/>
          <w:lang w:eastAsia="pt-BR"/>
        </w:rPr>
        <w:t xml:space="preserve">              </w:t>
      </w:r>
      <w:r w:rsidRPr="009D0793">
        <w:rPr>
          <w:rFonts w:ascii="Palatino" w:eastAsia="Times New Roman" w:hAnsi="Palatino" w:cs="Times New Roman"/>
          <w:b/>
          <w:bCs/>
          <w:color w:val="000000"/>
          <w:kern w:val="0"/>
          <w:lang w:eastAsia="pt-BR"/>
        </w:rPr>
        <w:t> </w:t>
      </w:r>
    </w:p>
    <w:p w:rsidR="00FA6332" w:rsidRPr="009D0793" w:rsidRDefault="00FA6332" w:rsidP="00FA6332">
      <w:pPr>
        <w:spacing w:after="0" w:line="240" w:lineRule="auto"/>
        <w:ind w:right="-309"/>
        <w:jc w:val="both"/>
        <w:rPr>
          <w:rFonts w:ascii="Palatino" w:eastAsia="Times New Roman" w:hAnsi="Palatino" w:cs="Times New Roman"/>
          <w:kern w:val="0"/>
          <w:lang w:eastAsia="pt-BR"/>
        </w:rPr>
      </w:pPr>
      <w:r w:rsidRPr="009D0793">
        <w:rPr>
          <w:rFonts w:ascii="Palatino" w:eastAsia="Times New Roman" w:hAnsi="Palatino" w:cs="Times New Roman"/>
          <w:b/>
          <w:bCs/>
          <w:color w:val="000000"/>
          <w:kern w:val="0"/>
          <w:lang w:eastAsia="pt-BR"/>
        </w:rPr>
        <w:t>Juiz Prolato</w:t>
      </w:r>
      <w:r w:rsidRPr="009D0793">
        <w:rPr>
          <w:rFonts w:ascii="Palatino" w:eastAsia="Times New Roman" w:hAnsi="Palatino" w:cs="Times New Roman"/>
          <w:color w:val="000000"/>
          <w:kern w:val="0"/>
          <w:lang w:eastAsia="pt-BR"/>
        </w:rPr>
        <w:t>r: Márcio Rothier Pinheiro Torres</w:t>
      </w:r>
    </w:p>
    <w:p w:rsidR="00FA6332" w:rsidRPr="009D0793" w:rsidRDefault="00FA6332" w:rsidP="00FA6332">
      <w:pPr>
        <w:spacing w:after="0" w:line="240" w:lineRule="auto"/>
        <w:ind w:right="-309"/>
        <w:rPr>
          <w:rFonts w:ascii="Palatino" w:eastAsia="Times New Roman" w:hAnsi="Palatino" w:cs="Times New Roman"/>
          <w:kern w:val="0"/>
          <w:lang w:eastAsia="pt-BR"/>
        </w:rPr>
      </w:pPr>
      <w:r w:rsidRPr="009D0793">
        <w:rPr>
          <w:rFonts w:ascii="Palatino" w:eastAsia="Times New Roman" w:hAnsi="Palatino" w:cs="Times New Roman"/>
          <w:b/>
          <w:bCs/>
          <w:color w:val="000000"/>
          <w:kern w:val="0"/>
          <w:lang w:eastAsia="pt-BR"/>
        </w:rPr>
        <w:t>1ºApelante: Estado do Amazonas.</w:t>
      </w:r>
      <w:r w:rsidRPr="009D0793">
        <w:rPr>
          <w:rFonts w:ascii="Palatino" w:eastAsia="Times New Roman" w:hAnsi="Palatino" w:cs="Times New Roman"/>
          <w:color w:val="000000"/>
          <w:kern w:val="0"/>
          <w:lang w:eastAsia="pt-BR"/>
        </w:rPr>
        <w:t xml:space="preserve"> </w:t>
      </w:r>
      <w:r w:rsidRPr="009D0793">
        <w:rPr>
          <w:rFonts w:ascii="Palatino" w:eastAsia="Times New Roman" w:hAnsi="Palatino" w:cs="Times New Roman"/>
          <w:color w:val="000000"/>
          <w:kern w:val="0"/>
          <w:lang w:eastAsia="pt-BR"/>
        </w:rPr>
        <w:br/>
        <w:t xml:space="preserve">Procuradora: Lorena Silva de Albuquerque (6023/AM). </w:t>
      </w:r>
      <w:r w:rsidRPr="009D0793">
        <w:rPr>
          <w:rFonts w:ascii="Palatino" w:eastAsia="Times New Roman" w:hAnsi="Palatino" w:cs="Times New Roman"/>
          <w:color w:val="000000"/>
          <w:kern w:val="0"/>
          <w:lang w:eastAsia="pt-BR"/>
        </w:rPr>
        <w:br/>
      </w:r>
      <w:r w:rsidRPr="009D0793">
        <w:rPr>
          <w:rFonts w:ascii="Palatino" w:eastAsia="Times New Roman" w:hAnsi="Palatino" w:cs="Times New Roman"/>
          <w:b/>
          <w:bCs/>
          <w:color w:val="000000"/>
          <w:kern w:val="0"/>
          <w:lang w:eastAsia="pt-BR"/>
        </w:rPr>
        <w:t>2ºApelante: Defensoria Pública do Estado do Amazonas.</w:t>
      </w:r>
    </w:p>
    <w:p w:rsidR="00FA6332" w:rsidRPr="009D0793" w:rsidRDefault="00FA6332" w:rsidP="00D42DEA">
      <w:pPr>
        <w:spacing w:after="0" w:line="240" w:lineRule="auto"/>
        <w:ind w:right="426"/>
        <w:jc w:val="both"/>
        <w:rPr>
          <w:rFonts w:ascii="Palatino" w:eastAsia="Times New Roman" w:hAnsi="Palatino" w:cs="Times New Roman"/>
          <w:kern w:val="0"/>
          <w:lang w:eastAsia="pt-BR"/>
        </w:rPr>
      </w:pPr>
      <w:r w:rsidRPr="009D0793">
        <w:rPr>
          <w:rFonts w:ascii="Palatino" w:eastAsia="Times New Roman" w:hAnsi="Palatino" w:cs="Times New Roman"/>
          <w:color w:val="000000"/>
          <w:kern w:val="0"/>
          <w:lang w:eastAsia="pt-BR"/>
        </w:rPr>
        <w:t>Defensoria:Defensoria Pública do Estado do Amazonas.</w:t>
      </w:r>
      <w:r w:rsidRPr="009D0793">
        <w:rPr>
          <w:rFonts w:ascii="Palatino" w:eastAsia="Times New Roman" w:hAnsi="Palatino" w:cs="Times New Roman"/>
          <w:b/>
          <w:bCs/>
          <w:color w:val="000000"/>
          <w:kern w:val="0"/>
          <w:lang w:eastAsia="pt-BR"/>
        </w:rPr>
        <w:br/>
        <w:t xml:space="preserve">1º. Apelado: Associação dos Concursados da Polícia Militar do Estado do Amazonas – Acpm/am. </w:t>
      </w:r>
      <w:r w:rsidRPr="009D0793">
        <w:rPr>
          <w:rFonts w:ascii="Palatino" w:eastAsia="Times New Roman" w:hAnsi="Palatino" w:cs="Times New Roman"/>
          <w:b/>
          <w:bCs/>
          <w:color w:val="000000"/>
          <w:kern w:val="0"/>
          <w:lang w:eastAsia="pt-BR"/>
        </w:rPr>
        <w:br/>
      </w:r>
      <w:r w:rsidRPr="009D0793">
        <w:rPr>
          <w:rFonts w:ascii="Palatino" w:eastAsia="Times New Roman" w:hAnsi="Palatino" w:cs="Times New Roman"/>
          <w:color w:val="000000"/>
          <w:kern w:val="0"/>
          <w:lang w:eastAsia="pt-BR"/>
        </w:rPr>
        <w:t>Advogado: Márcio Silva Teixeira (4672/AM) e Sílvio da Costa Batista Bringel (OAB/AM 3.262).</w:t>
      </w:r>
      <w:r w:rsidRPr="009D0793">
        <w:rPr>
          <w:rFonts w:ascii="Palatino" w:eastAsia="Times New Roman" w:hAnsi="Palatino" w:cs="Times New Roman"/>
          <w:color w:val="000000"/>
          <w:kern w:val="0"/>
          <w:lang w:eastAsia="pt-BR"/>
        </w:rPr>
        <w:br/>
      </w:r>
      <w:r w:rsidRPr="009D0793">
        <w:rPr>
          <w:rFonts w:ascii="Palatino" w:eastAsia="Times New Roman" w:hAnsi="Palatino" w:cs="Times New Roman"/>
          <w:b/>
          <w:bCs/>
          <w:color w:val="000000"/>
          <w:kern w:val="0"/>
          <w:lang w:eastAsia="pt-BR"/>
        </w:rPr>
        <w:t xml:space="preserve">2ºs. Apelados: Tiago da Silva Carneiro, Edvan Menezes de Souza, Sergion Ferreira da Rocha, Eliseu da Costa Martins, Rizomar Gouvea dos Santos, Rômulo Guedes Ferreira,   Sergion Ferreira da Rocha, Mario Dantas Melo Neto,  Isaias Gomes da Silveira, Leandro Monteiro de Souza , Waldiner Moutinho Assis Junior , Nicolau Filho Molina Guerreiro, Erique Cleton Rodriguês da Rilva, Alzeir Falcão dos Santos,  Odeni Rammi Batalha Cavalcante, Antonio Fernando dos Santos Pinto Juniordavid Barros Freitas, Wilson dos Santos Silva , Marcos da Silva Alves, José Roberto Nascimento Moura e outros. </w:t>
      </w:r>
      <w:r w:rsidRPr="009D0793">
        <w:rPr>
          <w:rFonts w:ascii="Palatino" w:eastAsia="Times New Roman" w:hAnsi="Palatino" w:cs="Times New Roman"/>
          <w:color w:val="000000"/>
          <w:kern w:val="0"/>
          <w:lang w:eastAsia="pt-BR"/>
        </w:rPr>
        <w:t>Advogados: Anneson Frank Paulino de Souza (11981/AM). Antonio Carlos Gama Alves (16215/PA). João Batista Andrade de Queiroz (2372/AM). Deize da Silva Vasconcelos (3058/AM). Arlecy de Souza Ferreira (6581/AM). Adna Lima da Silva (11171/AM).  Advogados   : Anneson Frank Paulino de Souza (11981/AM). Antonio Carlos Gama Alves (16215/PA).João Batista Andrade de Queiroz (2372/AM). Deize da Silva Vasconcelos (3058/AM). Arlecy de Souza Ferreira (6581/AM). Adna Lima da Silva (11171/AM), Daniel Rocha Nóbrega (10626/AM).  Maria Pompéia Teles de Oliveira Batista (10797/AM). Diego Oliveira Reis (6823/AM). Dheymison Albuquerque da Silva (12223/AM). Roosevelt Costa Diniz (11032/AM). Diego Oliveira Reis (6823/AM). Daniel Rocha Nóbrega (10626/AM). Maria Pompéia Teles de Oliveira Batista (10797/AM). Tais Naira Souza Bezerra (12579/AM). Fernando Bruno Almeida de Araújo (12435/AM). Daniel Rocha Nóbrega (10626/AM). Maria Pompéia Teles de Oliveira Batista (10797/AM).  Josi</w:t>
      </w:r>
      <w:r w:rsidR="00F1408F">
        <w:rPr>
          <w:rFonts w:ascii="Palatino" w:eastAsia="Times New Roman" w:hAnsi="Palatino" w:cs="Times New Roman"/>
          <w:color w:val="000000"/>
          <w:kern w:val="0"/>
          <w:lang w:eastAsia="pt-BR"/>
        </w:rPr>
        <w:t xml:space="preserve">as da Silva Maurício (3859/AM) </w:t>
      </w:r>
      <w:r w:rsidRPr="009D0793">
        <w:rPr>
          <w:rFonts w:ascii="Palatino" w:eastAsia="Times New Roman" w:hAnsi="Palatino" w:cs="Times New Roman"/>
          <w:color w:val="000000"/>
          <w:kern w:val="0"/>
          <w:lang w:eastAsia="pt-BR"/>
        </w:rPr>
        <w:t xml:space="preserve">e outros. </w:t>
      </w:r>
      <w:r w:rsidRPr="009D0793">
        <w:rPr>
          <w:rFonts w:ascii="Palatino" w:eastAsia="Times New Roman" w:hAnsi="Palatino" w:cs="Times New Roman"/>
          <w:b/>
          <w:bCs/>
          <w:color w:val="000000"/>
          <w:kern w:val="0"/>
          <w:lang w:eastAsia="pt-BR"/>
        </w:rPr>
        <w:t>Interessados: Leandro Nascimento Linhares, Jhedro Sampaio Furtado Netto,</w:t>
      </w:r>
      <w:r w:rsidR="00E01680" w:rsidRPr="009D0793">
        <w:rPr>
          <w:rFonts w:ascii="Palatino" w:eastAsia="Times New Roman" w:hAnsi="Palatino" w:cs="Times New Roman"/>
          <w:b/>
          <w:bCs/>
          <w:color w:val="000000"/>
          <w:kern w:val="0"/>
          <w:lang w:eastAsia="pt-BR"/>
        </w:rPr>
        <w:t xml:space="preserve"> </w:t>
      </w:r>
      <w:r w:rsidRPr="009D0793">
        <w:rPr>
          <w:rFonts w:ascii="Palatino" w:eastAsia="Times New Roman" w:hAnsi="Palatino" w:cs="Times New Roman"/>
          <w:b/>
          <w:bCs/>
          <w:color w:val="000000"/>
          <w:kern w:val="0"/>
          <w:lang w:eastAsia="pt-BR"/>
        </w:rPr>
        <w:t>Ilderlan Viana, Rayna Mafra de Carvalho, Jefferson Lacerda de Araújo, Marcio Conceição de Lima, Jaime Matos Ribeiro,  Marivaldo Pinto Veras, Elton da Silva Guimarães, brasileiro, Elisangela Nogueira da Silva e  outros.</w:t>
      </w:r>
      <w:r w:rsidRPr="009D0793">
        <w:rPr>
          <w:rFonts w:ascii="Palatino" w:eastAsia="Times New Roman" w:hAnsi="Palatino" w:cs="Times New Roman"/>
          <w:color w:val="000000"/>
          <w:kern w:val="0"/>
          <w:lang w:eastAsia="pt-BR"/>
        </w:rPr>
        <w:t>Advogados: João Batista Andrade de Queiroz  OAB AM 2372,   Dheymison Albuquerque da Silva (12223/AM). Arlecy de Souza Ferreira (6581/AM). Roosevelt Costa Diniz (11032/AM). Daniel Rocha Nóbrega (10626/AM). Maria Pompéia Teles de Oliveira Batista (10797/AM). Diego Oliveira Reis (6823/AM). Tais Naira Souza Bezerra (12579/AM). Fernando Bruno Almeida de Araújo (12435/AM). Daniel Rocha Nóbrega (10626/AM). Maria Pompéia Teles de Oliveira Batista (10797/AM). Josias da Silva Maurício (3859/AM). Jussara Alexandre Gomes Ribeiro (6199/AM). Pablo de Paula Lima (15341A/M). Adna Lima da Silva (11171/AM). e outros.</w:t>
      </w:r>
    </w:p>
    <w:p w:rsidR="00FA6332" w:rsidRPr="009D0793" w:rsidRDefault="00FA6332" w:rsidP="00FA6332">
      <w:pPr>
        <w:spacing w:after="0" w:line="240" w:lineRule="auto"/>
        <w:ind w:right="-309"/>
        <w:jc w:val="both"/>
        <w:rPr>
          <w:rFonts w:ascii="Palatino" w:eastAsia="Times New Roman" w:hAnsi="Palatino" w:cs="Times New Roman"/>
          <w:kern w:val="0"/>
          <w:lang w:eastAsia="pt-BR"/>
        </w:rPr>
      </w:pPr>
      <w:r w:rsidRPr="009D0793">
        <w:rPr>
          <w:rFonts w:ascii="Palatino" w:eastAsia="Times New Roman" w:hAnsi="Palatino" w:cs="Times New Roman"/>
          <w:b/>
          <w:bCs/>
          <w:color w:val="000000"/>
          <w:kern w:val="0"/>
          <w:lang w:eastAsia="pt-BR"/>
        </w:rPr>
        <w:t>Presidente/Relator</w:t>
      </w:r>
      <w:r w:rsidRPr="009D0793">
        <w:rPr>
          <w:rFonts w:ascii="Palatino" w:eastAsia="Times New Roman" w:hAnsi="Palatino" w:cs="Times New Roman"/>
          <w:color w:val="000000"/>
          <w:kern w:val="0"/>
          <w:lang w:eastAsia="pt-BR"/>
        </w:rPr>
        <w:t xml:space="preserve">: </w:t>
      </w:r>
      <w:r w:rsidRPr="009D0793">
        <w:rPr>
          <w:rFonts w:ascii="Palatino" w:eastAsia="Times New Roman" w:hAnsi="Palatino" w:cs="Times New Roman"/>
          <w:b/>
          <w:bCs/>
          <w:color w:val="000000"/>
          <w:kern w:val="0"/>
          <w:lang w:eastAsia="pt-BR"/>
        </w:rPr>
        <w:t>Exmo. Sr. Des. Paulo César Caminha e Lima</w:t>
      </w:r>
    </w:p>
    <w:p w:rsidR="00FA6332" w:rsidRPr="009D0793" w:rsidRDefault="00FA6332" w:rsidP="00FA6332">
      <w:pPr>
        <w:spacing w:after="0" w:line="240" w:lineRule="auto"/>
        <w:ind w:right="-309"/>
        <w:jc w:val="both"/>
        <w:rPr>
          <w:rFonts w:ascii="Palatino" w:eastAsia="Times New Roman" w:hAnsi="Palatino" w:cs="Times New Roman"/>
          <w:kern w:val="0"/>
          <w:lang w:eastAsia="pt-BR"/>
        </w:rPr>
      </w:pPr>
      <w:r w:rsidRPr="009D0793">
        <w:rPr>
          <w:rFonts w:ascii="Palatino" w:eastAsia="Times New Roman" w:hAnsi="Palatino" w:cs="Times New Roman"/>
          <w:b/>
          <w:bCs/>
          <w:color w:val="000000"/>
          <w:kern w:val="0"/>
          <w:lang w:eastAsia="pt-BR"/>
        </w:rPr>
        <w:t>Membro</w:t>
      </w:r>
      <w:r w:rsidRPr="009D0793">
        <w:rPr>
          <w:rFonts w:ascii="Palatino" w:eastAsia="Times New Roman" w:hAnsi="Palatino" w:cs="Times New Roman"/>
          <w:color w:val="000000"/>
          <w:kern w:val="0"/>
          <w:lang w:eastAsia="pt-BR"/>
        </w:rPr>
        <w:t>:</w:t>
      </w:r>
      <w:r w:rsidRPr="009D0793">
        <w:rPr>
          <w:rFonts w:ascii="Palatino" w:eastAsia="Times New Roman" w:hAnsi="Palatino" w:cs="Times New Roman"/>
          <w:color w:val="000000"/>
          <w:kern w:val="0"/>
          <w:lang w:eastAsia="pt-BR"/>
        </w:rPr>
        <w:tab/>
        <w:t xml:space="preserve">Exma. Sra. Desa. Maria das Graças Pessoa Figueiredo </w:t>
      </w:r>
      <w:r w:rsidRPr="009D0793">
        <w:rPr>
          <w:rFonts w:ascii="Palatino" w:eastAsia="Times New Roman" w:hAnsi="Palatino" w:cs="Times New Roman"/>
          <w:b/>
          <w:bCs/>
          <w:color w:val="000000"/>
          <w:kern w:val="0"/>
          <w:lang w:eastAsia="pt-BR"/>
        </w:rPr>
        <w:t> </w:t>
      </w:r>
    </w:p>
    <w:p w:rsidR="00FA6332" w:rsidRPr="009D0793" w:rsidRDefault="00FA6332" w:rsidP="00FA6332">
      <w:pPr>
        <w:spacing w:after="0" w:line="240" w:lineRule="auto"/>
        <w:ind w:right="-309"/>
        <w:jc w:val="both"/>
        <w:rPr>
          <w:rFonts w:ascii="Palatino" w:eastAsia="Times New Roman" w:hAnsi="Palatino" w:cs="Times New Roman"/>
          <w:kern w:val="0"/>
          <w:lang w:eastAsia="pt-BR"/>
        </w:rPr>
      </w:pPr>
      <w:r w:rsidRPr="009D0793">
        <w:rPr>
          <w:rFonts w:ascii="Palatino" w:eastAsia="Times New Roman" w:hAnsi="Palatino" w:cs="Times New Roman"/>
          <w:b/>
          <w:bCs/>
          <w:color w:val="000000"/>
          <w:kern w:val="0"/>
          <w:lang w:eastAsia="pt-BR"/>
        </w:rPr>
        <w:t xml:space="preserve">Membro: </w:t>
      </w:r>
      <w:r w:rsidRPr="009D0793">
        <w:rPr>
          <w:rFonts w:ascii="Palatino" w:eastAsia="Times New Roman" w:hAnsi="Palatino" w:cs="Times New Roman"/>
          <w:color w:val="000000"/>
          <w:kern w:val="0"/>
          <w:lang w:eastAsia="pt-BR"/>
        </w:rPr>
        <w:t> </w:t>
      </w:r>
      <w:r w:rsidRPr="009D0793">
        <w:rPr>
          <w:rFonts w:ascii="Palatino" w:eastAsia="Times New Roman" w:hAnsi="Palatino" w:cs="Times New Roman"/>
          <w:color w:val="000000"/>
          <w:kern w:val="0"/>
          <w:lang w:eastAsia="pt-BR"/>
        </w:rPr>
        <w:tab/>
        <w:t>Exmo. Sr. Des. Cláudio César Ramalheira Roessing </w:t>
      </w:r>
    </w:p>
    <w:p w:rsidR="00FA6332" w:rsidRPr="009D0793" w:rsidRDefault="00FA6332" w:rsidP="00FA6332">
      <w:pPr>
        <w:spacing w:after="0" w:line="240" w:lineRule="auto"/>
        <w:ind w:right="-309"/>
        <w:jc w:val="both"/>
        <w:rPr>
          <w:rFonts w:ascii="Palatino" w:eastAsia="Times New Roman" w:hAnsi="Palatino" w:cs="Times New Roman"/>
          <w:kern w:val="0"/>
          <w:lang w:eastAsia="pt-BR"/>
        </w:rPr>
      </w:pPr>
      <w:r w:rsidRPr="009D0793">
        <w:rPr>
          <w:rFonts w:ascii="Palatino" w:eastAsia="Times New Roman" w:hAnsi="Palatino" w:cs="Times New Roman"/>
          <w:color w:val="000000"/>
          <w:kern w:val="0"/>
          <w:lang w:eastAsia="pt-BR"/>
        </w:rPr>
        <w:t>Procuradora de Justiça  : Dra. Sandra Cal Oliveira</w:t>
      </w:r>
    </w:p>
    <w:p w:rsidR="00FA6332" w:rsidRPr="009D0793" w:rsidRDefault="00FA6332" w:rsidP="00D42DEA">
      <w:pPr>
        <w:spacing w:after="0" w:line="240" w:lineRule="auto"/>
        <w:ind w:right="284"/>
        <w:jc w:val="both"/>
        <w:rPr>
          <w:rFonts w:ascii="Palatino" w:eastAsia="Times New Roman" w:hAnsi="Palatino" w:cs="Times New Roman"/>
          <w:kern w:val="0"/>
          <w:lang w:eastAsia="pt-BR"/>
        </w:rPr>
      </w:pPr>
      <w:r w:rsidRPr="009D0793">
        <w:rPr>
          <w:rFonts w:ascii="Palatino" w:eastAsia="Times New Roman" w:hAnsi="Palatino" w:cs="Times New Roman"/>
          <w:color w:val="000000"/>
          <w:kern w:val="0"/>
          <w:lang w:eastAsia="pt-BR"/>
        </w:rPr>
        <w:lastRenderedPageBreak/>
        <w:t>OBS:</w:t>
      </w:r>
      <w:r w:rsidRPr="009D0793">
        <w:rPr>
          <w:rFonts w:ascii="Palatino" w:eastAsia="Times New Roman" w:hAnsi="Palatino" w:cs="Times New Roman"/>
          <w:b/>
          <w:bCs/>
          <w:color w:val="000000"/>
          <w:kern w:val="0"/>
          <w:lang w:eastAsia="pt-BR"/>
        </w:rPr>
        <w:t xml:space="preserve">Sustentações orais proferidas pelos advogados de ambas as partes: pelo Defensor Público, Dr. </w:t>
      </w:r>
      <w:r w:rsidRPr="009D0793">
        <w:rPr>
          <w:rFonts w:ascii="Palatino" w:eastAsia="Times New Roman" w:hAnsi="Palatino" w:cs="Times New Roman"/>
          <w:color w:val="000000"/>
          <w:kern w:val="0"/>
          <w:lang w:eastAsia="pt-BR"/>
        </w:rPr>
        <w:t>Carlos Alberto Souza de Almeida Filho(2º Apelante), e pelo Dr. Sílvio da Costa Batista Bringel OAB/AM 3.262 (1º Apelado)</w:t>
      </w:r>
    </w:p>
    <w:p w:rsidR="00FA6332" w:rsidRPr="009D0793" w:rsidRDefault="00FA6332" w:rsidP="00FA6332">
      <w:pPr>
        <w:pBdr>
          <w:bottom w:val="single" w:sz="6" w:space="0" w:color="000000"/>
        </w:pBdr>
        <w:spacing w:after="0" w:line="240" w:lineRule="auto"/>
        <w:ind w:right="-309"/>
        <w:rPr>
          <w:rFonts w:ascii="Palatino" w:eastAsia="Times New Roman" w:hAnsi="Palatino" w:cs="Times New Roman"/>
          <w:kern w:val="0"/>
          <w:lang w:eastAsia="pt-BR"/>
        </w:rPr>
      </w:pPr>
    </w:p>
    <w:p w:rsidR="00FA6332" w:rsidRPr="009D0793" w:rsidRDefault="00FA6332" w:rsidP="00FA6332">
      <w:pPr>
        <w:autoSpaceDE w:val="0"/>
        <w:autoSpaceDN w:val="0"/>
        <w:adjustRightInd w:val="0"/>
        <w:spacing w:after="0" w:line="240" w:lineRule="auto"/>
        <w:rPr>
          <w:rFonts w:ascii="Palatino" w:hAnsi="Palatino" w:cs="Arial"/>
          <w:b/>
          <w:bCs/>
          <w:u w:val="single"/>
        </w:rPr>
      </w:pPr>
    </w:p>
    <w:p w:rsidR="00E01680" w:rsidRPr="009D0793" w:rsidRDefault="00E01680" w:rsidP="00522CEF">
      <w:pPr>
        <w:pStyle w:val="PargrafodaLista"/>
        <w:widowControl w:val="0"/>
        <w:numPr>
          <w:ilvl w:val="0"/>
          <w:numId w:val="7"/>
        </w:numPr>
        <w:autoSpaceDE w:val="0"/>
        <w:autoSpaceDN w:val="0"/>
        <w:adjustRightInd w:val="0"/>
        <w:spacing w:after="0" w:line="240" w:lineRule="auto"/>
        <w:ind w:hanging="720"/>
        <w:rPr>
          <w:rFonts w:ascii="Palatino" w:hAnsi="Palatino" w:cs="Arial"/>
          <w:b/>
          <w:bCs/>
        </w:rPr>
      </w:pPr>
      <w:r w:rsidRPr="009D0793">
        <w:rPr>
          <w:rFonts w:ascii="Palatino" w:hAnsi="Palatino" w:cs="Arial"/>
          <w:b/>
          <w:bCs/>
        </w:rPr>
        <w:t>0674341-88.2022.8.04.0001  -  Apelação Cível          Oposição ao julgamento virtual</w:t>
      </w:r>
    </w:p>
    <w:p w:rsidR="00E01680" w:rsidRPr="009D0793" w:rsidRDefault="00E01680" w:rsidP="00E01680">
      <w:pPr>
        <w:widowControl w:val="0"/>
        <w:autoSpaceDE w:val="0"/>
        <w:autoSpaceDN w:val="0"/>
        <w:adjustRightInd w:val="0"/>
        <w:spacing w:after="0" w:line="240" w:lineRule="auto"/>
        <w:rPr>
          <w:rFonts w:ascii="Palatino" w:hAnsi="Palatino" w:cs="Arial"/>
        </w:rPr>
      </w:pPr>
      <w:r w:rsidRPr="009D0793">
        <w:rPr>
          <w:rFonts w:ascii="Palatino" w:hAnsi="Palatino" w:cs="Arial"/>
          <w:b/>
          <w:bCs/>
        </w:rPr>
        <w:t>Origem</w:t>
      </w:r>
      <w:r w:rsidRPr="009D0793">
        <w:rPr>
          <w:rFonts w:ascii="Palatino" w:hAnsi="Palatino" w:cs="Arial"/>
        </w:rPr>
        <w:t>: 20ª Vara Cível e de Acidentes de Trabalho</w:t>
      </w:r>
    </w:p>
    <w:p w:rsidR="00E01680" w:rsidRPr="009D0793" w:rsidRDefault="00E01680" w:rsidP="00E01680">
      <w:pPr>
        <w:widowControl w:val="0"/>
        <w:autoSpaceDE w:val="0"/>
        <w:autoSpaceDN w:val="0"/>
        <w:adjustRightInd w:val="0"/>
        <w:spacing w:after="0" w:line="240" w:lineRule="auto"/>
        <w:rPr>
          <w:rFonts w:ascii="Palatino" w:hAnsi="Palatino" w:cs="Arial"/>
        </w:rPr>
      </w:pPr>
      <w:r w:rsidRPr="009D0793">
        <w:rPr>
          <w:rFonts w:ascii="Palatino" w:hAnsi="Palatino" w:cs="Arial"/>
          <w:b/>
          <w:bCs/>
        </w:rPr>
        <w:t>Juiz Prolato</w:t>
      </w:r>
      <w:r w:rsidRPr="009D0793">
        <w:rPr>
          <w:rFonts w:ascii="Palatino" w:hAnsi="Palatino" w:cs="Arial"/>
          <w:b/>
        </w:rPr>
        <w:t>r</w:t>
      </w:r>
      <w:r w:rsidRPr="009D0793">
        <w:rPr>
          <w:rFonts w:ascii="Palatino" w:hAnsi="Palatino" w:cs="Arial"/>
        </w:rPr>
        <w:t>: Roberto Hermidas de Aragão Filho</w:t>
      </w:r>
    </w:p>
    <w:p w:rsidR="00E01680" w:rsidRPr="009D0793" w:rsidRDefault="00E01680" w:rsidP="00E01680">
      <w:pPr>
        <w:widowControl w:val="0"/>
        <w:autoSpaceDE w:val="0"/>
        <w:autoSpaceDN w:val="0"/>
        <w:adjustRightInd w:val="0"/>
        <w:spacing w:after="0" w:line="240" w:lineRule="auto"/>
        <w:rPr>
          <w:rFonts w:ascii="Palatino" w:hAnsi="Palatino" w:cs="Arial"/>
        </w:rPr>
      </w:pPr>
      <w:r w:rsidRPr="009D0793">
        <w:rPr>
          <w:rFonts w:ascii="Palatino" w:hAnsi="Palatino" w:cs="Arial"/>
          <w:b/>
        </w:rPr>
        <w:t>Apelante     : Crefisa S/A - Credito, Financiamento e Investimento</w:t>
      </w:r>
      <w:r w:rsidRPr="009D0793">
        <w:rPr>
          <w:rFonts w:ascii="Palatino" w:hAnsi="Palatino" w:cs="Arial"/>
        </w:rPr>
        <w:t xml:space="preserve">. </w:t>
      </w:r>
      <w:r w:rsidRPr="009D0793">
        <w:rPr>
          <w:rFonts w:ascii="Palatino" w:hAnsi="Palatino" w:cs="Arial"/>
        </w:rPr>
        <w:br/>
        <w:t xml:space="preserve">Advogado     </w:t>
      </w:r>
      <w:r w:rsidRPr="009D0793">
        <w:rPr>
          <w:rFonts w:ascii="Palatino" w:hAnsi="Palatino" w:cs="Arial"/>
        </w:rPr>
        <w:tab/>
        <w:t xml:space="preserve">: Lázaro José Gomes Júnior (14804/MS e 8125/MS). </w:t>
      </w:r>
      <w:r w:rsidRPr="009D0793">
        <w:rPr>
          <w:rFonts w:ascii="Palatino" w:hAnsi="Palatino" w:cs="Arial"/>
        </w:rPr>
        <w:br/>
      </w:r>
      <w:r w:rsidRPr="009D0793">
        <w:rPr>
          <w:rFonts w:ascii="Palatino" w:hAnsi="Palatino" w:cs="Arial"/>
          <w:b/>
        </w:rPr>
        <w:t>Apelada      : Arlenilza Pereira Teixeira</w:t>
      </w:r>
      <w:r w:rsidRPr="009D0793">
        <w:rPr>
          <w:rFonts w:ascii="Palatino" w:hAnsi="Palatino" w:cs="Arial"/>
        </w:rPr>
        <w:t xml:space="preserve">. </w:t>
      </w:r>
      <w:r w:rsidRPr="009D0793">
        <w:rPr>
          <w:rFonts w:ascii="Palatino" w:hAnsi="Palatino" w:cs="Arial"/>
        </w:rPr>
        <w:br/>
        <w:t xml:space="preserve">Advogado     </w:t>
      </w:r>
      <w:r w:rsidRPr="009D0793">
        <w:rPr>
          <w:rFonts w:ascii="Palatino" w:hAnsi="Palatino" w:cs="Arial"/>
        </w:rPr>
        <w:tab/>
        <w:t xml:space="preserve">: Luis Albert dos Santos Oliveira (8251/AM). </w:t>
      </w:r>
      <w:r w:rsidRPr="009D0793">
        <w:rPr>
          <w:rFonts w:ascii="Palatino" w:hAnsi="Palatino" w:cs="Arial"/>
        </w:rPr>
        <w:br/>
        <w:t xml:space="preserve">Advogado     </w:t>
      </w:r>
      <w:r w:rsidRPr="009D0793">
        <w:rPr>
          <w:rFonts w:ascii="Palatino" w:hAnsi="Palatino" w:cs="Arial"/>
        </w:rPr>
        <w:tab/>
        <w:t xml:space="preserve">: Luis Albert dos Santos Oliveira (13279/AM). </w:t>
      </w:r>
      <w:r w:rsidRPr="009D0793">
        <w:rPr>
          <w:rFonts w:ascii="Palatino" w:hAnsi="Palatino" w:cs="Arial"/>
        </w:rPr>
        <w:br/>
        <w:t>ProcuradorMP : Ministério Público do Estado do Amazonas</w:t>
      </w:r>
    </w:p>
    <w:p w:rsidR="00E01680" w:rsidRPr="009D0793" w:rsidRDefault="00E01680" w:rsidP="00E01680">
      <w:pPr>
        <w:widowControl w:val="0"/>
        <w:autoSpaceDE w:val="0"/>
        <w:autoSpaceDN w:val="0"/>
        <w:adjustRightInd w:val="0"/>
        <w:spacing w:after="0" w:line="240" w:lineRule="auto"/>
        <w:rPr>
          <w:rFonts w:ascii="Palatino" w:hAnsi="Palatino" w:cs="Arial"/>
          <w:color w:val="000000"/>
        </w:rPr>
      </w:pPr>
      <w:r w:rsidRPr="009D0793">
        <w:rPr>
          <w:rFonts w:ascii="Palatino" w:hAnsi="Palatino" w:cs="Arial"/>
          <w:b/>
          <w:bCs/>
        </w:rPr>
        <w:t>Presidente/Relator</w:t>
      </w:r>
      <w:r w:rsidRPr="009D0793">
        <w:rPr>
          <w:rFonts w:ascii="Palatino" w:hAnsi="Palatino" w:cs="Arial"/>
        </w:rPr>
        <w:t>:</w:t>
      </w:r>
      <w:r w:rsidRPr="009D0793">
        <w:rPr>
          <w:rFonts w:ascii="Palatino" w:hAnsi="Palatino" w:cs="Arial"/>
          <w:color w:val="000000"/>
        </w:rPr>
        <w:tab/>
        <w:t>Exmo. Sr. Des. Paulo César Caminha e Lima</w:t>
      </w:r>
    </w:p>
    <w:p w:rsidR="00E01680" w:rsidRPr="009D0793" w:rsidRDefault="00E01680" w:rsidP="00E01680">
      <w:pPr>
        <w:widowControl w:val="0"/>
        <w:autoSpaceDE w:val="0"/>
        <w:autoSpaceDN w:val="0"/>
        <w:adjustRightInd w:val="0"/>
        <w:spacing w:after="0" w:line="240" w:lineRule="auto"/>
        <w:rPr>
          <w:rFonts w:ascii="Palatino" w:hAnsi="Palatino" w:cs="Arial"/>
          <w:color w:val="000000"/>
        </w:rPr>
      </w:pPr>
      <w:r w:rsidRPr="009D0793">
        <w:rPr>
          <w:rFonts w:ascii="Palatino" w:hAnsi="Palatino" w:cs="Arial"/>
          <w:b/>
          <w:bCs/>
          <w:color w:val="000000"/>
        </w:rPr>
        <w:t xml:space="preserve">Membro: </w:t>
      </w:r>
      <w:r w:rsidRPr="009D0793">
        <w:rPr>
          <w:rFonts w:ascii="Palatino" w:hAnsi="Palatino" w:cs="Arial"/>
          <w:color w:val="000000"/>
        </w:rPr>
        <w:t xml:space="preserve"> </w:t>
      </w:r>
      <w:r w:rsidRPr="009D0793">
        <w:rPr>
          <w:rFonts w:ascii="Palatino" w:hAnsi="Palatino" w:cs="Arial"/>
          <w:color w:val="000000"/>
        </w:rPr>
        <w:tab/>
        <w:t>Exma. Sra. Desa. Maria das Graças Pessoa Figueiredo</w:t>
      </w:r>
    </w:p>
    <w:p w:rsidR="00E01680" w:rsidRPr="009D0793" w:rsidRDefault="00E01680" w:rsidP="00E01680">
      <w:pPr>
        <w:widowControl w:val="0"/>
        <w:autoSpaceDE w:val="0"/>
        <w:autoSpaceDN w:val="0"/>
        <w:adjustRightInd w:val="0"/>
        <w:spacing w:after="0" w:line="240" w:lineRule="auto"/>
        <w:rPr>
          <w:rFonts w:ascii="Palatino" w:hAnsi="Palatino" w:cs="Arial"/>
          <w:color w:val="000000"/>
        </w:rPr>
      </w:pPr>
      <w:r w:rsidRPr="009D0793">
        <w:rPr>
          <w:rFonts w:ascii="Palatino" w:hAnsi="Palatino" w:cs="Arial"/>
          <w:b/>
          <w:color w:val="000000"/>
        </w:rPr>
        <w:t>Membro</w:t>
      </w:r>
      <w:r w:rsidRPr="009D0793">
        <w:rPr>
          <w:rFonts w:ascii="Palatino" w:hAnsi="Palatino" w:cs="Arial"/>
          <w:color w:val="000000"/>
        </w:rPr>
        <w:t>:       Exmo. Sr. Des. Rogério José da Costa Vieira</w:t>
      </w:r>
    </w:p>
    <w:p w:rsidR="00FA6332" w:rsidRPr="009D0793" w:rsidRDefault="00FA6332" w:rsidP="00E01680">
      <w:pPr>
        <w:autoSpaceDE w:val="0"/>
        <w:autoSpaceDN w:val="0"/>
        <w:adjustRightInd w:val="0"/>
        <w:spacing w:after="0" w:line="240" w:lineRule="auto"/>
        <w:ind w:right="-734"/>
        <w:rPr>
          <w:rFonts w:ascii="Palatino" w:hAnsi="Palatino" w:cs="Arial"/>
          <w:bCs/>
        </w:rPr>
      </w:pPr>
    </w:p>
    <w:p w:rsidR="00FA6332" w:rsidRPr="009D0793" w:rsidRDefault="00FA6332" w:rsidP="00FA6332">
      <w:pPr>
        <w:pBdr>
          <w:bottom w:val="single" w:sz="4" w:space="1" w:color="auto"/>
        </w:pBdr>
        <w:autoSpaceDE w:val="0"/>
        <w:autoSpaceDN w:val="0"/>
        <w:adjustRightInd w:val="0"/>
        <w:spacing w:after="0" w:line="240" w:lineRule="auto"/>
        <w:rPr>
          <w:rFonts w:ascii="Palatino" w:hAnsi="Palatino" w:cs="Arial"/>
          <w:b/>
          <w:bCs/>
          <w:kern w:val="0"/>
        </w:rPr>
      </w:pPr>
    </w:p>
    <w:p w:rsidR="00657BDD" w:rsidRPr="009D0793" w:rsidRDefault="00657BDD" w:rsidP="00657BDD">
      <w:pPr>
        <w:autoSpaceDE w:val="0"/>
        <w:autoSpaceDN w:val="0"/>
        <w:adjustRightInd w:val="0"/>
        <w:spacing w:after="0" w:line="240" w:lineRule="auto"/>
        <w:rPr>
          <w:rFonts w:ascii="Palatino" w:eastAsia="Times New Roman" w:hAnsi="Palatino" w:cs="Times New Roman"/>
          <w:b/>
          <w:bCs/>
          <w:color w:val="000000"/>
          <w:kern w:val="0"/>
          <w:lang w:eastAsia="pt-BR"/>
        </w:rPr>
      </w:pPr>
    </w:p>
    <w:p w:rsidR="00E01680" w:rsidRPr="009D0793" w:rsidRDefault="00E01680" w:rsidP="00522CEF">
      <w:pPr>
        <w:pStyle w:val="PargrafodaLista"/>
        <w:numPr>
          <w:ilvl w:val="0"/>
          <w:numId w:val="7"/>
        </w:numPr>
        <w:autoSpaceDE w:val="0"/>
        <w:autoSpaceDN w:val="0"/>
        <w:adjustRightInd w:val="0"/>
        <w:spacing w:after="0" w:line="240" w:lineRule="auto"/>
        <w:ind w:hanging="720"/>
        <w:rPr>
          <w:rFonts w:ascii="Palatino" w:hAnsi="Palatino" w:cs="Arial"/>
          <w:color w:val="000000"/>
          <w:kern w:val="0"/>
        </w:rPr>
      </w:pPr>
      <w:r w:rsidRPr="009D0793">
        <w:rPr>
          <w:rFonts w:ascii="Palatino" w:hAnsi="Palatino" w:cs="Arial"/>
          <w:b/>
          <w:color w:val="000000"/>
          <w:kern w:val="0"/>
        </w:rPr>
        <w:t>0698850-83.2022.8.04.0001</w:t>
      </w:r>
      <w:r w:rsidRPr="009D0793">
        <w:rPr>
          <w:rFonts w:ascii="Palatino" w:hAnsi="Palatino" w:cs="Arial"/>
          <w:color w:val="000000"/>
          <w:kern w:val="0"/>
        </w:rPr>
        <w:t xml:space="preserve">  -  Apelação Cível     </w:t>
      </w:r>
      <w:r w:rsidRPr="009D0793">
        <w:rPr>
          <w:rFonts w:ascii="Palatino" w:hAnsi="Palatino" w:cs="Arial"/>
          <w:b/>
          <w:bCs/>
        </w:rPr>
        <w:t>Oposição ao julgamento virtual</w:t>
      </w:r>
    </w:p>
    <w:p w:rsidR="00E01680" w:rsidRPr="009D0793" w:rsidRDefault="00E01680" w:rsidP="00E01680">
      <w:pPr>
        <w:autoSpaceDE w:val="0"/>
        <w:autoSpaceDN w:val="0"/>
        <w:adjustRightInd w:val="0"/>
        <w:spacing w:after="0" w:line="240" w:lineRule="auto"/>
        <w:rPr>
          <w:rFonts w:ascii="Palatino" w:hAnsi="Palatino" w:cs="Arial"/>
          <w:color w:val="000000"/>
          <w:kern w:val="0"/>
        </w:rPr>
      </w:pPr>
      <w:r w:rsidRPr="009D0793">
        <w:rPr>
          <w:rFonts w:ascii="Palatino" w:hAnsi="Palatino" w:cs="Arial"/>
          <w:color w:val="000000"/>
          <w:kern w:val="0"/>
        </w:rPr>
        <w:t>Origem: 16ª Vara Cível e de Acidentes de Trabalho</w:t>
      </w:r>
    </w:p>
    <w:p w:rsidR="00E01680" w:rsidRPr="009D0793" w:rsidRDefault="00E01680" w:rsidP="00E01680">
      <w:pPr>
        <w:autoSpaceDE w:val="0"/>
        <w:autoSpaceDN w:val="0"/>
        <w:adjustRightInd w:val="0"/>
        <w:spacing w:after="0" w:line="240" w:lineRule="auto"/>
        <w:rPr>
          <w:rFonts w:ascii="Palatino" w:hAnsi="Palatino" w:cs="Arial"/>
          <w:color w:val="000000"/>
          <w:kern w:val="0"/>
        </w:rPr>
      </w:pPr>
      <w:r w:rsidRPr="009D0793">
        <w:rPr>
          <w:rFonts w:ascii="Palatino" w:hAnsi="Palatino" w:cs="Arial"/>
          <w:color w:val="000000"/>
          <w:kern w:val="0"/>
        </w:rPr>
        <w:t>Juiz Prolator: Victor André Liuzzi Gomes</w:t>
      </w:r>
    </w:p>
    <w:p w:rsidR="00E01680" w:rsidRPr="009D0793" w:rsidRDefault="00E01680" w:rsidP="00E01680">
      <w:pPr>
        <w:autoSpaceDE w:val="0"/>
        <w:autoSpaceDN w:val="0"/>
        <w:adjustRightInd w:val="0"/>
        <w:spacing w:after="0" w:line="240" w:lineRule="auto"/>
        <w:rPr>
          <w:rFonts w:ascii="Palatino" w:hAnsi="Palatino" w:cs="Arial"/>
          <w:color w:val="000000"/>
          <w:kern w:val="0"/>
        </w:rPr>
      </w:pPr>
      <w:r w:rsidRPr="009D0793">
        <w:rPr>
          <w:rFonts w:ascii="Palatino" w:hAnsi="Palatino" w:cs="Arial"/>
          <w:b/>
          <w:color w:val="000000"/>
          <w:kern w:val="0"/>
        </w:rPr>
        <w:t>Apelante : Crefisa S/A - Credito, Financiamento e Investimento</w:t>
      </w:r>
      <w:r w:rsidRPr="009D0793">
        <w:rPr>
          <w:rFonts w:ascii="Palatino" w:hAnsi="Palatino" w:cs="Arial"/>
          <w:color w:val="000000"/>
          <w:kern w:val="0"/>
        </w:rPr>
        <w:t xml:space="preserve">. </w:t>
      </w:r>
    </w:p>
    <w:p w:rsidR="00E01680" w:rsidRPr="009D0793" w:rsidRDefault="00E01680" w:rsidP="00E01680">
      <w:pPr>
        <w:autoSpaceDE w:val="0"/>
        <w:autoSpaceDN w:val="0"/>
        <w:adjustRightInd w:val="0"/>
        <w:spacing w:after="0" w:line="240" w:lineRule="auto"/>
        <w:rPr>
          <w:rFonts w:ascii="Palatino" w:hAnsi="Palatino" w:cs="Arial"/>
          <w:color w:val="000000"/>
          <w:kern w:val="0"/>
        </w:rPr>
      </w:pPr>
      <w:r w:rsidRPr="009D0793">
        <w:rPr>
          <w:rFonts w:ascii="Palatino" w:hAnsi="Palatino" w:cs="Arial"/>
          <w:color w:val="000000"/>
          <w:kern w:val="0"/>
        </w:rPr>
        <w:t xml:space="preserve">Advogado </w:t>
      </w:r>
      <w:r w:rsidRPr="009D0793">
        <w:rPr>
          <w:rFonts w:ascii="Palatino" w:hAnsi="Palatino" w:cs="Arial"/>
          <w:color w:val="000000"/>
          <w:kern w:val="0"/>
        </w:rPr>
        <w:tab/>
        <w:t xml:space="preserve">: Lázaro José Gomes Júnior (8125/MS, 14804/MS, 8194A/MT e 4562A/TO). </w:t>
      </w:r>
    </w:p>
    <w:p w:rsidR="00E01680" w:rsidRPr="009D0793" w:rsidRDefault="00E01680" w:rsidP="00E01680">
      <w:pPr>
        <w:autoSpaceDE w:val="0"/>
        <w:autoSpaceDN w:val="0"/>
        <w:adjustRightInd w:val="0"/>
        <w:spacing w:after="0" w:line="240" w:lineRule="auto"/>
        <w:rPr>
          <w:rFonts w:ascii="Palatino" w:hAnsi="Palatino" w:cs="Arial"/>
          <w:color w:val="000000"/>
          <w:kern w:val="0"/>
        </w:rPr>
      </w:pPr>
      <w:r w:rsidRPr="009D0793">
        <w:rPr>
          <w:rFonts w:ascii="Palatino" w:hAnsi="Palatino" w:cs="Arial"/>
          <w:b/>
          <w:color w:val="000000"/>
          <w:kern w:val="0"/>
        </w:rPr>
        <w:t>Apelada  : Rosilamar do Socorro Carvalho Lima Guedes</w:t>
      </w:r>
      <w:r w:rsidRPr="009D0793">
        <w:rPr>
          <w:rFonts w:ascii="Palatino" w:hAnsi="Palatino" w:cs="Arial"/>
          <w:color w:val="000000"/>
          <w:kern w:val="0"/>
        </w:rPr>
        <w:t xml:space="preserve">. </w:t>
      </w:r>
    </w:p>
    <w:p w:rsidR="00E01680" w:rsidRPr="009D0793" w:rsidRDefault="00E01680" w:rsidP="00E01680">
      <w:pPr>
        <w:autoSpaceDE w:val="0"/>
        <w:autoSpaceDN w:val="0"/>
        <w:adjustRightInd w:val="0"/>
        <w:spacing w:after="0" w:line="240" w:lineRule="auto"/>
        <w:rPr>
          <w:rFonts w:ascii="Palatino" w:hAnsi="Palatino" w:cs="Arial"/>
          <w:color w:val="000000"/>
          <w:kern w:val="0"/>
        </w:rPr>
      </w:pPr>
      <w:r w:rsidRPr="009D0793">
        <w:rPr>
          <w:rFonts w:ascii="Palatino" w:hAnsi="Palatino" w:cs="Arial"/>
          <w:color w:val="000000"/>
          <w:kern w:val="0"/>
        </w:rPr>
        <w:t>Advogado s: André Fernandes (3957/AM) e  Janete Morais de Souza Braga (16060/AM)</w:t>
      </w:r>
    </w:p>
    <w:p w:rsidR="00E01680" w:rsidRPr="009D0793" w:rsidRDefault="00E01680" w:rsidP="00E01680">
      <w:pPr>
        <w:autoSpaceDE w:val="0"/>
        <w:autoSpaceDN w:val="0"/>
        <w:adjustRightInd w:val="0"/>
        <w:spacing w:after="0" w:line="240" w:lineRule="auto"/>
        <w:rPr>
          <w:rFonts w:ascii="Palatino" w:hAnsi="Palatino" w:cs="Arial"/>
          <w:color w:val="000000"/>
          <w:kern w:val="0"/>
        </w:rPr>
      </w:pPr>
      <w:r w:rsidRPr="009D0793">
        <w:rPr>
          <w:rFonts w:ascii="Palatino" w:hAnsi="Palatino" w:cs="Arial"/>
          <w:b/>
          <w:color w:val="000000"/>
          <w:kern w:val="0"/>
        </w:rPr>
        <w:t>Presidente/Relator</w:t>
      </w:r>
      <w:r w:rsidRPr="009D0793">
        <w:rPr>
          <w:rFonts w:ascii="Palatino" w:hAnsi="Palatino" w:cs="Arial"/>
          <w:color w:val="000000"/>
          <w:kern w:val="0"/>
        </w:rPr>
        <w:t>:</w:t>
      </w:r>
      <w:r w:rsidRPr="009D0793">
        <w:rPr>
          <w:rFonts w:ascii="Palatino" w:hAnsi="Palatino" w:cs="Arial"/>
          <w:color w:val="000000"/>
          <w:kern w:val="0"/>
        </w:rPr>
        <w:tab/>
        <w:t>Exmo. Sr. Des. Paulo César Caminha e Lima</w:t>
      </w:r>
    </w:p>
    <w:p w:rsidR="00E01680" w:rsidRPr="009D0793" w:rsidRDefault="00E01680" w:rsidP="00E01680">
      <w:pPr>
        <w:widowControl w:val="0"/>
        <w:autoSpaceDE w:val="0"/>
        <w:autoSpaceDN w:val="0"/>
        <w:adjustRightInd w:val="0"/>
        <w:spacing w:after="0" w:line="240" w:lineRule="auto"/>
        <w:rPr>
          <w:rFonts w:ascii="Palatino" w:hAnsi="Palatino" w:cs="Arial"/>
          <w:color w:val="000000"/>
        </w:rPr>
      </w:pPr>
      <w:r w:rsidRPr="009D0793">
        <w:rPr>
          <w:rFonts w:ascii="Palatino" w:hAnsi="Palatino" w:cs="Arial"/>
          <w:b/>
          <w:bCs/>
          <w:color w:val="000000"/>
        </w:rPr>
        <w:t xml:space="preserve">Membro: </w:t>
      </w:r>
      <w:r w:rsidRPr="009D0793">
        <w:rPr>
          <w:rFonts w:ascii="Palatino" w:hAnsi="Palatino" w:cs="Arial"/>
          <w:color w:val="000000"/>
        </w:rPr>
        <w:t xml:space="preserve"> </w:t>
      </w:r>
      <w:r w:rsidRPr="009D0793">
        <w:rPr>
          <w:rFonts w:ascii="Palatino" w:hAnsi="Palatino" w:cs="Arial"/>
          <w:color w:val="000000"/>
        </w:rPr>
        <w:tab/>
        <w:t>Exma. Sra. Desa. Maria das Graças Pessoa Figueiredo</w:t>
      </w:r>
    </w:p>
    <w:p w:rsidR="00E01680" w:rsidRPr="009D0793" w:rsidRDefault="00E01680" w:rsidP="00E01680">
      <w:pPr>
        <w:widowControl w:val="0"/>
        <w:autoSpaceDE w:val="0"/>
        <w:autoSpaceDN w:val="0"/>
        <w:adjustRightInd w:val="0"/>
        <w:spacing w:after="0" w:line="240" w:lineRule="auto"/>
        <w:rPr>
          <w:rFonts w:ascii="Palatino" w:hAnsi="Palatino" w:cs="Arial"/>
          <w:color w:val="000000"/>
        </w:rPr>
      </w:pPr>
      <w:r w:rsidRPr="009D0793">
        <w:rPr>
          <w:rFonts w:ascii="Palatino" w:hAnsi="Palatino" w:cs="Arial"/>
          <w:b/>
          <w:color w:val="000000"/>
        </w:rPr>
        <w:t>Membro</w:t>
      </w:r>
      <w:r w:rsidRPr="009D0793">
        <w:rPr>
          <w:rFonts w:ascii="Palatino" w:hAnsi="Palatino" w:cs="Arial"/>
          <w:color w:val="000000"/>
        </w:rPr>
        <w:t>:       Exmo. Sr. Des. Rogério José da Costa Vieira</w:t>
      </w:r>
    </w:p>
    <w:p w:rsidR="00E01680" w:rsidRPr="009D0793" w:rsidRDefault="00E01680" w:rsidP="00E01680">
      <w:pPr>
        <w:widowControl w:val="0"/>
        <w:autoSpaceDE w:val="0"/>
        <w:autoSpaceDN w:val="0"/>
        <w:adjustRightInd w:val="0"/>
        <w:spacing w:after="0" w:line="240" w:lineRule="auto"/>
        <w:rPr>
          <w:rFonts w:ascii="Palatino" w:hAnsi="Palatino" w:cs="Arial"/>
          <w:color w:val="000000"/>
        </w:rPr>
      </w:pPr>
    </w:p>
    <w:p w:rsidR="00657BDD" w:rsidRPr="009D0793" w:rsidRDefault="00657BDD" w:rsidP="00657BDD">
      <w:pPr>
        <w:pBdr>
          <w:bottom w:val="single" w:sz="6" w:space="0" w:color="auto"/>
        </w:pBdr>
        <w:autoSpaceDE w:val="0"/>
        <w:autoSpaceDN w:val="0"/>
        <w:adjustRightInd w:val="0"/>
        <w:spacing w:after="0" w:line="240" w:lineRule="auto"/>
        <w:rPr>
          <w:rFonts w:ascii="Palatino" w:hAnsi="Palatino" w:cs="Arial"/>
          <w:kern w:val="0"/>
        </w:rPr>
      </w:pPr>
    </w:p>
    <w:p w:rsidR="00657BDD" w:rsidRPr="009D0793" w:rsidRDefault="00657BDD" w:rsidP="00657BDD">
      <w:pPr>
        <w:autoSpaceDE w:val="0"/>
        <w:autoSpaceDN w:val="0"/>
        <w:adjustRightInd w:val="0"/>
        <w:spacing w:after="0" w:line="240" w:lineRule="auto"/>
        <w:ind w:left="363" w:hanging="363"/>
        <w:rPr>
          <w:rFonts w:ascii="Palatino" w:hAnsi="Palatino" w:cs="Arial"/>
          <w:kern w:val="0"/>
        </w:rPr>
      </w:pPr>
    </w:p>
    <w:p w:rsidR="00522CEF" w:rsidRPr="009D0793" w:rsidRDefault="00522CEF" w:rsidP="00FA6332">
      <w:pPr>
        <w:autoSpaceDE w:val="0"/>
        <w:autoSpaceDN w:val="0"/>
        <w:adjustRightInd w:val="0"/>
        <w:spacing w:after="0" w:line="240" w:lineRule="auto"/>
        <w:rPr>
          <w:rFonts w:ascii="Palatino" w:hAnsi="Palatino" w:cs="Arial"/>
          <w:b/>
          <w:bCs/>
          <w:u w:val="single"/>
        </w:rPr>
      </w:pPr>
    </w:p>
    <w:p w:rsidR="00522CEF" w:rsidRPr="009D0793" w:rsidRDefault="009D0793" w:rsidP="00522CEF">
      <w:pPr>
        <w:pStyle w:val="PargrafodaLista"/>
        <w:widowControl w:val="0"/>
        <w:numPr>
          <w:ilvl w:val="0"/>
          <w:numId w:val="7"/>
        </w:numPr>
        <w:autoSpaceDE w:val="0"/>
        <w:autoSpaceDN w:val="0"/>
        <w:adjustRightInd w:val="0"/>
        <w:spacing w:after="0" w:line="240" w:lineRule="auto"/>
        <w:ind w:hanging="720"/>
        <w:rPr>
          <w:rFonts w:ascii="Palatino" w:hAnsi="Palatino" w:cs="Arial"/>
          <w:b/>
          <w:bCs/>
        </w:rPr>
      </w:pPr>
      <w:r w:rsidRPr="009D0793">
        <w:rPr>
          <w:rFonts w:ascii="Palatino" w:hAnsi="Palatino" w:cs="Arial"/>
          <w:b/>
          <w:bCs/>
        </w:rPr>
        <w:t xml:space="preserve">Apelação Cível - </w:t>
      </w:r>
      <w:r w:rsidR="00522CEF" w:rsidRPr="009D0793">
        <w:rPr>
          <w:rFonts w:ascii="Palatino" w:hAnsi="Palatino" w:cs="Arial"/>
          <w:b/>
          <w:bCs/>
        </w:rPr>
        <w:t xml:space="preserve">0626197-88.2019.8.04.0001  -  </w:t>
      </w:r>
      <w:r w:rsidR="00875E92" w:rsidRPr="009D0793">
        <w:rPr>
          <w:rFonts w:ascii="Palatino" w:hAnsi="Palatino" w:cs="Arial"/>
          <w:b/>
          <w:bCs/>
        </w:rPr>
        <w:tab/>
        <w:t xml:space="preserve">Sustentação </w:t>
      </w:r>
      <w:r w:rsidRPr="009D0793">
        <w:rPr>
          <w:rFonts w:ascii="Palatino" w:hAnsi="Palatino" w:cs="Arial"/>
          <w:b/>
          <w:bCs/>
        </w:rPr>
        <w:t>Apelada</w:t>
      </w:r>
    </w:p>
    <w:p w:rsidR="00522CEF" w:rsidRPr="009D0793" w:rsidRDefault="00522CEF" w:rsidP="00522CEF">
      <w:pPr>
        <w:widowControl w:val="0"/>
        <w:autoSpaceDE w:val="0"/>
        <w:autoSpaceDN w:val="0"/>
        <w:adjustRightInd w:val="0"/>
        <w:spacing w:after="0" w:line="240" w:lineRule="auto"/>
        <w:rPr>
          <w:rFonts w:ascii="Palatino" w:hAnsi="Palatino" w:cs="Arial"/>
        </w:rPr>
      </w:pPr>
      <w:r w:rsidRPr="009D0793">
        <w:rPr>
          <w:rFonts w:ascii="Palatino" w:hAnsi="Palatino" w:cs="Arial"/>
          <w:b/>
          <w:bCs/>
        </w:rPr>
        <w:t>Origem</w:t>
      </w:r>
      <w:r w:rsidRPr="009D0793">
        <w:rPr>
          <w:rFonts w:ascii="Palatino" w:hAnsi="Palatino" w:cs="Arial"/>
        </w:rPr>
        <w:t>: Vara de Registros Públicos e Usucapião</w:t>
      </w:r>
    </w:p>
    <w:p w:rsidR="00522CEF" w:rsidRPr="009D0793" w:rsidRDefault="00522CEF" w:rsidP="00522CEF">
      <w:pPr>
        <w:widowControl w:val="0"/>
        <w:autoSpaceDE w:val="0"/>
        <w:autoSpaceDN w:val="0"/>
        <w:adjustRightInd w:val="0"/>
        <w:spacing w:after="0" w:line="240" w:lineRule="auto"/>
        <w:rPr>
          <w:rFonts w:ascii="Palatino" w:hAnsi="Palatino" w:cs="Arial"/>
        </w:rPr>
      </w:pPr>
      <w:r w:rsidRPr="009D0793">
        <w:rPr>
          <w:rFonts w:ascii="Palatino" w:hAnsi="Palatino" w:cs="Arial"/>
          <w:b/>
          <w:bCs/>
        </w:rPr>
        <w:t>Juiz Prolato</w:t>
      </w:r>
      <w:r w:rsidRPr="009D0793">
        <w:rPr>
          <w:rFonts w:ascii="Palatino" w:hAnsi="Palatino" w:cs="Arial"/>
        </w:rPr>
        <w:t>r: Diógenes Vidal Pessoa Neto</w:t>
      </w:r>
    </w:p>
    <w:p w:rsidR="00522CEF" w:rsidRPr="009D0793" w:rsidRDefault="00522CEF" w:rsidP="00522CEF">
      <w:pPr>
        <w:widowControl w:val="0"/>
        <w:autoSpaceDE w:val="0"/>
        <w:autoSpaceDN w:val="0"/>
        <w:adjustRightInd w:val="0"/>
        <w:spacing w:after="0" w:line="240" w:lineRule="auto"/>
        <w:rPr>
          <w:rFonts w:ascii="Palatino" w:hAnsi="Palatino" w:cs="Arial"/>
        </w:rPr>
      </w:pPr>
      <w:r w:rsidRPr="009D0793">
        <w:rPr>
          <w:rFonts w:ascii="Palatino" w:hAnsi="Palatino" w:cs="Arial"/>
          <w:b/>
        </w:rPr>
        <w:t>Requerente : A. de S. Oliveira Navegação - Me ( Embarcação Cel Tavares).</w:t>
      </w:r>
      <w:r w:rsidRPr="009D0793">
        <w:rPr>
          <w:rFonts w:ascii="Palatino" w:hAnsi="Palatino" w:cs="Arial"/>
        </w:rPr>
        <w:t xml:space="preserve"> </w:t>
      </w:r>
      <w:r w:rsidRPr="009D0793">
        <w:rPr>
          <w:rFonts w:ascii="Palatino" w:hAnsi="Palatino" w:cs="Arial"/>
        </w:rPr>
        <w:br/>
        <w:t xml:space="preserve">Advogada   </w:t>
      </w:r>
      <w:r w:rsidRPr="009D0793">
        <w:rPr>
          <w:rFonts w:ascii="Palatino" w:hAnsi="Palatino" w:cs="Arial"/>
        </w:rPr>
        <w:tab/>
        <w:t xml:space="preserve">: Adriana Mírian de Miranda Trindade Barbosa (5300/AM).  Advogado   </w:t>
      </w:r>
      <w:r w:rsidRPr="009D0793">
        <w:rPr>
          <w:rFonts w:ascii="Palatino" w:hAnsi="Palatino" w:cs="Arial"/>
        </w:rPr>
        <w:tab/>
        <w:t xml:space="preserve">: Alessandro da Silva Calado (11768/AM).  Advogada   </w:t>
      </w:r>
      <w:r w:rsidRPr="009D0793">
        <w:rPr>
          <w:rFonts w:ascii="Palatino" w:hAnsi="Palatino" w:cs="Arial"/>
        </w:rPr>
        <w:tab/>
        <w:t xml:space="preserve">: Tatiana de Freitas Lopes (11732/AM). </w:t>
      </w:r>
      <w:r w:rsidRPr="009D0793">
        <w:rPr>
          <w:rFonts w:ascii="Palatino" w:hAnsi="Palatino" w:cs="Arial"/>
        </w:rPr>
        <w:br/>
        <w:t xml:space="preserve">Advogado   </w:t>
      </w:r>
      <w:r w:rsidRPr="009D0793">
        <w:rPr>
          <w:rFonts w:ascii="Palatino" w:hAnsi="Palatino" w:cs="Arial"/>
        </w:rPr>
        <w:tab/>
        <w:t xml:space="preserve">: Thiago dos Santos Barbosa 5299/AM. </w:t>
      </w:r>
      <w:r w:rsidRPr="009D0793">
        <w:rPr>
          <w:rFonts w:ascii="Palatino" w:hAnsi="Palatino" w:cs="Arial"/>
        </w:rPr>
        <w:br/>
      </w:r>
      <w:r w:rsidRPr="009D0793">
        <w:rPr>
          <w:rFonts w:ascii="Palatino" w:hAnsi="Palatino" w:cs="Arial"/>
          <w:b/>
        </w:rPr>
        <w:t>Requerido  : Cabral Transportes e Navegação Ltda.</w:t>
      </w:r>
      <w:r w:rsidRPr="009D0793">
        <w:rPr>
          <w:rFonts w:ascii="Palatino" w:hAnsi="Palatino" w:cs="Arial"/>
        </w:rPr>
        <w:t xml:space="preserve"> </w:t>
      </w:r>
      <w:r w:rsidRPr="009D0793">
        <w:rPr>
          <w:rFonts w:ascii="Palatino" w:hAnsi="Palatino" w:cs="Arial"/>
        </w:rPr>
        <w:br/>
        <w:t xml:space="preserve">Advogado   </w:t>
      </w:r>
      <w:r w:rsidRPr="009D0793">
        <w:rPr>
          <w:rFonts w:ascii="Palatino" w:hAnsi="Palatino" w:cs="Arial"/>
        </w:rPr>
        <w:tab/>
        <w:t>: Marcos Antônio Ribeiro da Cruz (14810/AM)</w:t>
      </w:r>
    </w:p>
    <w:p w:rsidR="00522CEF" w:rsidRPr="009D0793" w:rsidRDefault="00522CEF" w:rsidP="00522CEF">
      <w:pPr>
        <w:autoSpaceDE w:val="0"/>
        <w:autoSpaceDN w:val="0"/>
        <w:adjustRightInd w:val="0"/>
        <w:spacing w:after="0" w:line="240" w:lineRule="auto"/>
        <w:rPr>
          <w:rFonts w:ascii="Palatino" w:hAnsi="Palatino" w:cs="Arial"/>
          <w:color w:val="000000"/>
          <w:kern w:val="0"/>
        </w:rPr>
      </w:pPr>
      <w:r w:rsidRPr="009D0793">
        <w:rPr>
          <w:rFonts w:ascii="Palatino" w:hAnsi="Palatino" w:cs="Arial"/>
          <w:b/>
          <w:color w:val="000000"/>
          <w:kern w:val="0"/>
        </w:rPr>
        <w:t>Presidente/Relator</w:t>
      </w:r>
      <w:r w:rsidRPr="009D0793">
        <w:rPr>
          <w:rFonts w:ascii="Palatino" w:hAnsi="Palatino" w:cs="Arial"/>
          <w:color w:val="000000"/>
          <w:kern w:val="0"/>
        </w:rPr>
        <w:t>:</w:t>
      </w:r>
      <w:r w:rsidRPr="009D0793">
        <w:rPr>
          <w:rFonts w:ascii="Palatino" w:hAnsi="Palatino" w:cs="Arial"/>
          <w:color w:val="000000"/>
          <w:kern w:val="0"/>
        </w:rPr>
        <w:tab/>
        <w:t>Exmo. Sr. Des. Paulo César Caminha e Lima</w:t>
      </w:r>
    </w:p>
    <w:p w:rsidR="00522CEF" w:rsidRPr="009D0793" w:rsidRDefault="00522CEF" w:rsidP="00522CEF">
      <w:pPr>
        <w:widowControl w:val="0"/>
        <w:autoSpaceDE w:val="0"/>
        <w:autoSpaceDN w:val="0"/>
        <w:adjustRightInd w:val="0"/>
        <w:spacing w:after="0" w:line="240" w:lineRule="auto"/>
        <w:rPr>
          <w:rFonts w:ascii="Palatino" w:hAnsi="Palatino" w:cs="Arial"/>
          <w:color w:val="000000"/>
        </w:rPr>
      </w:pPr>
      <w:r w:rsidRPr="009D0793">
        <w:rPr>
          <w:rFonts w:ascii="Palatino" w:hAnsi="Palatino" w:cs="Arial"/>
          <w:b/>
          <w:bCs/>
          <w:color w:val="000000"/>
        </w:rPr>
        <w:t xml:space="preserve">Membro: </w:t>
      </w:r>
      <w:r w:rsidRPr="009D0793">
        <w:rPr>
          <w:rFonts w:ascii="Palatino" w:hAnsi="Palatino" w:cs="Arial"/>
          <w:color w:val="000000"/>
        </w:rPr>
        <w:t xml:space="preserve"> </w:t>
      </w:r>
      <w:r w:rsidRPr="009D0793">
        <w:rPr>
          <w:rFonts w:ascii="Palatino" w:hAnsi="Palatino" w:cs="Arial"/>
          <w:color w:val="000000"/>
        </w:rPr>
        <w:tab/>
        <w:t>Exma. Sra. Desa. Maria das Graças Pessoa Figueiredo</w:t>
      </w:r>
    </w:p>
    <w:p w:rsidR="00522CEF" w:rsidRPr="009D0793" w:rsidRDefault="00522CEF" w:rsidP="00522CEF">
      <w:pPr>
        <w:widowControl w:val="0"/>
        <w:autoSpaceDE w:val="0"/>
        <w:autoSpaceDN w:val="0"/>
        <w:adjustRightInd w:val="0"/>
        <w:spacing w:after="0" w:line="240" w:lineRule="auto"/>
        <w:rPr>
          <w:rFonts w:ascii="Palatino" w:hAnsi="Palatino" w:cs="Arial"/>
          <w:color w:val="000000"/>
        </w:rPr>
      </w:pPr>
      <w:r w:rsidRPr="009D0793">
        <w:rPr>
          <w:rFonts w:ascii="Palatino" w:hAnsi="Palatino" w:cs="Arial"/>
          <w:b/>
          <w:color w:val="000000"/>
        </w:rPr>
        <w:t>Membro</w:t>
      </w:r>
      <w:r w:rsidRPr="009D0793">
        <w:rPr>
          <w:rFonts w:ascii="Palatino" w:hAnsi="Palatino" w:cs="Arial"/>
          <w:color w:val="000000"/>
        </w:rPr>
        <w:t>:       Exmo. Sr. Des. Rogério José da Costa Vieira</w:t>
      </w:r>
    </w:p>
    <w:p w:rsidR="00E01680" w:rsidRPr="009D0793" w:rsidRDefault="00E01680" w:rsidP="00FA6332">
      <w:pPr>
        <w:autoSpaceDE w:val="0"/>
        <w:autoSpaceDN w:val="0"/>
        <w:adjustRightInd w:val="0"/>
        <w:spacing w:after="0" w:line="240" w:lineRule="auto"/>
        <w:rPr>
          <w:rFonts w:ascii="Palatino" w:hAnsi="Palatino" w:cs="Arial"/>
          <w:b/>
          <w:bCs/>
          <w:u w:val="single"/>
        </w:rPr>
      </w:pPr>
    </w:p>
    <w:p w:rsidR="00522CEF" w:rsidRPr="009D0793" w:rsidRDefault="00522CEF" w:rsidP="00FA6332">
      <w:pPr>
        <w:autoSpaceDE w:val="0"/>
        <w:autoSpaceDN w:val="0"/>
        <w:adjustRightInd w:val="0"/>
        <w:spacing w:after="0" w:line="240" w:lineRule="auto"/>
        <w:rPr>
          <w:rFonts w:ascii="Palatino" w:hAnsi="Palatino" w:cs="Arial"/>
          <w:b/>
          <w:bCs/>
          <w:u w:val="single"/>
        </w:rPr>
      </w:pPr>
    </w:p>
    <w:p w:rsidR="00E01680" w:rsidRDefault="00E01680" w:rsidP="00FA6332">
      <w:pPr>
        <w:autoSpaceDE w:val="0"/>
        <w:autoSpaceDN w:val="0"/>
        <w:adjustRightInd w:val="0"/>
        <w:spacing w:after="0" w:line="240" w:lineRule="auto"/>
        <w:rPr>
          <w:rFonts w:ascii="Palatino" w:hAnsi="Palatino" w:cs="Arial"/>
          <w:b/>
          <w:bCs/>
          <w:u w:val="single"/>
        </w:rPr>
      </w:pPr>
    </w:p>
    <w:p w:rsidR="00F1408F" w:rsidRDefault="00F1408F" w:rsidP="00FA6332">
      <w:pPr>
        <w:autoSpaceDE w:val="0"/>
        <w:autoSpaceDN w:val="0"/>
        <w:adjustRightInd w:val="0"/>
        <w:spacing w:after="0" w:line="240" w:lineRule="auto"/>
        <w:rPr>
          <w:rFonts w:ascii="Palatino" w:hAnsi="Palatino" w:cs="Arial"/>
          <w:b/>
          <w:bCs/>
          <w:u w:val="single"/>
        </w:rPr>
      </w:pPr>
    </w:p>
    <w:p w:rsidR="00F1408F" w:rsidRPr="009D0793" w:rsidRDefault="00F1408F" w:rsidP="00FA6332">
      <w:pPr>
        <w:autoSpaceDE w:val="0"/>
        <w:autoSpaceDN w:val="0"/>
        <w:adjustRightInd w:val="0"/>
        <w:spacing w:after="0" w:line="240" w:lineRule="auto"/>
        <w:rPr>
          <w:rFonts w:ascii="Palatino" w:hAnsi="Palatino" w:cs="Arial"/>
          <w:b/>
          <w:bCs/>
          <w:u w:val="single"/>
        </w:rPr>
      </w:pPr>
    </w:p>
    <w:p w:rsidR="00FA6332" w:rsidRPr="009D0793" w:rsidRDefault="00FA6332" w:rsidP="00FA6332">
      <w:pPr>
        <w:autoSpaceDE w:val="0"/>
        <w:autoSpaceDN w:val="0"/>
        <w:adjustRightInd w:val="0"/>
        <w:spacing w:after="0" w:line="240" w:lineRule="auto"/>
        <w:rPr>
          <w:rFonts w:ascii="Palatino" w:hAnsi="Palatino" w:cs="Arial"/>
          <w:kern w:val="0"/>
        </w:rPr>
      </w:pPr>
      <w:r w:rsidRPr="009D0793">
        <w:rPr>
          <w:rFonts w:ascii="Palatino" w:hAnsi="Palatino" w:cs="Arial"/>
          <w:b/>
          <w:bCs/>
          <w:u w:val="single"/>
        </w:rPr>
        <w:t>Relatora: Exma. Sra. Desa. Maria das Graças Pessoa Figueiredo</w:t>
      </w:r>
    </w:p>
    <w:p w:rsidR="00FA6332" w:rsidRPr="009D0793" w:rsidRDefault="00FA6332" w:rsidP="00D42DEA">
      <w:pPr>
        <w:autoSpaceDE w:val="0"/>
        <w:autoSpaceDN w:val="0"/>
        <w:adjustRightInd w:val="0"/>
        <w:spacing w:after="0" w:line="240" w:lineRule="auto"/>
        <w:ind w:right="284"/>
        <w:jc w:val="both"/>
        <w:rPr>
          <w:rFonts w:ascii="Palatino" w:hAnsi="Palatino" w:cs="Arial"/>
        </w:rPr>
      </w:pPr>
      <w:r w:rsidRPr="009D0793">
        <w:rPr>
          <w:rFonts w:ascii="Palatino" w:hAnsi="Palatino" w:cs="Arial"/>
        </w:rPr>
        <w:lastRenderedPageBreak/>
        <w:t>Membros: Exma. Sra. Desa. Joana dos Santos Meirelles, Exmo. Sr. Des. Rogério José da Costa Vieira, em caso de ausência, impedimento ou suspeição de um deste, o Exmo. Sr. Des. Flávio Humberto Pascarelli Lopes.</w:t>
      </w:r>
    </w:p>
    <w:p w:rsidR="00FA6332" w:rsidRPr="009D0793" w:rsidRDefault="00FA6332" w:rsidP="00FA6332">
      <w:pPr>
        <w:spacing w:after="0" w:line="240" w:lineRule="auto"/>
        <w:ind w:right="-1135"/>
        <w:rPr>
          <w:rFonts w:ascii="Palatino" w:hAnsi="Palatino" w:cs="Arial"/>
          <w:kern w:val="0"/>
        </w:rPr>
      </w:pPr>
    </w:p>
    <w:p w:rsidR="005D78F9" w:rsidRPr="009D0793" w:rsidRDefault="00522CEF" w:rsidP="005D78F9">
      <w:pPr>
        <w:spacing w:after="0" w:line="240" w:lineRule="auto"/>
        <w:ind w:right="-1135"/>
        <w:rPr>
          <w:rFonts w:ascii="Palatino" w:eastAsia="Times New Roman" w:hAnsi="Palatino" w:cs="Times New Roman"/>
          <w:kern w:val="0"/>
          <w:lang w:eastAsia="pt-BR"/>
        </w:rPr>
      </w:pPr>
      <w:r w:rsidRPr="009D0793">
        <w:rPr>
          <w:rFonts w:ascii="Palatino" w:eastAsia="Times New Roman" w:hAnsi="Palatino" w:cs="Times New Roman"/>
          <w:b/>
          <w:bCs/>
          <w:color w:val="000000"/>
          <w:kern w:val="0"/>
          <w:lang w:eastAsia="pt-BR"/>
        </w:rPr>
        <w:t>7</w:t>
      </w:r>
      <w:r w:rsidR="00931940" w:rsidRPr="009D0793">
        <w:rPr>
          <w:rFonts w:ascii="Palatino" w:eastAsia="Times New Roman" w:hAnsi="Palatino" w:cs="Times New Roman"/>
          <w:b/>
          <w:bCs/>
          <w:color w:val="000000"/>
          <w:kern w:val="0"/>
          <w:lang w:eastAsia="pt-BR"/>
        </w:rPr>
        <w:t>.</w:t>
      </w:r>
      <w:r w:rsidR="005D78F9" w:rsidRPr="009D0793">
        <w:rPr>
          <w:rFonts w:ascii="Palatino" w:eastAsia="Times New Roman" w:hAnsi="Palatino" w:cs="Times New Roman"/>
          <w:b/>
          <w:bCs/>
          <w:color w:val="000000"/>
          <w:kern w:val="0"/>
          <w:lang w:eastAsia="pt-BR"/>
        </w:rPr>
        <w:t xml:space="preserve"> Agravo de Instrumento nº 4007101-32.2023.8.04.0000 </w:t>
      </w:r>
      <w:r w:rsidR="005D78F9" w:rsidRPr="009D0793">
        <w:rPr>
          <w:rFonts w:ascii="Palatino" w:eastAsia="Times New Roman" w:hAnsi="Palatino" w:cs="Times New Roman"/>
          <w:color w:val="000000"/>
          <w:kern w:val="0"/>
          <w:lang w:eastAsia="pt-BR"/>
        </w:rPr>
        <w:t>(</w:t>
      </w:r>
      <w:r w:rsidR="005D78F9" w:rsidRPr="009D0793">
        <w:rPr>
          <w:rFonts w:ascii="Palatino" w:eastAsia="Times New Roman" w:hAnsi="Palatino" w:cs="Times New Roman"/>
          <w:b/>
          <w:bCs/>
          <w:color w:val="000000"/>
          <w:kern w:val="0"/>
          <w:lang w:eastAsia="pt-BR"/>
        </w:rPr>
        <w:t>Adiado/Suspenso pela Rel. 13.5.24)</w:t>
      </w:r>
    </w:p>
    <w:p w:rsidR="005D78F9" w:rsidRPr="009D0793" w:rsidRDefault="005D78F9" w:rsidP="005D78F9">
      <w:pPr>
        <w:spacing w:after="0" w:line="240" w:lineRule="auto"/>
        <w:ind w:right="-1018"/>
        <w:rPr>
          <w:rFonts w:ascii="Palatino" w:eastAsia="Times New Roman" w:hAnsi="Palatino" w:cs="Times New Roman"/>
          <w:color w:val="000000"/>
          <w:kern w:val="0"/>
          <w:lang w:eastAsia="pt-BR"/>
        </w:rPr>
      </w:pPr>
      <w:r w:rsidRPr="009D0793">
        <w:rPr>
          <w:rFonts w:ascii="Palatino" w:eastAsia="Times New Roman" w:hAnsi="Palatino" w:cs="Times New Roman"/>
          <w:b/>
          <w:bCs/>
          <w:color w:val="000000"/>
          <w:kern w:val="0"/>
          <w:lang w:eastAsia="pt-BR"/>
        </w:rPr>
        <w:t>Origem</w:t>
      </w:r>
      <w:r w:rsidRPr="009D0793">
        <w:rPr>
          <w:rFonts w:ascii="Palatino" w:eastAsia="Times New Roman" w:hAnsi="Palatino" w:cs="Times New Roman"/>
          <w:color w:val="000000"/>
          <w:kern w:val="0"/>
          <w:lang w:eastAsia="pt-BR"/>
        </w:rPr>
        <w:t xml:space="preserve">: 2ª Vara da Fazenda Pública </w:t>
      </w:r>
      <w:r w:rsidRPr="009D0793">
        <w:rPr>
          <w:rFonts w:ascii="Palatino" w:eastAsia="Times New Roman" w:hAnsi="Palatino" w:cs="Times New Roman"/>
          <w:color w:val="000000"/>
          <w:kern w:val="0"/>
          <w:shd w:val="clear" w:color="auto" w:fill="FFFF00"/>
          <w:lang w:eastAsia="pt-BR"/>
        </w:rPr>
        <w:t>(Aguardar retorno Des.Claudio/Férias)</w:t>
      </w:r>
      <w:r w:rsidRPr="009D0793">
        <w:rPr>
          <w:rFonts w:ascii="Palatino" w:eastAsia="Times New Roman" w:hAnsi="Palatino" w:cs="Times New Roman"/>
          <w:color w:val="000000"/>
          <w:kern w:val="0"/>
          <w:lang w:eastAsia="pt-BR"/>
        </w:rPr>
        <w:t xml:space="preserve">              </w:t>
      </w:r>
    </w:p>
    <w:p w:rsidR="005D78F9" w:rsidRPr="009D0793" w:rsidRDefault="005D78F9" w:rsidP="005D78F9">
      <w:pPr>
        <w:spacing w:after="0" w:line="240" w:lineRule="auto"/>
        <w:ind w:right="-1018"/>
        <w:rPr>
          <w:rFonts w:ascii="Palatino" w:eastAsia="Times New Roman" w:hAnsi="Palatino" w:cs="Times New Roman"/>
          <w:kern w:val="0"/>
          <w:lang w:eastAsia="pt-BR"/>
        </w:rPr>
      </w:pPr>
      <w:r w:rsidRPr="009D0793">
        <w:rPr>
          <w:rFonts w:ascii="Palatino" w:eastAsia="Times New Roman" w:hAnsi="Palatino" w:cs="Times New Roman"/>
          <w:b/>
          <w:bCs/>
          <w:color w:val="000000"/>
          <w:kern w:val="0"/>
          <w:lang w:eastAsia="pt-BR"/>
        </w:rPr>
        <w:t> Juiz Prolato</w:t>
      </w:r>
      <w:r w:rsidRPr="009D0793">
        <w:rPr>
          <w:rFonts w:ascii="Palatino" w:eastAsia="Times New Roman" w:hAnsi="Palatino" w:cs="Times New Roman"/>
          <w:color w:val="000000"/>
          <w:kern w:val="0"/>
          <w:lang w:eastAsia="pt-BR"/>
        </w:rPr>
        <w:t>r: Leoney F. Harraquian</w:t>
      </w:r>
    </w:p>
    <w:p w:rsidR="005D78F9" w:rsidRPr="009D0793" w:rsidRDefault="005D78F9" w:rsidP="005D78F9">
      <w:pPr>
        <w:spacing w:after="0" w:line="240" w:lineRule="auto"/>
        <w:rPr>
          <w:rFonts w:ascii="Palatino" w:eastAsia="Times New Roman" w:hAnsi="Palatino" w:cs="Times New Roman"/>
          <w:kern w:val="0"/>
          <w:lang w:eastAsia="pt-BR"/>
        </w:rPr>
      </w:pPr>
      <w:r w:rsidRPr="009D0793">
        <w:rPr>
          <w:rFonts w:ascii="Palatino" w:eastAsia="Times New Roman" w:hAnsi="Palatino" w:cs="Times New Roman"/>
          <w:b/>
          <w:bCs/>
          <w:color w:val="000000"/>
          <w:kern w:val="0"/>
          <w:lang w:eastAsia="pt-BR"/>
        </w:rPr>
        <w:t xml:space="preserve">Agravante: </w:t>
      </w:r>
      <w:r w:rsidRPr="009D0793">
        <w:rPr>
          <w:rFonts w:ascii="Palatino" w:eastAsia="Times New Roman" w:hAnsi="Palatino" w:cs="Times New Roman"/>
          <w:b/>
          <w:bCs/>
          <w:color w:val="000000"/>
          <w:kern w:val="0"/>
          <w:lang w:eastAsia="pt-BR"/>
        </w:rPr>
        <w:tab/>
        <w:t>Defensoria Pública do Estado do Amazonas</w:t>
      </w:r>
      <w:r w:rsidRPr="009D0793">
        <w:rPr>
          <w:rFonts w:ascii="Palatino" w:eastAsia="Times New Roman" w:hAnsi="Palatino" w:cs="Times New Roman"/>
          <w:color w:val="000000"/>
          <w:kern w:val="0"/>
          <w:lang w:eastAsia="pt-BR"/>
        </w:rPr>
        <w:t xml:space="preserve">. </w:t>
      </w:r>
      <w:r w:rsidRPr="009D0793">
        <w:rPr>
          <w:rFonts w:ascii="Palatino" w:eastAsia="Times New Roman" w:hAnsi="Palatino" w:cs="Times New Roman"/>
          <w:color w:val="000000"/>
          <w:kern w:val="0"/>
          <w:lang w:eastAsia="pt-BR"/>
        </w:rPr>
        <w:br/>
        <w:t xml:space="preserve">Defensor: </w:t>
      </w:r>
      <w:r w:rsidRPr="009D0793">
        <w:rPr>
          <w:rFonts w:ascii="Palatino" w:eastAsia="Times New Roman" w:hAnsi="Palatino" w:cs="Times New Roman"/>
          <w:color w:val="000000"/>
          <w:kern w:val="0"/>
          <w:lang w:eastAsia="pt-BR"/>
        </w:rPr>
        <w:tab/>
        <w:t xml:space="preserve">Dr. Carlos Alberto Souza de Almeida Filho (4079/AM). </w:t>
      </w:r>
      <w:r w:rsidRPr="009D0793">
        <w:rPr>
          <w:rFonts w:ascii="Palatino" w:eastAsia="Times New Roman" w:hAnsi="Palatino" w:cs="Times New Roman"/>
          <w:color w:val="000000"/>
          <w:kern w:val="0"/>
          <w:lang w:eastAsia="pt-BR"/>
        </w:rPr>
        <w:br/>
      </w:r>
      <w:r w:rsidRPr="009D0793">
        <w:rPr>
          <w:rFonts w:ascii="Palatino" w:eastAsia="Times New Roman" w:hAnsi="Palatino" w:cs="Times New Roman"/>
          <w:b/>
          <w:bCs/>
          <w:color w:val="000000"/>
          <w:kern w:val="0"/>
          <w:lang w:eastAsia="pt-BR"/>
        </w:rPr>
        <w:t xml:space="preserve">Agravado: </w:t>
      </w:r>
      <w:r w:rsidRPr="009D0793">
        <w:rPr>
          <w:rFonts w:ascii="Palatino" w:eastAsia="Times New Roman" w:hAnsi="Palatino" w:cs="Times New Roman"/>
          <w:b/>
          <w:bCs/>
          <w:color w:val="000000"/>
          <w:kern w:val="0"/>
          <w:lang w:eastAsia="pt-BR"/>
        </w:rPr>
        <w:tab/>
        <w:t xml:space="preserve">Município de Manaus. </w:t>
      </w:r>
      <w:r w:rsidRPr="009D0793">
        <w:rPr>
          <w:rFonts w:ascii="Palatino" w:eastAsia="Times New Roman" w:hAnsi="Palatino" w:cs="Times New Roman"/>
          <w:b/>
          <w:bCs/>
          <w:color w:val="000000"/>
          <w:kern w:val="0"/>
          <w:lang w:eastAsia="pt-BR"/>
        </w:rPr>
        <w:br/>
      </w:r>
      <w:r w:rsidRPr="009D0793">
        <w:rPr>
          <w:rFonts w:ascii="Palatino" w:eastAsia="Times New Roman" w:hAnsi="Palatino" w:cs="Times New Roman"/>
          <w:color w:val="000000"/>
          <w:kern w:val="0"/>
          <w:lang w:eastAsia="pt-BR"/>
        </w:rPr>
        <w:t xml:space="preserve">Procuradora: Dra. Janaína Ferreira Barroncas Oliveira (5978/AM). </w:t>
      </w:r>
      <w:r w:rsidRPr="009D0793">
        <w:rPr>
          <w:rFonts w:ascii="Palatino" w:eastAsia="Times New Roman" w:hAnsi="Palatino" w:cs="Times New Roman"/>
          <w:color w:val="000000"/>
          <w:kern w:val="0"/>
          <w:lang w:eastAsia="pt-BR"/>
        </w:rPr>
        <w:br/>
      </w:r>
      <w:r w:rsidRPr="009D0793">
        <w:rPr>
          <w:rFonts w:ascii="Palatino" w:eastAsia="Times New Roman" w:hAnsi="Palatino" w:cs="Times New Roman"/>
          <w:b/>
          <w:bCs/>
          <w:color w:val="000000"/>
          <w:kern w:val="0"/>
          <w:lang w:eastAsia="pt-BR"/>
        </w:rPr>
        <w:t>Presidente:</w:t>
      </w:r>
      <w:r w:rsidRPr="009D0793">
        <w:rPr>
          <w:rFonts w:ascii="Palatino" w:eastAsia="Times New Roman" w:hAnsi="Palatino" w:cs="Times New Roman"/>
          <w:color w:val="000000"/>
          <w:kern w:val="0"/>
          <w:lang w:eastAsia="pt-BR"/>
        </w:rPr>
        <w:tab/>
        <w:t>Exmo. Sr. Des.Paulo César Caminha e Lima</w:t>
      </w:r>
    </w:p>
    <w:p w:rsidR="005D78F9" w:rsidRPr="009D0793" w:rsidRDefault="005D78F9" w:rsidP="005D78F9">
      <w:pPr>
        <w:spacing w:after="0" w:line="240" w:lineRule="auto"/>
        <w:rPr>
          <w:rFonts w:ascii="Palatino" w:eastAsia="Times New Roman" w:hAnsi="Palatino" w:cs="Times New Roman"/>
          <w:kern w:val="0"/>
          <w:lang w:eastAsia="pt-BR"/>
        </w:rPr>
      </w:pPr>
      <w:r w:rsidRPr="009D0793">
        <w:rPr>
          <w:rFonts w:ascii="Palatino" w:eastAsia="Times New Roman" w:hAnsi="Palatino" w:cs="Times New Roman"/>
          <w:b/>
          <w:bCs/>
          <w:color w:val="000000"/>
          <w:kern w:val="0"/>
          <w:lang w:eastAsia="pt-BR"/>
        </w:rPr>
        <w:t>Relatora</w:t>
      </w:r>
      <w:r w:rsidRPr="009D0793">
        <w:rPr>
          <w:rFonts w:ascii="Palatino" w:eastAsia="Times New Roman" w:hAnsi="Palatino" w:cs="Times New Roman"/>
          <w:color w:val="000000"/>
          <w:kern w:val="0"/>
          <w:lang w:eastAsia="pt-BR"/>
        </w:rPr>
        <w:t>:</w:t>
      </w:r>
      <w:r w:rsidRPr="009D0793">
        <w:rPr>
          <w:rFonts w:ascii="Palatino" w:eastAsia="Times New Roman" w:hAnsi="Palatino" w:cs="Times New Roman"/>
          <w:color w:val="000000"/>
          <w:kern w:val="0"/>
          <w:lang w:eastAsia="pt-BR"/>
        </w:rPr>
        <w:tab/>
      </w:r>
      <w:r w:rsidRPr="009D0793">
        <w:rPr>
          <w:rFonts w:ascii="Palatino" w:eastAsia="Times New Roman" w:hAnsi="Palatino" w:cs="Times New Roman"/>
          <w:b/>
          <w:bCs/>
          <w:color w:val="000000"/>
          <w:kern w:val="0"/>
          <w:lang w:eastAsia="pt-BR"/>
        </w:rPr>
        <w:t>Exma. Sra. Desa. Maria das Graças Pessoa Figueiredo</w:t>
      </w:r>
    </w:p>
    <w:p w:rsidR="005D78F9" w:rsidRPr="009D0793" w:rsidRDefault="005D78F9" w:rsidP="005D78F9">
      <w:pPr>
        <w:spacing w:after="0" w:line="240" w:lineRule="auto"/>
        <w:rPr>
          <w:rFonts w:ascii="Palatino" w:eastAsia="Times New Roman" w:hAnsi="Palatino" w:cs="Times New Roman"/>
          <w:kern w:val="0"/>
          <w:lang w:eastAsia="pt-BR"/>
        </w:rPr>
      </w:pPr>
      <w:r w:rsidRPr="009D0793">
        <w:rPr>
          <w:rFonts w:ascii="Palatino" w:eastAsia="Times New Roman" w:hAnsi="Palatino" w:cs="Times New Roman"/>
          <w:b/>
          <w:bCs/>
          <w:color w:val="000000"/>
          <w:kern w:val="0"/>
          <w:lang w:eastAsia="pt-BR"/>
        </w:rPr>
        <w:t xml:space="preserve">Membro : </w:t>
      </w:r>
      <w:r w:rsidRPr="009D0793">
        <w:rPr>
          <w:rFonts w:ascii="Palatino" w:eastAsia="Times New Roman" w:hAnsi="Palatino" w:cs="Times New Roman"/>
          <w:color w:val="000000"/>
          <w:kern w:val="0"/>
          <w:lang w:eastAsia="pt-BR"/>
        </w:rPr>
        <w:t> </w:t>
      </w:r>
      <w:r w:rsidRPr="009D0793">
        <w:rPr>
          <w:rFonts w:ascii="Palatino" w:eastAsia="Times New Roman" w:hAnsi="Palatino" w:cs="Times New Roman"/>
          <w:color w:val="000000"/>
          <w:kern w:val="0"/>
          <w:lang w:eastAsia="pt-BR"/>
        </w:rPr>
        <w:tab/>
        <w:t xml:space="preserve">Exmo. Sr. Des. </w:t>
      </w:r>
      <w:r w:rsidRPr="009D0793">
        <w:rPr>
          <w:rFonts w:ascii="Palatino" w:eastAsia="Times New Roman" w:hAnsi="Palatino" w:cs="Times New Roman"/>
          <w:color w:val="000000"/>
          <w:kern w:val="0"/>
          <w:u w:val="single"/>
          <w:lang w:eastAsia="pt-BR"/>
        </w:rPr>
        <w:t>Cláudio</w:t>
      </w:r>
      <w:r w:rsidRPr="009D0793">
        <w:rPr>
          <w:rFonts w:ascii="Palatino" w:eastAsia="Times New Roman" w:hAnsi="Palatino" w:cs="Times New Roman"/>
          <w:color w:val="000000"/>
          <w:kern w:val="0"/>
          <w:lang w:eastAsia="pt-BR"/>
        </w:rPr>
        <w:t xml:space="preserve"> César Ramalheira Roessing, </w:t>
      </w:r>
    </w:p>
    <w:p w:rsidR="005D78F9" w:rsidRPr="009D0793" w:rsidRDefault="005D78F9" w:rsidP="005D78F9">
      <w:pPr>
        <w:spacing w:after="0" w:line="240" w:lineRule="auto"/>
        <w:rPr>
          <w:rFonts w:ascii="Palatino" w:eastAsia="Times New Roman" w:hAnsi="Palatino" w:cs="Times New Roman"/>
          <w:kern w:val="0"/>
          <w:lang w:eastAsia="pt-BR"/>
        </w:rPr>
      </w:pPr>
      <w:r w:rsidRPr="009D0793">
        <w:rPr>
          <w:rFonts w:ascii="Palatino" w:eastAsia="Times New Roman" w:hAnsi="Palatino" w:cs="Times New Roman"/>
          <w:b/>
          <w:bCs/>
          <w:color w:val="000000"/>
          <w:kern w:val="0"/>
          <w:lang w:eastAsia="pt-BR"/>
        </w:rPr>
        <w:t xml:space="preserve">Membro : </w:t>
      </w:r>
      <w:r w:rsidRPr="009D0793">
        <w:rPr>
          <w:rFonts w:ascii="Palatino" w:eastAsia="Times New Roman" w:hAnsi="Palatino" w:cs="Times New Roman"/>
          <w:color w:val="000000"/>
          <w:kern w:val="0"/>
          <w:lang w:eastAsia="pt-BR"/>
        </w:rPr>
        <w:t> </w:t>
      </w:r>
      <w:r w:rsidRPr="009D0793">
        <w:rPr>
          <w:rFonts w:ascii="Palatino" w:eastAsia="Times New Roman" w:hAnsi="Palatino" w:cs="Times New Roman"/>
          <w:color w:val="000000"/>
          <w:kern w:val="0"/>
          <w:lang w:eastAsia="pt-BR"/>
        </w:rPr>
        <w:tab/>
        <w:t>Exma. Sra. Desa. Joana dos Santos Meirelles</w:t>
      </w:r>
    </w:p>
    <w:p w:rsidR="005D78F9" w:rsidRPr="009D0793" w:rsidRDefault="005D78F9" w:rsidP="005D78F9">
      <w:pPr>
        <w:spacing w:after="0" w:line="240" w:lineRule="auto"/>
        <w:rPr>
          <w:rFonts w:ascii="Palatino" w:eastAsia="Times New Roman" w:hAnsi="Palatino" w:cs="Times New Roman"/>
          <w:kern w:val="0"/>
          <w:lang w:eastAsia="pt-BR"/>
        </w:rPr>
      </w:pPr>
      <w:r w:rsidRPr="009D0793">
        <w:rPr>
          <w:rFonts w:ascii="Palatino" w:eastAsia="Times New Roman" w:hAnsi="Palatino" w:cs="Times New Roman"/>
          <w:color w:val="000000"/>
          <w:kern w:val="0"/>
          <w:lang w:eastAsia="pt-BR"/>
        </w:rPr>
        <w:t>Procuradora de Justiça: Exma. Sra. Dra. Delisa Olívia Vieiralves Ferreira</w:t>
      </w:r>
    </w:p>
    <w:p w:rsidR="005D78F9" w:rsidRPr="009D0793" w:rsidRDefault="005D78F9" w:rsidP="00511E1A">
      <w:pPr>
        <w:spacing w:after="0" w:line="240" w:lineRule="auto"/>
        <w:rPr>
          <w:rFonts w:ascii="Palatino" w:eastAsia="Times New Roman" w:hAnsi="Palatino" w:cs="Times New Roman"/>
          <w:kern w:val="0"/>
          <w:lang w:eastAsia="pt-BR"/>
        </w:rPr>
      </w:pPr>
      <w:r w:rsidRPr="009D0793">
        <w:rPr>
          <w:rFonts w:ascii="Palatino" w:eastAsia="Times New Roman" w:hAnsi="Palatino" w:cs="Times New Roman"/>
          <w:b/>
          <w:bCs/>
          <w:color w:val="000000"/>
          <w:kern w:val="0"/>
          <w:lang w:eastAsia="pt-BR"/>
        </w:rPr>
        <w:t>OBS:</w:t>
      </w:r>
      <w:r w:rsidRPr="009D0793">
        <w:rPr>
          <w:rFonts w:ascii="Palatino" w:eastAsia="Times New Roman" w:hAnsi="Palatino" w:cs="Times New Roman"/>
          <w:color w:val="000000"/>
          <w:kern w:val="0"/>
          <w:lang w:eastAsia="pt-BR"/>
        </w:rPr>
        <w:t xml:space="preserve"> Sustentação oral  proferida pelos advogados de  ambas as partes. Pelo Defensor Público, Dr.</w:t>
      </w:r>
      <w:r w:rsidRPr="009D0793">
        <w:rPr>
          <w:rFonts w:ascii="Palatino" w:eastAsia="Times New Roman" w:hAnsi="Palatino" w:cs="Times New Roman"/>
          <w:b/>
          <w:bCs/>
          <w:color w:val="000000"/>
          <w:kern w:val="0"/>
          <w:lang w:eastAsia="pt-BR"/>
        </w:rPr>
        <w:t xml:space="preserve"> Carlos Alberto Souza de Almeida Filho, </w:t>
      </w:r>
      <w:r w:rsidRPr="009D0793">
        <w:rPr>
          <w:rFonts w:ascii="Palatino" w:eastAsia="Times New Roman" w:hAnsi="Palatino" w:cs="Times New Roman"/>
          <w:color w:val="000000"/>
          <w:kern w:val="0"/>
          <w:lang w:eastAsia="pt-BR"/>
        </w:rPr>
        <w:t>e pelo Município de Manaus , Dra. Janaína Ferreira Barroncas Oliveira (5978/AM).</w:t>
      </w:r>
    </w:p>
    <w:p w:rsidR="00522CEF" w:rsidRPr="009D0793" w:rsidRDefault="00522CEF" w:rsidP="00522CEF">
      <w:pPr>
        <w:pBdr>
          <w:bottom w:val="single" w:sz="4" w:space="1" w:color="auto"/>
        </w:pBdr>
        <w:spacing w:after="0" w:line="240" w:lineRule="auto"/>
        <w:rPr>
          <w:rFonts w:ascii="Palatino" w:eastAsia="Times New Roman" w:hAnsi="Palatino" w:cs="Times New Roman"/>
          <w:kern w:val="0"/>
          <w:lang w:eastAsia="pt-BR"/>
        </w:rPr>
      </w:pPr>
    </w:p>
    <w:p w:rsidR="00522CEF" w:rsidRPr="009D0793" w:rsidRDefault="00522CEF" w:rsidP="005D78F9">
      <w:pPr>
        <w:spacing w:after="0" w:line="240" w:lineRule="auto"/>
        <w:rPr>
          <w:rFonts w:ascii="Palatino" w:eastAsia="Times New Roman" w:hAnsi="Palatino" w:cs="Times New Roman"/>
          <w:kern w:val="0"/>
          <w:lang w:eastAsia="pt-BR"/>
        </w:rPr>
      </w:pPr>
    </w:p>
    <w:p w:rsidR="005D78F9" w:rsidRPr="009D0793" w:rsidRDefault="00522CEF" w:rsidP="005D78F9">
      <w:pPr>
        <w:spacing w:after="0" w:line="240" w:lineRule="auto"/>
        <w:ind w:right="-1135"/>
        <w:rPr>
          <w:rFonts w:ascii="Palatino" w:eastAsia="Times New Roman" w:hAnsi="Palatino" w:cs="Times New Roman"/>
          <w:kern w:val="0"/>
          <w:lang w:eastAsia="pt-BR"/>
        </w:rPr>
      </w:pPr>
      <w:r w:rsidRPr="009D0793">
        <w:rPr>
          <w:rFonts w:ascii="Palatino" w:eastAsia="Times New Roman" w:hAnsi="Palatino" w:cs="Times New Roman"/>
          <w:b/>
          <w:bCs/>
          <w:color w:val="000000"/>
          <w:kern w:val="0"/>
          <w:lang w:eastAsia="pt-BR"/>
        </w:rPr>
        <w:t>8</w:t>
      </w:r>
      <w:r w:rsidR="00931940" w:rsidRPr="009D0793">
        <w:rPr>
          <w:rFonts w:ascii="Palatino" w:eastAsia="Times New Roman" w:hAnsi="Palatino" w:cs="Times New Roman"/>
          <w:b/>
          <w:bCs/>
          <w:color w:val="000000"/>
          <w:kern w:val="0"/>
          <w:lang w:eastAsia="pt-BR"/>
        </w:rPr>
        <w:t>.</w:t>
      </w:r>
      <w:r w:rsidR="005D78F9" w:rsidRPr="009D0793">
        <w:rPr>
          <w:rFonts w:ascii="Palatino" w:eastAsia="Times New Roman" w:hAnsi="Palatino" w:cs="Times New Roman"/>
          <w:b/>
          <w:bCs/>
          <w:color w:val="000000"/>
          <w:kern w:val="0"/>
          <w:lang w:eastAsia="pt-BR"/>
        </w:rPr>
        <w:t xml:space="preserve"> Apelação Cível nº 0607253-09.2017.8.04.0001        </w:t>
      </w:r>
      <w:r w:rsidR="005D78F9" w:rsidRPr="009D0793">
        <w:rPr>
          <w:rFonts w:ascii="Palatino" w:eastAsia="Times New Roman" w:hAnsi="Palatino" w:cs="Times New Roman"/>
          <w:color w:val="000000"/>
          <w:kern w:val="0"/>
          <w:lang w:eastAsia="pt-BR"/>
        </w:rPr>
        <w:t>(</w:t>
      </w:r>
      <w:r w:rsidR="005D78F9" w:rsidRPr="009D0793">
        <w:rPr>
          <w:rFonts w:ascii="Palatino" w:eastAsia="Times New Roman" w:hAnsi="Palatino" w:cs="Times New Roman"/>
          <w:b/>
          <w:bCs/>
          <w:color w:val="000000"/>
          <w:kern w:val="0"/>
          <w:lang w:eastAsia="pt-BR"/>
        </w:rPr>
        <w:t>Adiado /Suspenso 16.5.24) </w:t>
      </w:r>
    </w:p>
    <w:p w:rsidR="005D78F9" w:rsidRPr="009D0793" w:rsidRDefault="005D78F9" w:rsidP="005D78F9">
      <w:pPr>
        <w:spacing w:after="0" w:line="240" w:lineRule="auto"/>
        <w:ind w:right="-1868"/>
        <w:rPr>
          <w:rFonts w:ascii="Palatino" w:eastAsia="Times New Roman" w:hAnsi="Palatino" w:cs="Times New Roman"/>
          <w:kern w:val="0"/>
          <w:lang w:eastAsia="pt-BR"/>
        </w:rPr>
      </w:pPr>
      <w:r w:rsidRPr="009D0793">
        <w:rPr>
          <w:rFonts w:ascii="Palatino" w:eastAsia="Times New Roman" w:hAnsi="Palatino" w:cs="Times New Roman"/>
          <w:b/>
          <w:bCs/>
          <w:color w:val="000000"/>
          <w:kern w:val="0"/>
          <w:lang w:eastAsia="pt-BR"/>
        </w:rPr>
        <w:t>Origem</w:t>
      </w:r>
      <w:r w:rsidRPr="009D0793">
        <w:rPr>
          <w:rFonts w:ascii="Palatino" w:eastAsia="Times New Roman" w:hAnsi="Palatino" w:cs="Times New Roman"/>
          <w:color w:val="000000"/>
          <w:kern w:val="0"/>
          <w:lang w:eastAsia="pt-BR"/>
        </w:rPr>
        <w:t>: 10ª Vara Cível e de Acidentes de Trabalho</w:t>
      </w:r>
      <w:r w:rsidRPr="009D0793">
        <w:rPr>
          <w:rFonts w:ascii="Palatino" w:eastAsia="Times New Roman" w:hAnsi="Palatino" w:cs="Times New Roman"/>
          <w:color w:val="000000"/>
          <w:kern w:val="0"/>
          <w:shd w:val="clear" w:color="auto" w:fill="FFFF00"/>
          <w:lang w:eastAsia="pt-BR"/>
        </w:rPr>
        <w:t>(Aguardar retorno Des.Claudio/Férias)</w:t>
      </w:r>
      <w:r w:rsidRPr="009D0793">
        <w:rPr>
          <w:rFonts w:ascii="Palatino" w:eastAsia="Times New Roman" w:hAnsi="Palatino" w:cs="Times New Roman"/>
          <w:color w:val="000000"/>
          <w:kern w:val="0"/>
          <w:lang w:eastAsia="pt-BR"/>
        </w:rPr>
        <w:t xml:space="preserve">              </w:t>
      </w:r>
      <w:r w:rsidRPr="009D0793">
        <w:rPr>
          <w:rFonts w:ascii="Palatino" w:eastAsia="Times New Roman" w:hAnsi="Palatino" w:cs="Times New Roman"/>
          <w:b/>
          <w:bCs/>
          <w:color w:val="000000"/>
          <w:kern w:val="0"/>
          <w:lang w:eastAsia="pt-BR"/>
        </w:rPr>
        <w:t> </w:t>
      </w:r>
      <w:r w:rsidRPr="009D0793">
        <w:rPr>
          <w:rFonts w:ascii="Palatino" w:eastAsia="Times New Roman" w:hAnsi="Palatino" w:cs="Times New Roman"/>
          <w:color w:val="000000"/>
          <w:kern w:val="0"/>
          <w:lang w:eastAsia="pt-BR"/>
        </w:rPr>
        <w:t>   </w:t>
      </w:r>
    </w:p>
    <w:p w:rsidR="005D78F9" w:rsidRPr="009D0793" w:rsidRDefault="005D78F9" w:rsidP="005D78F9">
      <w:pPr>
        <w:spacing w:after="0" w:line="240" w:lineRule="auto"/>
        <w:rPr>
          <w:rFonts w:ascii="Palatino" w:eastAsia="Times New Roman" w:hAnsi="Palatino" w:cs="Times New Roman"/>
          <w:kern w:val="0"/>
          <w:lang w:eastAsia="pt-BR"/>
        </w:rPr>
      </w:pPr>
      <w:r w:rsidRPr="009D0793">
        <w:rPr>
          <w:rFonts w:ascii="Palatino" w:eastAsia="Times New Roman" w:hAnsi="Palatino" w:cs="Times New Roman"/>
          <w:b/>
          <w:bCs/>
          <w:color w:val="000000"/>
          <w:kern w:val="0"/>
          <w:lang w:eastAsia="pt-BR"/>
        </w:rPr>
        <w:t>Juiz Prolato</w:t>
      </w:r>
      <w:r w:rsidRPr="009D0793">
        <w:rPr>
          <w:rFonts w:ascii="Palatino" w:eastAsia="Times New Roman" w:hAnsi="Palatino" w:cs="Times New Roman"/>
          <w:color w:val="000000"/>
          <w:kern w:val="0"/>
          <w:lang w:eastAsia="pt-BR"/>
        </w:rPr>
        <w:t>r: Mônica Cristina Raposo da Câmara Chaves do Carmo</w:t>
      </w:r>
    </w:p>
    <w:p w:rsidR="005D78F9" w:rsidRPr="009D0793" w:rsidRDefault="005D78F9" w:rsidP="005D78F9">
      <w:pPr>
        <w:spacing w:after="0" w:line="240" w:lineRule="auto"/>
        <w:ind w:right="-1159"/>
        <w:rPr>
          <w:rFonts w:ascii="Palatino" w:eastAsia="Times New Roman" w:hAnsi="Palatino" w:cs="Times New Roman"/>
          <w:kern w:val="0"/>
          <w:lang w:eastAsia="pt-BR"/>
        </w:rPr>
      </w:pPr>
      <w:r w:rsidRPr="009D0793">
        <w:rPr>
          <w:rFonts w:ascii="Palatino" w:eastAsia="Times New Roman" w:hAnsi="Palatino" w:cs="Times New Roman"/>
          <w:b/>
          <w:bCs/>
          <w:color w:val="000000"/>
          <w:kern w:val="0"/>
          <w:lang w:eastAsia="pt-BR"/>
        </w:rPr>
        <w:t xml:space="preserve">Apelante: </w:t>
      </w:r>
      <w:r w:rsidRPr="009D0793">
        <w:rPr>
          <w:rFonts w:ascii="Palatino" w:eastAsia="Times New Roman" w:hAnsi="Palatino" w:cs="Times New Roman"/>
          <w:b/>
          <w:bCs/>
          <w:color w:val="000000"/>
          <w:kern w:val="0"/>
          <w:lang w:eastAsia="pt-BR"/>
        </w:rPr>
        <w:tab/>
        <w:t xml:space="preserve">Hospital Santa Júlia. </w:t>
      </w:r>
      <w:r w:rsidRPr="009D0793">
        <w:rPr>
          <w:rFonts w:ascii="Palatino" w:eastAsia="Times New Roman" w:hAnsi="Palatino" w:cs="Times New Roman"/>
          <w:b/>
          <w:bCs/>
          <w:color w:val="000000"/>
          <w:kern w:val="0"/>
          <w:lang w:eastAsia="pt-BR"/>
        </w:rPr>
        <w:br/>
      </w:r>
      <w:r w:rsidRPr="009D0793">
        <w:rPr>
          <w:rFonts w:ascii="Palatino" w:eastAsia="Times New Roman" w:hAnsi="Palatino" w:cs="Times New Roman"/>
          <w:color w:val="000000"/>
          <w:kern w:val="0"/>
          <w:lang w:eastAsia="pt-BR"/>
        </w:rPr>
        <w:t xml:space="preserve">Advogado: </w:t>
      </w:r>
      <w:r w:rsidRPr="009D0793">
        <w:rPr>
          <w:rFonts w:ascii="Palatino" w:eastAsia="Times New Roman" w:hAnsi="Palatino" w:cs="Times New Roman"/>
          <w:color w:val="000000"/>
          <w:kern w:val="0"/>
          <w:lang w:eastAsia="pt-BR"/>
        </w:rPr>
        <w:tab/>
        <w:t xml:space="preserve">Dr. João Bosco Toledano (1456/AM). </w:t>
      </w:r>
      <w:r w:rsidRPr="009D0793">
        <w:rPr>
          <w:rFonts w:ascii="Palatino" w:eastAsia="Times New Roman" w:hAnsi="Palatino" w:cs="Times New Roman"/>
          <w:color w:val="000000"/>
          <w:kern w:val="0"/>
          <w:lang w:eastAsia="pt-BR"/>
        </w:rPr>
        <w:br/>
      </w:r>
      <w:r w:rsidRPr="009D0793">
        <w:rPr>
          <w:rFonts w:ascii="Palatino" w:eastAsia="Times New Roman" w:hAnsi="Palatino" w:cs="Times New Roman"/>
          <w:b/>
          <w:bCs/>
          <w:color w:val="000000"/>
          <w:kern w:val="0"/>
          <w:lang w:eastAsia="pt-BR"/>
        </w:rPr>
        <w:t xml:space="preserve">Apelados: </w:t>
      </w:r>
      <w:r w:rsidRPr="009D0793">
        <w:rPr>
          <w:rFonts w:ascii="Palatino" w:eastAsia="Times New Roman" w:hAnsi="Palatino" w:cs="Times New Roman"/>
          <w:b/>
          <w:bCs/>
          <w:color w:val="000000"/>
          <w:kern w:val="0"/>
          <w:lang w:eastAsia="pt-BR"/>
        </w:rPr>
        <w:tab/>
        <w:t xml:space="preserve">J. dos S. M. (menor assisitida pela mãe) , Josiane Pereira dos Santos. </w:t>
      </w:r>
      <w:r w:rsidRPr="009D0793">
        <w:rPr>
          <w:rFonts w:ascii="Palatino" w:eastAsia="Times New Roman" w:hAnsi="Palatino" w:cs="Times New Roman"/>
          <w:b/>
          <w:bCs/>
          <w:color w:val="000000"/>
          <w:kern w:val="0"/>
          <w:lang w:eastAsia="pt-BR"/>
        </w:rPr>
        <w:br/>
      </w:r>
      <w:r w:rsidRPr="009D0793">
        <w:rPr>
          <w:rFonts w:ascii="Palatino" w:eastAsia="Times New Roman" w:hAnsi="Palatino" w:cs="Times New Roman"/>
          <w:color w:val="000000"/>
          <w:kern w:val="0"/>
          <w:lang w:eastAsia="pt-BR"/>
        </w:rPr>
        <w:t xml:space="preserve">Advogada: </w:t>
      </w:r>
      <w:r w:rsidRPr="009D0793">
        <w:rPr>
          <w:rFonts w:ascii="Palatino" w:eastAsia="Times New Roman" w:hAnsi="Palatino" w:cs="Times New Roman"/>
          <w:color w:val="000000"/>
          <w:kern w:val="0"/>
          <w:lang w:eastAsia="pt-BR"/>
        </w:rPr>
        <w:tab/>
        <w:t xml:space="preserve">Dra. Dídia Haydée de Mendonça Soares (8544/AM). </w:t>
      </w:r>
      <w:r w:rsidRPr="009D0793">
        <w:rPr>
          <w:rFonts w:ascii="Palatino" w:eastAsia="Times New Roman" w:hAnsi="Palatino" w:cs="Times New Roman"/>
          <w:color w:val="000000"/>
          <w:kern w:val="0"/>
          <w:lang w:eastAsia="pt-BR"/>
        </w:rPr>
        <w:br/>
      </w:r>
      <w:r w:rsidRPr="009D0793">
        <w:rPr>
          <w:rFonts w:ascii="Palatino" w:eastAsia="Times New Roman" w:hAnsi="Palatino" w:cs="Times New Roman"/>
          <w:b/>
          <w:bCs/>
          <w:color w:val="000000"/>
          <w:kern w:val="0"/>
          <w:lang w:eastAsia="pt-BR"/>
        </w:rPr>
        <w:t>Presidente:</w:t>
      </w:r>
      <w:r w:rsidRPr="009D0793">
        <w:rPr>
          <w:rFonts w:ascii="Palatino" w:eastAsia="Times New Roman" w:hAnsi="Palatino" w:cs="Times New Roman"/>
          <w:color w:val="000000"/>
          <w:kern w:val="0"/>
          <w:lang w:eastAsia="pt-BR"/>
        </w:rPr>
        <w:tab/>
        <w:t>Exmo. Sr. Des.Paulo César Caminha e Lima</w:t>
      </w:r>
    </w:p>
    <w:p w:rsidR="005D78F9" w:rsidRPr="009D0793" w:rsidRDefault="005D78F9" w:rsidP="005D78F9">
      <w:pPr>
        <w:spacing w:after="0" w:line="240" w:lineRule="auto"/>
        <w:rPr>
          <w:rFonts w:ascii="Palatino" w:eastAsia="Times New Roman" w:hAnsi="Palatino" w:cs="Times New Roman"/>
          <w:kern w:val="0"/>
          <w:lang w:eastAsia="pt-BR"/>
        </w:rPr>
      </w:pPr>
      <w:r w:rsidRPr="009D0793">
        <w:rPr>
          <w:rFonts w:ascii="Palatino" w:eastAsia="Times New Roman" w:hAnsi="Palatino" w:cs="Times New Roman"/>
          <w:b/>
          <w:bCs/>
          <w:color w:val="000000"/>
          <w:kern w:val="0"/>
          <w:lang w:eastAsia="pt-BR"/>
        </w:rPr>
        <w:t>Relatora</w:t>
      </w:r>
      <w:r w:rsidRPr="009D0793">
        <w:rPr>
          <w:rFonts w:ascii="Palatino" w:eastAsia="Times New Roman" w:hAnsi="Palatino" w:cs="Times New Roman"/>
          <w:color w:val="000000"/>
          <w:kern w:val="0"/>
          <w:lang w:eastAsia="pt-BR"/>
        </w:rPr>
        <w:t>:</w:t>
      </w:r>
      <w:r w:rsidRPr="009D0793">
        <w:rPr>
          <w:rFonts w:ascii="Palatino" w:eastAsia="Times New Roman" w:hAnsi="Palatino" w:cs="Times New Roman"/>
          <w:color w:val="000000"/>
          <w:kern w:val="0"/>
          <w:lang w:eastAsia="pt-BR"/>
        </w:rPr>
        <w:tab/>
      </w:r>
      <w:r w:rsidRPr="009D0793">
        <w:rPr>
          <w:rFonts w:ascii="Palatino" w:eastAsia="Times New Roman" w:hAnsi="Palatino" w:cs="Times New Roman"/>
          <w:b/>
          <w:bCs/>
          <w:color w:val="000000"/>
          <w:kern w:val="0"/>
          <w:lang w:eastAsia="pt-BR"/>
        </w:rPr>
        <w:t>Exma. Sra. Desa. Maria das Graças Pessoa Figueiredo</w:t>
      </w:r>
    </w:p>
    <w:p w:rsidR="005D78F9" w:rsidRPr="009D0793" w:rsidRDefault="005D78F9" w:rsidP="005D78F9">
      <w:pPr>
        <w:spacing w:after="0" w:line="240" w:lineRule="auto"/>
        <w:rPr>
          <w:rFonts w:ascii="Palatino" w:eastAsia="Times New Roman" w:hAnsi="Palatino" w:cs="Times New Roman"/>
          <w:kern w:val="0"/>
          <w:lang w:eastAsia="pt-BR"/>
        </w:rPr>
      </w:pPr>
      <w:r w:rsidRPr="009D0793">
        <w:rPr>
          <w:rFonts w:ascii="Palatino" w:eastAsia="Times New Roman" w:hAnsi="Palatino" w:cs="Times New Roman"/>
          <w:b/>
          <w:bCs/>
          <w:color w:val="000000"/>
          <w:kern w:val="0"/>
          <w:lang w:eastAsia="pt-BR"/>
        </w:rPr>
        <w:t xml:space="preserve">Membro : </w:t>
      </w:r>
      <w:r w:rsidRPr="009D0793">
        <w:rPr>
          <w:rFonts w:ascii="Palatino" w:eastAsia="Times New Roman" w:hAnsi="Palatino" w:cs="Times New Roman"/>
          <w:color w:val="000000"/>
          <w:kern w:val="0"/>
          <w:lang w:eastAsia="pt-BR"/>
        </w:rPr>
        <w:t> </w:t>
      </w:r>
      <w:r w:rsidRPr="009D0793">
        <w:rPr>
          <w:rFonts w:ascii="Palatino" w:eastAsia="Times New Roman" w:hAnsi="Palatino" w:cs="Times New Roman"/>
          <w:color w:val="000000"/>
          <w:kern w:val="0"/>
          <w:lang w:eastAsia="pt-BR"/>
        </w:rPr>
        <w:tab/>
        <w:t xml:space="preserve">Exmo. Sr. Des. </w:t>
      </w:r>
      <w:r w:rsidRPr="009D0793">
        <w:rPr>
          <w:rFonts w:ascii="Palatino" w:eastAsia="Times New Roman" w:hAnsi="Palatino" w:cs="Times New Roman"/>
          <w:color w:val="000000"/>
          <w:kern w:val="0"/>
          <w:u w:val="single"/>
          <w:lang w:eastAsia="pt-BR"/>
        </w:rPr>
        <w:t>Cláudio</w:t>
      </w:r>
      <w:r w:rsidRPr="009D0793">
        <w:rPr>
          <w:rFonts w:ascii="Palatino" w:eastAsia="Times New Roman" w:hAnsi="Palatino" w:cs="Times New Roman"/>
          <w:color w:val="000000"/>
          <w:kern w:val="0"/>
          <w:lang w:eastAsia="pt-BR"/>
        </w:rPr>
        <w:t xml:space="preserve"> César Ramalheira Roessing, </w:t>
      </w:r>
    </w:p>
    <w:p w:rsidR="005D78F9" w:rsidRPr="009D0793" w:rsidRDefault="005D78F9" w:rsidP="005D78F9">
      <w:pPr>
        <w:spacing w:after="0" w:line="240" w:lineRule="auto"/>
        <w:rPr>
          <w:rFonts w:ascii="Palatino" w:eastAsia="Times New Roman" w:hAnsi="Palatino" w:cs="Times New Roman"/>
          <w:kern w:val="0"/>
          <w:lang w:eastAsia="pt-BR"/>
        </w:rPr>
      </w:pPr>
      <w:r w:rsidRPr="009D0793">
        <w:rPr>
          <w:rFonts w:ascii="Palatino" w:eastAsia="Times New Roman" w:hAnsi="Palatino" w:cs="Times New Roman"/>
          <w:b/>
          <w:bCs/>
          <w:color w:val="000000"/>
          <w:kern w:val="0"/>
          <w:lang w:eastAsia="pt-BR"/>
        </w:rPr>
        <w:t xml:space="preserve">Membro : </w:t>
      </w:r>
      <w:r w:rsidRPr="009D0793">
        <w:rPr>
          <w:rFonts w:ascii="Palatino" w:eastAsia="Times New Roman" w:hAnsi="Palatino" w:cs="Times New Roman"/>
          <w:color w:val="000000"/>
          <w:kern w:val="0"/>
          <w:lang w:eastAsia="pt-BR"/>
        </w:rPr>
        <w:t> </w:t>
      </w:r>
      <w:r w:rsidRPr="009D0793">
        <w:rPr>
          <w:rFonts w:ascii="Palatino" w:eastAsia="Times New Roman" w:hAnsi="Palatino" w:cs="Times New Roman"/>
          <w:color w:val="000000"/>
          <w:kern w:val="0"/>
          <w:lang w:eastAsia="pt-BR"/>
        </w:rPr>
        <w:tab/>
        <w:t>Exma. Sra. Desa. Joana dos Santos Meirelles</w:t>
      </w:r>
    </w:p>
    <w:p w:rsidR="005D78F9" w:rsidRPr="009D0793" w:rsidRDefault="005D78F9" w:rsidP="005D78F9">
      <w:pPr>
        <w:spacing w:after="0" w:line="240" w:lineRule="auto"/>
        <w:rPr>
          <w:rFonts w:ascii="Palatino" w:eastAsia="Times New Roman" w:hAnsi="Palatino" w:cs="Times New Roman"/>
          <w:kern w:val="0"/>
          <w:lang w:eastAsia="pt-BR"/>
        </w:rPr>
      </w:pPr>
      <w:r w:rsidRPr="009D0793">
        <w:rPr>
          <w:rFonts w:ascii="Palatino" w:eastAsia="Times New Roman" w:hAnsi="Palatino" w:cs="Times New Roman"/>
          <w:color w:val="000000"/>
          <w:kern w:val="0"/>
          <w:lang w:eastAsia="pt-BR"/>
        </w:rPr>
        <w:t>Procuradora de Justiça: Exma. Sra. Dra. Sandra Cal Oliveira </w:t>
      </w:r>
    </w:p>
    <w:p w:rsidR="005D78F9" w:rsidRPr="009D0793" w:rsidRDefault="005D78F9" w:rsidP="005D78F9">
      <w:pPr>
        <w:spacing w:after="0" w:line="240" w:lineRule="auto"/>
        <w:rPr>
          <w:rFonts w:ascii="Palatino" w:eastAsia="Times New Roman" w:hAnsi="Palatino" w:cs="Times New Roman"/>
          <w:color w:val="000000"/>
          <w:kern w:val="0"/>
          <w:lang w:eastAsia="pt-BR"/>
        </w:rPr>
      </w:pPr>
      <w:r w:rsidRPr="009D0793">
        <w:rPr>
          <w:rFonts w:ascii="Palatino" w:eastAsia="Times New Roman" w:hAnsi="Palatino" w:cs="Times New Roman"/>
          <w:b/>
          <w:bCs/>
          <w:color w:val="000000"/>
          <w:kern w:val="0"/>
          <w:lang w:eastAsia="pt-BR"/>
        </w:rPr>
        <w:t xml:space="preserve">OBS: </w:t>
      </w:r>
      <w:r w:rsidRPr="009D0793">
        <w:rPr>
          <w:rFonts w:ascii="Palatino" w:eastAsia="Times New Roman" w:hAnsi="Palatino" w:cs="Times New Roman"/>
          <w:color w:val="000000"/>
          <w:kern w:val="0"/>
          <w:lang w:eastAsia="pt-BR"/>
        </w:rPr>
        <w:t>Sustentação oral proferida apenas pelo advogado  da Apelante</w:t>
      </w:r>
      <w:r w:rsidRPr="009D0793">
        <w:rPr>
          <w:rFonts w:ascii="Palatino" w:eastAsia="Times New Roman" w:hAnsi="Palatino" w:cs="Times New Roman"/>
          <w:b/>
          <w:bCs/>
          <w:color w:val="000000"/>
          <w:kern w:val="0"/>
          <w:lang w:eastAsia="pt-BR"/>
        </w:rPr>
        <w:t xml:space="preserve"> </w:t>
      </w:r>
      <w:r w:rsidRPr="009D0793">
        <w:rPr>
          <w:rFonts w:ascii="Palatino" w:eastAsia="Times New Roman" w:hAnsi="Palatino" w:cs="Times New Roman"/>
          <w:color w:val="000000"/>
          <w:kern w:val="0"/>
          <w:lang w:eastAsia="pt-BR"/>
        </w:rPr>
        <w:t>José Francisco de Assis - OAB/AM nº 8.951 em 16.05.2024.</w:t>
      </w:r>
    </w:p>
    <w:p w:rsidR="005D78F9" w:rsidRPr="009D0793" w:rsidRDefault="005D78F9" w:rsidP="005D78F9">
      <w:pPr>
        <w:pStyle w:val="NormalWeb"/>
        <w:pBdr>
          <w:bottom w:val="single" w:sz="4" w:space="1" w:color="auto"/>
        </w:pBdr>
        <w:spacing w:before="0" w:beforeAutospacing="0" w:after="0" w:afterAutospacing="0"/>
        <w:rPr>
          <w:rFonts w:ascii="Palatino" w:hAnsi="Palatino"/>
          <w:b/>
          <w:bCs/>
          <w:color w:val="000000"/>
          <w:sz w:val="22"/>
          <w:szCs w:val="22"/>
        </w:rPr>
      </w:pPr>
    </w:p>
    <w:p w:rsidR="005D78F9" w:rsidRPr="009D0793" w:rsidRDefault="005D78F9" w:rsidP="00FA6332">
      <w:pPr>
        <w:autoSpaceDE w:val="0"/>
        <w:autoSpaceDN w:val="0"/>
        <w:adjustRightInd w:val="0"/>
        <w:spacing w:after="0" w:line="240" w:lineRule="auto"/>
        <w:rPr>
          <w:rFonts w:ascii="Palatino" w:eastAsia="Times New Roman" w:hAnsi="Palatino" w:cs="Times New Roman"/>
          <w:b/>
          <w:bCs/>
          <w:color w:val="000000"/>
          <w:kern w:val="0"/>
          <w:lang w:eastAsia="pt-BR"/>
        </w:rPr>
      </w:pPr>
    </w:p>
    <w:p w:rsidR="00522CEF" w:rsidRPr="009D0793" w:rsidRDefault="00522CEF" w:rsidP="00522CEF">
      <w:pPr>
        <w:autoSpaceDE w:val="0"/>
        <w:autoSpaceDN w:val="0"/>
        <w:adjustRightInd w:val="0"/>
        <w:spacing w:after="0" w:line="240" w:lineRule="auto"/>
        <w:rPr>
          <w:rFonts w:ascii="Palatino" w:hAnsi="Palatino" w:cs="Arial"/>
          <w:bCs/>
          <w:kern w:val="0"/>
        </w:rPr>
      </w:pPr>
      <w:r w:rsidRPr="009D0793">
        <w:rPr>
          <w:rFonts w:ascii="Palatino" w:hAnsi="Palatino" w:cs="Arial"/>
          <w:b/>
          <w:bCs/>
          <w:kern w:val="0"/>
        </w:rPr>
        <w:t>9</w:t>
      </w:r>
      <w:r w:rsidR="00931940" w:rsidRPr="009D0793">
        <w:rPr>
          <w:rFonts w:ascii="Palatino" w:hAnsi="Palatino" w:cs="Arial"/>
          <w:b/>
          <w:bCs/>
          <w:kern w:val="0"/>
        </w:rPr>
        <w:t>.</w:t>
      </w:r>
      <w:r w:rsidR="005D78F9" w:rsidRPr="009D0793">
        <w:rPr>
          <w:rFonts w:ascii="Palatino" w:hAnsi="Palatino" w:cs="Arial"/>
          <w:b/>
          <w:bCs/>
          <w:kern w:val="0"/>
        </w:rPr>
        <w:t xml:space="preserve"> </w:t>
      </w:r>
      <w:r w:rsidRPr="009D0793">
        <w:rPr>
          <w:rFonts w:ascii="Palatino" w:hAnsi="Palatino" w:cs="Arial"/>
          <w:b/>
          <w:bCs/>
          <w:kern w:val="0"/>
        </w:rPr>
        <w:t xml:space="preserve"> </w:t>
      </w:r>
      <w:r w:rsidRPr="009D0793">
        <w:rPr>
          <w:rFonts w:ascii="Palatino" w:hAnsi="Palatino" w:cs="Arial"/>
          <w:b/>
          <w:bCs/>
          <w:kern w:val="0"/>
        </w:rPr>
        <w:tab/>
      </w:r>
      <w:r w:rsidR="00231359" w:rsidRPr="009D0793">
        <w:rPr>
          <w:rFonts w:ascii="Palatino" w:hAnsi="Palatino" w:cs="Arial"/>
          <w:b/>
          <w:bCs/>
          <w:kern w:val="0"/>
        </w:rPr>
        <w:t xml:space="preserve">Apelação Cível  </w:t>
      </w:r>
      <w:r w:rsidRPr="009D0793">
        <w:rPr>
          <w:rFonts w:ascii="Palatino" w:hAnsi="Palatino" w:cs="Arial"/>
          <w:b/>
          <w:bCs/>
          <w:kern w:val="0"/>
        </w:rPr>
        <w:t>0401380-02.2023.8.04.0001</w:t>
      </w:r>
      <w:r w:rsidRPr="009D0793">
        <w:rPr>
          <w:rFonts w:ascii="Palatino" w:hAnsi="Palatino" w:cs="Arial"/>
          <w:bCs/>
          <w:kern w:val="0"/>
        </w:rPr>
        <w:t xml:space="preserve">  -  </w:t>
      </w:r>
      <w:r w:rsidRPr="009D0793">
        <w:rPr>
          <w:rFonts w:ascii="Palatino" w:hAnsi="Palatino" w:cs="Arial"/>
          <w:bCs/>
          <w:kern w:val="0"/>
        </w:rPr>
        <w:tab/>
      </w:r>
      <w:r w:rsidRPr="009D0793">
        <w:rPr>
          <w:rFonts w:ascii="Palatino" w:hAnsi="Palatino" w:cs="Arial"/>
          <w:bCs/>
          <w:kern w:val="0"/>
        </w:rPr>
        <w:tab/>
      </w:r>
      <w:r w:rsidRPr="009D0793">
        <w:rPr>
          <w:rFonts w:ascii="Palatino" w:hAnsi="Palatino" w:cs="Arial"/>
          <w:b/>
          <w:bCs/>
          <w:kern w:val="0"/>
        </w:rPr>
        <w:t>Sustentação Apelante</w:t>
      </w:r>
    </w:p>
    <w:p w:rsidR="00522CEF" w:rsidRPr="009D0793" w:rsidRDefault="00522CEF" w:rsidP="00522CEF">
      <w:pPr>
        <w:autoSpaceDE w:val="0"/>
        <w:autoSpaceDN w:val="0"/>
        <w:adjustRightInd w:val="0"/>
        <w:spacing w:after="0" w:line="240" w:lineRule="auto"/>
        <w:rPr>
          <w:rFonts w:ascii="Palatino" w:hAnsi="Palatino" w:cs="Arial"/>
          <w:bCs/>
          <w:kern w:val="0"/>
        </w:rPr>
      </w:pPr>
      <w:r w:rsidRPr="009D0793">
        <w:rPr>
          <w:rFonts w:ascii="Palatino" w:hAnsi="Palatino" w:cs="Arial"/>
          <w:bCs/>
          <w:kern w:val="0"/>
        </w:rPr>
        <w:t>Origem: 1ª Vara da Fazenda Pública</w:t>
      </w:r>
    </w:p>
    <w:p w:rsidR="00522CEF" w:rsidRPr="009D0793" w:rsidRDefault="00522CEF" w:rsidP="00522CEF">
      <w:pPr>
        <w:autoSpaceDE w:val="0"/>
        <w:autoSpaceDN w:val="0"/>
        <w:adjustRightInd w:val="0"/>
        <w:spacing w:after="0" w:line="240" w:lineRule="auto"/>
        <w:rPr>
          <w:rFonts w:ascii="Palatino" w:hAnsi="Palatino" w:cs="Arial"/>
          <w:bCs/>
          <w:kern w:val="0"/>
        </w:rPr>
      </w:pPr>
      <w:r w:rsidRPr="009D0793">
        <w:rPr>
          <w:rFonts w:ascii="Palatino" w:hAnsi="Palatino" w:cs="Arial"/>
          <w:bCs/>
          <w:kern w:val="0"/>
        </w:rPr>
        <w:t>Juiz Prolator: Dr. Ronnie Frank T. Stone</w:t>
      </w:r>
    </w:p>
    <w:p w:rsidR="00522CEF" w:rsidRPr="009D0793" w:rsidRDefault="00522CEF" w:rsidP="00522CEF">
      <w:pPr>
        <w:autoSpaceDE w:val="0"/>
        <w:autoSpaceDN w:val="0"/>
        <w:adjustRightInd w:val="0"/>
        <w:spacing w:after="0" w:line="240" w:lineRule="auto"/>
        <w:rPr>
          <w:rFonts w:ascii="Palatino" w:hAnsi="Palatino" w:cs="Arial"/>
          <w:bCs/>
          <w:kern w:val="0"/>
        </w:rPr>
      </w:pPr>
      <w:r w:rsidRPr="009D0793">
        <w:rPr>
          <w:rFonts w:ascii="Palatino" w:hAnsi="Palatino" w:cs="Arial"/>
          <w:b/>
          <w:bCs/>
          <w:kern w:val="0"/>
        </w:rPr>
        <w:t>Apelante    : Lucas César Costa de Magalhães</w:t>
      </w:r>
      <w:r w:rsidRPr="009D0793">
        <w:rPr>
          <w:rFonts w:ascii="Palatino" w:hAnsi="Palatino" w:cs="Arial"/>
          <w:bCs/>
          <w:kern w:val="0"/>
        </w:rPr>
        <w:t xml:space="preserve">. </w:t>
      </w:r>
    </w:p>
    <w:p w:rsidR="00522CEF" w:rsidRPr="009D0793" w:rsidRDefault="00522CEF" w:rsidP="00522CEF">
      <w:pPr>
        <w:autoSpaceDE w:val="0"/>
        <w:autoSpaceDN w:val="0"/>
        <w:adjustRightInd w:val="0"/>
        <w:spacing w:after="0" w:line="240" w:lineRule="auto"/>
        <w:rPr>
          <w:rFonts w:ascii="Palatino" w:hAnsi="Palatino" w:cs="Arial"/>
          <w:bCs/>
          <w:kern w:val="0"/>
        </w:rPr>
      </w:pPr>
      <w:r w:rsidRPr="009D0793">
        <w:rPr>
          <w:rFonts w:ascii="Palatino" w:hAnsi="Palatino" w:cs="Arial"/>
          <w:bCs/>
          <w:kern w:val="0"/>
        </w:rPr>
        <w:t xml:space="preserve">Advogado    </w:t>
      </w:r>
      <w:r w:rsidRPr="009D0793">
        <w:rPr>
          <w:rFonts w:ascii="Palatino" w:hAnsi="Palatino" w:cs="Arial"/>
          <w:bCs/>
          <w:kern w:val="0"/>
        </w:rPr>
        <w:tab/>
        <w:t xml:space="preserve">: Thiago Calandrini de Oliveira dos Anjos (15899/AM). </w:t>
      </w:r>
    </w:p>
    <w:p w:rsidR="00522CEF" w:rsidRPr="009D0793" w:rsidRDefault="00522CEF" w:rsidP="00522CEF">
      <w:pPr>
        <w:autoSpaceDE w:val="0"/>
        <w:autoSpaceDN w:val="0"/>
        <w:adjustRightInd w:val="0"/>
        <w:spacing w:after="0" w:line="240" w:lineRule="auto"/>
        <w:rPr>
          <w:rFonts w:ascii="Palatino" w:hAnsi="Palatino" w:cs="Arial"/>
          <w:bCs/>
          <w:kern w:val="0"/>
        </w:rPr>
      </w:pPr>
      <w:r w:rsidRPr="009D0793">
        <w:rPr>
          <w:rFonts w:ascii="Palatino" w:hAnsi="Palatino" w:cs="Arial"/>
          <w:bCs/>
          <w:kern w:val="0"/>
        </w:rPr>
        <w:t xml:space="preserve">Advogado    </w:t>
      </w:r>
      <w:r w:rsidRPr="009D0793">
        <w:rPr>
          <w:rFonts w:ascii="Palatino" w:hAnsi="Palatino" w:cs="Arial"/>
          <w:bCs/>
          <w:kern w:val="0"/>
        </w:rPr>
        <w:tab/>
        <w:t xml:space="preserve">: Welton Lima da Silva (14785/AM). </w:t>
      </w:r>
    </w:p>
    <w:p w:rsidR="00522CEF" w:rsidRPr="009D0793" w:rsidRDefault="00522CEF" w:rsidP="00522CEF">
      <w:pPr>
        <w:autoSpaceDE w:val="0"/>
        <w:autoSpaceDN w:val="0"/>
        <w:adjustRightInd w:val="0"/>
        <w:spacing w:after="0" w:line="240" w:lineRule="auto"/>
        <w:rPr>
          <w:rFonts w:ascii="Palatino" w:hAnsi="Palatino" w:cs="Arial"/>
          <w:bCs/>
          <w:kern w:val="0"/>
        </w:rPr>
      </w:pPr>
      <w:r w:rsidRPr="009D0793">
        <w:rPr>
          <w:rFonts w:ascii="Palatino" w:hAnsi="Palatino" w:cs="Arial"/>
          <w:b/>
          <w:bCs/>
          <w:kern w:val="0"/>
        </w:rPr>
        <w:t>Apelado     : Estado do Amazonas</w:t>
      </w:r>
      <w:r w:rsidRPr="009D0793">
        <w:rPr>
          <w:rFonts w:ascii="Palatino" w:hAnsi="Palatino" w:cs="Arial"/>
          <w:bCs/>
          <w:kern w:val="0"/>
        </w:rPr>
        <w:t xml:space="preserve">. </w:t>
      </w:r>
    </w:p>
    <w:p w:rsidR="00522CEF" w:rsidRPr="009D0793" w:rsidRDefault="00522CEF" w:rsidP="00522CEF">
      <w:pPr>
        <w:autoSpaceDE w:val="0"/>
        <w:autoSpaceDN w:val="0"/>
        <w:adjustRightInd w:val="0"/>
        <w:spacing w:after="0" w:line="240" w:lineRule="auto"/>
        <w:rPr>
          <w:rFonts w:ascii="Palatino" w:hAnsi="Palatino" w:cs="Arial"/>
          <w:bCs/>
          <w:kern w:val="0"/>
        </w:rPr>
      </w:pPr>
      <w:r w:rsidRPr="009D0793">
        <w:rPr>
          <w:rFonts w:ascii="Palatino" w:hAnsi="Palatino" w:cs="Arial"/>
          <w:bCs/>
          <w:kern w:val="0"/>
        </w:rPr>
        <w:t xml:space="preserve">Procurador  </w:t>
      </w:r>
      <w:r w:rsidRPr="009D0793">
        <w:rPr>
          <w:rFonts w:ascii="Palatino" w:hAnsi="Palatino" w:cs="Arial"/>
          <w:bCs/>
          <w:kern w:val="0"/>
        </w:rPr>
        <w:tab/>
        <w:t xml:space="preserve">: Paulo Victor Costa Brito (22119/MA). </w:t>
      </w:r>
      <w:r w:rsidR="009D0793" w:rsidRPr="009D0793">
        <w:rPr>
          <w:rFonts w:ascii="Palatino" w:hAnsi="Palatino" w:cs="Arial"/>
          <w:bCs/>
          <w:kern w:val="0"/>
        </w:rPr>
        <w:t xml:space="preserve"> </w:t>
      </w:r>
      <w:r w:rsidRPr="009D0793">
        <w:rPr>
          <w:rFonts w:ascii="Palatino" w:hAnsi="Palatino" w:cs="Arial"/>
          <w:bCs/>
          <w:kern w:val="0"/>
        </w:rPr>
        <w:t xml:space="preserve"> Procuradoria Geral do Estado do Amazonas - PGE. </w:t>
      </w:r>
    </w:p>
    <w:p w:rsidR="00522CEF" w:rsidRPr="009D0793" w:rsidRDefault="00522CEF" w:rsidP="00522CEF">
      <w:pPr>
        <w:autoSpaceDE w:val="0"/>
        <w:autoSpaceDN w:val="0"/>
        <w:adjustRightInd w:val="0"/>
        <w:spacing w:after="0" w:line="240" w:lineRule="auto"/>
        <w:rPr>
          <w:rFonts w:ascii="Palatino" w:hAnsi="Palatino" w:cs="Arial"/>
          <w:b/>
          <w:bCs/>
          <w:kern w:val="0"/>
        </w:rPr>
      </w:pPr>
      <w:r w:rsidRPr="009D0793">
        <w:rPr>
          <w:rFonts w:ascii="Palatino" w:hAnsi="Palatino" w:cs="Arial"/>
          <w:b/>
          <w:bCs/>
          <w:kern w:val="0"/>
        </w:rPr>
        <w:t xml:space="preserve">Apelado     : Fundação Getúlio Vargas - Fgv. </w:t>
      </w:r>
    </w:p>
    <w:p w:rsidR="00522CEF" w:rsidRPr="009D0793" w:rsidRDefault="00522CEF" w:rsidP="00522CEF">
      <w:pPr>
        <w:autoSpaceDE w:val="0"/>
        <w:autoSpaceDN w:val="0"/>
        <w:adjustRightInd w:val="0"/>
        <w:spacing w:after="0" w:line="240" w:lineRule="auto"/>
        <w:rPr>
          <w:rFonts w:ascii="Palatino" w:hAnsi="Palatino" w:cs="Arial"/>
          <w:bCs/>
          <w:kern w:val="0"/>
        </w:rPr>
      </w:pPr>
      <w:r w:rsidRPr="009D0793">
        <w:rPr>
          <w:rFonts w:ascii="Palatino" w:hAnsi="Palatino" w:cs="Arial"/>
          <w:bCs/>
          <w:kern w:val="0"/>
        </w:rPr>
        <w:t xml:space="preserve">Advogado    </w:t>
      </w:r>
      <w:r w:rsidRPr="009D0793">
        <w:rPr>
          <w:rFonts w:ascii="Palatino" w:hAnsi="Palatino" w:cs="Arial"/>
          <w:bCs/>
          <w:kern w:val="0"/>
        </w:rPr>
        <w:tab/>
        <w:t xml:space="preserve">: Décio Flávio Gonçalves Torres Freire (697A/AM). </w:t>
      </w:r>
    </w:p>
    <w:p w:rsidR="00012F5B" w:rsidRPr="009D0793" w:rsidRDefault="00012F5B" w:rsidP="00012F5B">
      <w:pPr>
        <w:autoSpaceDE w:val="0"/>
        <w:autoSpaceDN w:val="0"/>
        <w:adjustRightInd w:val="0"/>
        <w:spacing w:after="0" w:line="240" w:lineRule="auto"/>
        <w:rPr>
          <w:rFonts w:ascii="Palatino" w:hAnsi="Palatino" w:cs="Arial"/>
          <w:kern w:val="0"/>
        </w:rPr>
      </w:pPr>
      <w:r w:rsidRPr="009D0793">
        <w:rPr>
          <w:rFonts w:ascii="Palatino" w:hAnsi="Palatino" w:cs="Arial"/>
          <w:b/>
          <w:bCs/>
        </w:rPr>
        <w:t>Presidente:</w:t>
      </w:r>
      <w:r w:rsidRPr="009D0793">
        <w:rPr>
          <w:rFonts w:ascii="Palatino" w:hAnsi="Palatino" w:cs="Arial"/>
        </w:rPr>
        <w:tab/>
        <w:t>Exmo. Sr. Des.Paulo César Caminha e Lima</w:t>
      </w:r>
    </w:p>
    <w:p w:rsidR="00012F5B" w:rsidRPr="009D0793" w:rsidRDefault="00012F5B" w:rsidP="00012F5B">
      <w:pPr>
        <w:autoSpaceDE w:val="0"/>
        <w:autoSpaceDN w:val="0"/>
        <w:adjustRightInd w:val="0"/>
        <w:spacing w:after="0" w:line="240" w:lineRule="auto"/>
        <w:rPr>
          <w:rFonts w:ascii="Palatino" w:hAnsi="Palatino" w:cs="Arial"/>
        </w:rPr>
      </w:pPr>
      <w:r w:rsidRPr="009D0793">
        <w:rPr>
          <w:rFonts w:ascii="Palatino" w:hAnsi="Palatino" w:cs="Arial"/>
          <w:b/>
          <w:bCs/>
        </w:rPr>
        <w:t>Relatora</w:t>
      </w:r>
      <w:r w:rsidRPr="009D0793">
        <w:rPr>
          <w:rFonts w:ascii="Palatino" w:hAnsi="Palatino" w:cs="Arial"/>
        </w:rPr>
        <w:t>:</w:t>
      </w:r>
      <w:r w:rsidRPr="009D0793">
        <w:rPr>
          <w:rFonts w:ascii="Palatino" w:hAnsi="Palatino" w:cs="Arial"/>
        </w:rPr>
        <w:tab/>
      </w:r>
      <w:r w:rsidRPr="009D0793">
        <w:rPr>
          <w:rFonts w:ascii="Palatino" w:hAnsi="Palatino" w:cs="Arial"/>
          <w:b/>
          <w:bCs/>
        </w:rPr>
        <w:t>Exma. Sra. Desa. Maria das Graças Pessoa Figueiredo</w:t>
      </w:r>
    </w:p>
    <w:p w:rsidR="00012F5B" w:rsidRPr="009D0793" w:rsidRDefault="00012F5B" w:rsidP="00012F5B">
      <w:pPr>
        <w:autoSpaceDE w:val="0"/>
        <w:autoSpaceDN w:val="0"/>
        <w:adjustRightInd w:val="0"/>
        <w:spacing w:after="0" w:line="240" w:lineRule="auto"/>
        <w:rPr>
          <w:rFonts w:ascii="Palatino" w:hAnsi="Palatino" w:cs="Arial"/>
          <w:color w:val="000000"/>
        </w:rPr>
      </w:pPr>
      <w:r w:rsidRPr="009D0793">
        <w:rPr>
          <w:rFonts w:ascii="Palatino" w:hAnsi="Palatino" w:cs="Arial"/>
          <w:b/>
          <w:bCs/>
        </w:rPr>
        <w:t xml:space="preserve">Membro : </w:t>
      </w:r>
      <w:r w:rsidRPr="009D0793">
        <w:rPr>
          <w:rFonts w:ascii="Palatino" w:hAnsi="Palatino" w:cs="Arial"/>
        </w:rPr>
        <w:t xml:space="preserve"> </w:t>
      </w:r>
      <w:r w:rsidRPr="009D0793">
        <w:rPr>
          <w:rFonts w:ascii="Palatino" w:hAnsi="Palatino" w:cs="Arial"/>
        </w:rPr>
        <w:tab/>
        <w:t>Exma. Sra. Desa.</w:t>
      </w:r>
      <w:r w:rsidRPr="009D0793">
        <w:rPr>
          <w:rFonts w:ascii="Palatino" w:hAnsi="Palatino" w:cs="Arial"/>
          <w:color w:val="000000"/>
        </w:rPr>
        <w:t xml:space="preserve"> Joana dos Santos Meirelles</w:t>
      </w:r>
    </w:p>
    <w:p w:rsidR="00012F5B" w:rsidRPr="009D0793" w:rsidRDefault="00012F5B" w:rsidP="00012F5B">
      <w:pPr>
        <w:autoSpaceDE w:val="0"/>
        <w:autoSpaceDN w:val="0"/>
        <w:adjustRightInd w:val="0"/>
        <w:spacing w:after="0" w:line="240" w:lineRule="auto"/>
        <w:rPr>
          <w:rFonts w:ascii="Palatino" w:hAnsi="Palatino" w:cs="Arial"/>
        </w:rPr>
      </w:pPr>
      <w:r w:rsidRPr="009D0793">
        <w:rPr>
          <w:rFonts w:ascii="Palatino" w:hAnsi="Palatino" w:cs="Arial"/>
          <w:b/>
          <w:bCs/>
        </w:rPr>
        <w:lastRenderedPageBreak/>
        <w:t xml:space="preserve">Membro : </w:t>
      </w:r>
      <w:r w:rsidRPr="009D0793">
        <w:rPr>
          <w:rFonts w:ascii="Palatino" w:hAnsi="Palatino" w:cs="Arial"/>
        </w:rPr>
        <w:t xml:space="preserve"> </w:t>
      </w:r>
      <w:r w:rsidRPr="009D0793">
        <w:rPr>
          <w:rFonts w:ascii="Palatino" w:hAnsi="Palatino" w:cs="Arial"/>
        </w:rPr>
        <w:tab/>
        <w:t>Exmo. Sr. Des. Rogério José da Costa Vieira .</w:t>
      </w:r>
    </w:p>
    <w:p w:rsidR="00012F5B" w:rsidRPr="009D0793" w:rsidRDefault="00012F5B" w:rsidP="00012F5B">
      <w:pPr>
        <w:autoSpaceDE w:val="0"/>
        <w:autoSpaceDN w:val="0"/>
        <w:adjustRightInd w:val="0"/>
        <w:spacing w:after="0" w:line="240" w:lineRule="auto"/>
        <w:rPr>
          <w:rFonts w:ascii="Palatino" w:hAnsi="Palatino" w:cs="Arial"/>
          <w:bCs/>
          <w:kern w:val="0"/>
        </w:rPr>
      </w:pPr>
      <w:r w:rsidRPr="009D0793">
        <w:rPr>
          <w:rFonts w:ascii="Palatino" w:hAnsi="Palatino" w:cs="Arial"/>
          <w:bCs/>
          <w:kern w:val="0"/>
        </w:rPr>
        <w:t>Terceiro I  : Ministério Público do Estado do Amazonas. Procuradora:  Dra. Sandra Cal Oliveira (1521A/AM).</w:t>
      </w:r>
    </w:p>
    <w:p w:rsidR="00012F5B" w:rsidRPr="009D0793" w:rsidRDefault="00012F5B" w:rsidP="00012F5B">
      <w:pPr>
        <w:autoSpaceDE w:val="0"/>
        <w:autoSpaceDN w:val="0"/>
        <w:adjustRightInd w:val="0"/>
        <w:spacing w:after="0" w:line="240" w:lineRule="auto"/>
        <w:rPr>
          <w:rFonts w:ascii="Palatino" w:hAnsi="Palatino" w:cs="Arial"/>
        </w:rPr>
      </w:pPr>
    </w:p>
    <w:p w:rsidR="00FA6332" w:rsidRPr="009D0793" w:rsidRDefault="00FA6332" w:rsidP="00FA6332">
      <w:pPr>
        <w:pBdr>
          <w:bottom w:val="single" w:sz="6" w:space="0" w:color="auto"/>
        </w:pBdr>
        <w:autoSpaceDE w:val="0"/>
        <w:autoSpaceDN w:val="0"/>
        <w:adjustRightInd w:val="0"/>
        <w:spacing w:after="0" w:line="240" w:lineRule="auto"/>
        <w:rPr>
          <w:rFonts w:ascii="Palatino" w:hAnsi="Palatino" w:cs="Arial"/>
          <w:kern w:val="0"/>
        </w:rPr>
      </w:pPr>
    </w:p>
    <w:p w:rsidR="00FA6332" w:rsidRPr="009D0793" w:rsidRDefault="00FA6332" w:rsidP="00FA6332">
      <w:pPr>
        <w:autoSpaceDE w:val="0"/>
        <w:autoSpaceDN w:val="0"/>
        <w:adjustRightInd w:val="0"/>
        <w:spacing w:after="0" w:line="240" w:lineRule="auto"/>
        <w:ind w:left="363" w:hanging="363"/>
        <w:rPr>
          <w:rFonts w:ascii="Palatino" w:hAnsi="Palatino" w:cs="Arial"/>
          <w:kern w:val="0"/>
        </w:rPr>
      </w:pPr>
    </w:p>
    <w:p w:rsidR="00FA6332" w:rsidRPr="009D0793" w:rsidRDefault="00FA6332" w:rsidP="00FA6332">
      <w:pPr>
        <w:autoSpaceDE w:val="0"/>
        <w:autoSpaceDN w:val="0"/>
        <w:adjustRightInd w:val="0"/>
        <w:spacing w:after="0" w:line="240" w:lineRule="auto"/>
        <w:rPr>
          <w:rFonts w:ascii="Palatino" w:hAnsi="Palatino" w:cs="Arial"/>
          <w:color w:val="000000"/>
        </w:rPr>
      </w:pPr>
      <w:r w:rsidRPr="009D0793">
        <w:rPr>
          <w:rFonts w:ascii="Palatino" w:hAnsi="Palatino" w:cs="Arial"/>
          <w:b/>
          <w:bCs/>
          <w:color w:val="000000"/>
          <w:u w:val="single"/>
        </w:rPr>
        <w:t>Relatora: Exma.Desa. Joana dos Santos Meirelles</w:t>
      </w:r>
    </w:p>
    <w:p w:rsidR="00FA6332" w:rsidRPr="009D0793" w:rsidRDefault="00FA6332" w:rsidP="00FA6332">
      <w:pPr>
        <w:autoSpaceDE w:val="0"/>
        <w:autoSpaceDN w:val="0"/>
        <w:adjustRightInd w:val="0"/>
        <w:spacing w:after="0" w:line="240" w:lineRule="auto"/>
        <w:jc w:val="both"/>
        <w:rPr>
          <w:rFonts w:ascii="Palatino" w:hAnsi="Palatino" w:cs="Arial"/>
          <w:color w:val="000000"/>
        </w:rPr>
      </w:pPr>
      <w:r w:rsidRPr="009D0793">
        <w:rPr>
          <w:rFonts w:ascii="Palatino" w:hAnsi="Palatino" w:cs="Arial"/>
          <w:color w:val="000000"/>
        </w:rPr>
        <w:t>Membros: Exma. Sra. Desa. Maria das Graças Pessoa Figueiredo, Exmo. Sr. Des. Flávio Humberto Pascarelli Lopes e, em caso de ausência, impedimento ou suspeição de um deste o Exmo. Sr. Des. Rogério José da Costa Vieira.</w:t>
      </w:r>
    </w:p>
    <w:p w:rsidR="00FA6332" w:rsidRPr="009D0793" w:rsidRDefault="00FA6332" w:rsidP="00FA6332">
      <w:pPr>
        <w:autoSpaceDE w:val="0"/>
        <w:autoSpaceDN w:val="0"/>
        <w:adjustRightInd w:val="0"/>
        <w:spacing w:after="0" w:line="240" w:lineRule="auto"/>
        <w:rPr>
          <w:rFonts w:ascii="Palatino" w:hAnsi="Palatino" w:cs="Arial"/>
          <w:b/>
          <w:bCs/>
          <w:kern w:val="0"/>
        </w:rPr>
      </w:pPr>
    </w:p>
    <w:p w:rsidR="005D78F9" w:rsidRPr="009D0793" w:rsidRDefault="00231359" w:rsidP="005D78F9">
      <w:pPr>
        <w:autoSpaceDE w:val="0"/>
        <w:autoSpaceDN w:val="0"/>
        <w:adjustRightInd w:val="0"/>
        <w:spacing w:after="0" w:line="240" w:lineRule="auto"/>
        <w:ind w:right="-1159"/>
        <w:rPr>
          <w:rFonts w:ascii="Palatino" w:hAnsi="Palatino" w:cs="Arial"/>
        </w:rPr>
      </w:pPr>
      <w:r w:rsidRPr="009D0793">
        <w:rPr>
          <w:rFonts w:ascii="Palatino" w:hAnsi="Palatino" w:cs="Arial"/>
          <w:b/>
          <w:bCs/>
        </w:rPr>
        <w:t>10</w:t>
      </w:r>
      <w:r w:rsidR="00931940" w:rsidRPr="009D0793">
        <w:rPr>
          <w:rFonts w:ascii="Palatino" w:hAnsi="Palatino" w:cs="Arial"/>
          <w:b/>
          <w:bCs/>
        </w:rPr>
        <w:t>.</w:t>
      </w:r>
      <w:r w:rsidR="005D78F9" w:rsidRPr="009D0793">
        <w:rPr>
          <w:rFonts w:ascii="Palatino" w:hAnsi="Palatino" w:cs="Arial"/>
          <w:b/>
          <w:bCs/>
        </w:rPr>
        <w:t xml:space="preserve"> Apelação Cível  nº 0670692-23.2019.8.04.0001</w:t>
      </w:r>
      <w:r w:rsidR="005D78F9" w:rsidRPr="009D0793">
        <w:rPr>
          <w:rFonts w:ascii="Palatino" w:hAnsi="Palatino" w:cs="Arial"/>
          <w:b/>
        </w:rPr>
        <w:t>(Prorrog.</w:t>
      </w:r>
      <w:r w:rsidR="005D78F9" w:rsidRPr="009D0793">
        <w:rPr>
          <w:rFonts w:ascii="Palatino" w:hAnsi="Palatino" w:cs="Arial"/>
          <w:b/>
          <w:bCs/>
        </w:rPr>
        <w:t xml:space="preserve">Pedido Vista Des.Pascarelli 20.5.24)  </w:t>
      </w:r>
    </w:p>
    <w:p w:rsidR="005D78F9" w:rsidRPr="009D0793" w:rsidRDefault="005D78F9" w:rsidP="005D78F9">
      <w:pPr>
        <w:autoSpaceDE w:val="0"/>
        <w:autoSpaceDN w:val="0"/>
        <w:adjustRightInd w:val="0"/>
        <w:spacing w:after="0" w:line="240" w:lineRule="auto"/>
        <w:ind w:right="-1443"/>
        <w:rPr>
          <w:rFonts w:ascii="Palatino" w:hAnsi="Palatino" w:cs="Arial"/>
          <w:b/>
          <w:bCs/>
          <w:kern w:val="0"/>
        </w:rPr>
      </w:pPr>
      <w:r w:rsidRPr="009D0793">
        <w:rPr>
          <w:rFonts w:ascii="Palatino" w:hAnsi="Palatino" w:cs="Arial"/>
          <w:b/>
          <w:bCs/>
        </w:rPr>
        <w:t>Origem</w:t>
      </w:r>
      <w:r w:rsidRPr="009D0793">
        <w:rPr>
          <w:rFonts w:ascii="Palatino" w:hAnsi="Palatino" w:cs="Arial"/>
        </w:rPr>
        <w:t>: Vara Especializada da Dívida Ativa Municipal(</w:t>
      </w:r>
      <w:r w:rsidRPr="009D0793">
        <w:rPr>
          <w:rFonts w:ascii="Palatino" w:hAnsi="Palatino" w:cs="Arial"/>
          <w:highlight w:val="yellow"/>
        </w:rPr>
        <w:t>Aguardar retornoDes.Claudio/Férias)</w:t>
      </w:r>
    </w:p>
    <w:p w:rsidR="005D78F9" w:rsidRPr="009D0793" w:rsidRDefault="005D78F9" w:rsidP="005D78F9">
      <w:pPr>
        <w:autoSpaceDE w:val="0"/>
        <w:autoSpaceDN w:val="0"/>
        <w:adjustRightInd w:val="0"/>
        <w:spacing w:after="0" w:line="240" w:lineRule="auto"/>
        <w:ind w:right="-1585"/>
        <w:rPr>
          <w:rFonts w:ascii="Palatino" w:hAnsi="Palatino" w:cs="Arial"/>
        </w:rPr>
      </w:pPr>
      <w:r w:rsidRPr="009D0793">
        <w:rPr>
          <w:rFonts w:ascii="Palatino" w:hAnsi="Palatino" w:cs="Arial"/>
          <w:b/>
          <w:bCs/>
        </w:rPr>
        <w:t>Juiz Prolato</w:t>
      </w:r>
      <w:r w:rsidRPr="009D0793">
        <w:rPr>
          <w:rFonts w:ascii="Palatino" w:hAnsi="Palatino" w:cs="Arial"/>
        </w:rPr>
        <w:t>r: Ana Mª de O. Diógenes</w:t>
      </w:r>
    </w:p>
    <w:p w:rsidR="005D78F9" w:rsidRPr="009D0793" w:rsidRDefault="005D78F9" w:rsidP="00F07571">
      <w:pPr>
        <w:autoSpaceDE w:val="0"/>
        <w:autoSpaceDN w:val="0"/>
        <w:adjustRightInd w:val="0"/>
        <w:spacing w:after="0" w:line="240" w:lineRule="auto"/>
        <w:ind w:right="-707"/>
        <w:rPr>
          <w:rFonts w:ascii="Palatino" w:hAnsi="Palatino" w:cs="Arial"/>
        </w:rPr>
      </w:pPr>
      <w:r w:rsidRPr="009D0793">
        <w:rPr>
          <w:rFonts w:ascii="Palatino" w:hAnsi="Palatino" w:cs="Arial"/>
          <w:b/>
          <w:bCs/>
        </w:rPr>
        <w:t>Apelante   : Civilcorp Incorporações Ltda.</w:t>
      </w:r>
      <w:r w:rsidRPr="009D0793">
        <w:rPr>
          <w:rFonts w:ascii="Palatino" w:hAnsi="Palatino" w:cs="Arial"/>
        </w:rPr>
        <w:br/>
        <w:t xml:space="preserve">Advogado: Paulo Bernardo Lindoso e Lima (11333/AM). </w:t>
      </w:r>
      <w:r w:rsidRPr="009D0793">
        <w:rPr>
          <w:rFonts w:ascii="Palatino" w:hAnsi="Palatino" w:cs="Arial"/>
        </w:rPr>
        <w:br/>
      </w:r>
      <w:r w:rsidRPr="009D0793">
        <w:rPr>
          <w:rFonts w:ascii="Palatino" w:hAnsi="Palatino" w:cs="Arial"/>
          <w:b/>
          <w:bCs/>
        </w:rPr>
        <w:t xml:space="preserve">Apelado    : Município de Manaus. </w:t>
      </w:r>
      <w:r w:rsidRPr="009D0793">
        <w:rPr>
          <w:rFonts w:ascii="Palatino" w:hAnsi="Palatino" w:cs="Arial"/>
          <w:b/>
          <w:bCs/>
        </w:rPr>
        <w:br/>
      </w:r>
      <w:r w:rsidRPr="009D0793">
        <w:rPr>
          <w:rFonts w:ascii="Palatino" w:hAnsi="Palatino" w:cs="Arial"/>
        </w:rPr>
        <w:t xml:space="preserve">Procuradores </w:t>
      </w:r>
      <w:r w:rsidRPr="009D0793">
        <w:rPr>
          <w:rFonts w:ascii="Palatino" w:hAnsi="Palatino" w:cs="Arial"/>
        </w:rPr>
        <w:tab/>
        <w:t xml:space="preserve">: Rodrigo Monteiro Custódio (6452/AM). Janary Yoshizo Kato Yokokura (6324/AM). </w:t>
      </w:r>
    </w:p>
    <w:p w:rsidR="005D78F9" w:rsidRPr="009D0793" w:rsidRDefault="005D78F9" w:rsidP="005D78F9">
      <w:pPr>
        <w:autoSpaceDE w:val="0"/>
        <w:autoSpaceDN w:val="0"/>
        <w:adjustRightInd w:val="0"/>
        <w:spacing w:after="0" w:line="240" w:lineRule="auto"/>
        <w:ind w:right="-309"/>
        <w:rPr>
          <w:rFonts w:ascii="Palatino" w:hAnsi="Palatino" w:cs="Arial"/>
        </w:rPr>
      </w:pPr>
      <w:r w:rsidRPr="009D0793">
        <w:rPr>
          <w:rFonts w:ascii="Palatino" w:hAnsi="Palatino" w:cs="Arial"/>
        </w:rPr>
        <w:t>Presidente/membro:</w:t>
      </w:r>
      <w:r w:rsidRPr="009D0793">
        <w:rPr>
          <w:rFonts w:ascii="Palatino" w:hAnsi="Palatino" w:cs="Arial"/>
          <w:color w:val="000000"/>
        </w:rPr>
        <w:t xml:space="preserve"> Exmo. Sr. Des. Cláudio César Ramalheira Roessing</w:t>
      </w:r>
    </w:p>
    <w:p w:rsidR="005D78F9" w:rsidRPr="009D0793" w:rsidRDefault="005D78F9" w:rsidP="005D78F9">
      <w:pPr>
        <w:autoSpaceDE w:val="0"/>
        <w:autoSpaceDN w:val="0"/>
        <w:adjustRightInd w:val="0"/>
        <w:spacing w:after="0" w:line="240" w:lineRule="auto"/>
        <w:ind w:right="-309"/>
        <w:rPr>
          <w:rFonts w:ascii="Palatino" w:hAnsi="Palatino" w:cs="Arial"/>
          <w:b/>
          <w:bCs/>
          <w:color w:val="000000"/>
        </w:rPr>
      </w:pPr>
      <w:r w:rsidRPr="009D0793">
        <w:rPr>
          <w:rFonts w:ascii="Palatino" w:hAnsi="Palatino" w:cs="Arial"/>
          <w:b/>
          <w:bCs/>
        </w:rPr>
        <w:t>Relatora:</w:t>
      </w:r>
      <w:r w:rsidRPr="009D0793">
        <w:rPr>
          <w:rFonts w:ascii="Palatino" w:hAnsi="Palatino" w:cs="Arial"/>
          <w:b/>
          <w:bCs/>
          <w:color w:val="000000"/>
        </w:rPr>
        <w:t xml:space="preserve"> </w:t>
      </w:r>
      <w:r w:rsidRPr="009D0793">
        <w:rPr>
          <w:rFonts w:ascii="Palatino" w:hAnsi="Palatino" w:cs="Arial"/>
          <w:b/>
          <w:bCs/>
          <w:color w:val="000000"/>
        </w:rPr>
        <w:tab/>
        <w:t>Exma. Sra. Desa. Joana dos Santos Meirelles</w:t>
      </w:r>
    </w:p>
    <w:p w:rsidR="005D78F9" w:rsidRPr="009D0793" w:rsidRDefault="005D78F9" w:rsidP="005D78F9">
      <w:pPr>
        <w:autoSpaceDE w:val="0"/>
        <w:autoSpaceDN w:val="0"/>
        <w:adjustRightInd w:val="0"/>
        <w:spacing w:after="0" w:line="240" w:lineRule="auto"/>
        <w:ind w:right="-309"/>
        <w:rPr>
          <w:rFonts w:ascii="Palatino" w:hAnsi="Palatino" w:cs="Arial"/>
          <w:color w:val="000000"/>
        </w:rPr>
      </w:pPr>
      <w:r w:rsidRPr="009D0793">
        <w:rPr>
          <w:rFonts w:ascii="Palatino" w:hAnsi="Palatino" w:cs="Arial"/>
          <w:color w:val="000000"/>
        </w:rPr>
        <w:t xml:space="preserve">Membro:  </w:t>
      </w:r>
      <w:r w:rsidRPr="009D0793">
        <w:rPr>
          <w:rFonts w:ascii="Palatino" w:hAnsi="Palatino" w:cs="Arial"/>
          <w:color w:val="000000"/>
        </w:rPr>
        <w:tab/>
        <w:t>Exmo. Sr. Des. Flávio Humberto Pascarelli Lopes</w:t>
      </w:r>
    </w:p>
    <w:p w:rsidR="005D78F9" w:rsidRPr="009D0793" w:rsidRDefault="005D78F9" w:rsidP="005D78F9">
      <w:pPr>
        <w:autoSpaceDE w:val="0"/>
        <w:autoSpaceDN w:val="0"/>
        <w:adjustRightInd w:val="0"/>
        <w:spacing w:after="0" w:line="240" w:lineRule="auto"/>
        <w:ind w:right="-309"/>
        <w:rPr>
          <w:rFonts w:ascii="Palatino" w:hAnsi="Palatino" w:cs="Arial"/>
          <w:b/>
          <w:bCs/>
        </w:rPr>
      </w:pPr>
      <w:r w:rsidRPr="009D0793">
        <w:rPr>
          <w:rFonts w:ascii="Palatino" w:hAnsi="Palatino" w:cs="Arial"/>
          <w:b/>
          <w:bCs/>
          <w:color w:val="000000"/>
        </w:rPr>
        <w:t>Averbação de impedimento: Exmo. Sr. Des. Paulo César Caminha e Lima</w:t>
      </w:r>
    </w:p>
    <w:p w:rsidR="005D78F9" w:rsidRPr="009D0793" w:rsidRDefault="005D78F9" w:rsidP="00D42DEA">
      <w:pPr>
        <w:spacing w:after="0" w:line="240" w:lineRule="auto"/>
        <w:ind w:right="-141"/>
        <w:rPr>
          <w:rFonts w:ascii="Palatino" w:hAnsi="Palatino" w:cs="Palatino"/>
          <w:b/>
        </w:rPr>
      </w:pPr>
      <w:r w:rsidRPr="009D0793">
        <w:rPr>
          <w:rFonts w:ascii="Palatino" w:hAnsi="Palatino" w:cs="Arial"/>
          <w:b/>
          <w:bCs/>
        </w:rPr>
        <w:t>OBS: Sustentação oral  proferida por Ambas as partes em 20.05.2024, iniciando pelo Dr.</w:t>
      </w:r>
      <w:r w:rsidRPr="009D0793">
        <w:rPr>
          <w:rFonts w:ascii="Palatino" w:hAnsi="Palatino" w:cs="Palatino"/>
          <w:b/>
        </w:rPr>
        <w:t xml:space="preserve"> Paulo Bernardo Lindoso e Lima OAB/AM 11.333 , advogado do Apelante, e em seguida pelo Procurador do Município, Dr. José Luiz Franco de Mou</w:t>
      </w:r>
      <w:r w:rsidRPr="009D0793">
        <w:rPr>
          <w:rFonts w:ascii="Palatino" w:hAnsi="Palatino"/>
        </w:rPr>
        <w:t xml:space="preserve">ra </w:t>
      </w:r>
      <w:r w:rsidRPr="009D0793">
        <w:rPr>
          <w:rFonts w:ascii="Palatino" w:hAnsi="Palatino"/>
          <w:b/>
          <w:bCs/>
        </w:rPr>
        <w:t>Mattos Júnior</w:t>
      </w:r>
      <w:r w:rsidRPr="009D0793">
        <w:rPr>
          <w:rFonts w:ascii="Palatino" w:hAnsi="Palatino"/>
        </w:rPr>
        <w:t xml:space="preserve"> </w:t>
      </w:r>
      <w:r w:rsidRPr="009D0793">
        <w:rPr>
          <w:rFonts w:ascii="Palatino" w:hAnsi="Palatino" w:cs="Palatino"/>
          <w:b/>
        </w:rPr>
        <w:t xml:space="preserve">nº 5517.    </w:t>
      </w:r>
    </w:p>
    <w:p w:rsidR="005D78F9" w:rsidRPr="009D0793" w:rsidRDefault="005D78F9" w:rsidP="005D78F9">
      <w:pPr>
        <w:autoSpaceDE w:val="0"/>
        <w:autoSpaceDN w:val="0"/>
        <w:adjustRightInd w:val="0"/>
        <w:spacing w:after="0" w:line="240" w:lineRule="auto"/>
        <w:rPr>
          <w:rFonts w:ascii="Palatino" w:hAnsi="Palatino" w:cs="Arial"/>
          <w:b/>
          <w:bCs/>
          <w:kern w:val="0"/>
        </w:rPr>
      </w:pPr>
      <w:r w:rsidRPr="009D0793">
        <w:rPr>
          <w:rFonts w:ascii="Palatino" w:hAnsi="Palatino" w:cs="Arial"/>
          <w:b/>
          <w:bCs/>
        </w:rPr>
        <w:t xml:space="preserve">OBS: </w:t>
      </w:r>
      <w:r w:rsidRPr="009D0793">
        <w:rPr>
          <w:rFonts w:ascii="Palatino" w:hAnsi="Palatino" w:cs="Arial"/>
          <w:b/>
          <w:bCs/>
          <w:kern w:val="0"/>
        </w:rPr>
        <w:t>Sustentação Oral  proferida pelo Apelante</w:t>
      </w:r>
    </w:p>
    <w:p w:rsidR="005D78F9" w:rsidRPr="009D0793" w:rsidRDefault="005D78F9" w:rsidP="005D78F9">
      <w:pPr>
        <w:pBdr>
          <w:bottom w:val="single" w:sz="4" w:space="1" w:color="auto"/>
        </w:pBdr>
        <w:autoSpaceDE w:val="0"/>
        <w:autoSpaceDN w:val="0"/>
        <w:adjustRightInd w:val="0"/>
        <w:spacing w:after="0" w:line="240" w:lineRule="auto"/>
        <w:rPr>
          <w:rFonts w:ascii="Palatino" w:hAnsi="Palatino" w:cs="Arial"/>
          <w:b/>
          <w:bCs/>
        </w:rPr>
      </w:pPr>
    </w:p>
    <w:p w:rsidR="005D78F9" w:rsidRPr="009D0793" w:rsidRDefault="005D78F9" w:rsidP="005D78F9">
      <w:pPr>
        <w:autoSpaceDE w:val="0"/>
        <w:autoSpaceDN w:val="0"/>
        <w:adjustRightInd w:val="0"/>
        <w:spacing w:after="0" w:line="240" w:lineRule="auto"/>
        <w:rPr>
          <w:rFonts w:ascii="Palatino" w:hAnsi="Palatino" w:cs="Arial"/>
          <w:b/>
          <w:bCs/>
        </w:rPr>
      </w:pPr>
    </w:p>
    <w:p w:rsidR="00231359" w:rsidRPr="009D0793" w:rsidRDefault="00231359" w:rsidP="00231359">
      <w:pPr>
        <w:autoSpaceDE w:val="0"/>
        <w:autoSpaceDN w:val="0"/>
        <w:adjustRightInd w:val="0"/>
        <w:spacing w:after="0" w:line="240" w:lineRule="auto"/>
        <w:ind w:right="-876"/>
        <w:rPr>
          <w:rFonts w:ascii="Palatino" w:hAnsi="Palatino" w:cs="Arial"/>
          <w:b/>
          <w:bCs/>
          <w:kern w:val="0"/>
        </w:rPr>
      </w:pPr>
      <w:r w:rsidRPr="009D0793">
        <w:rPr>
          <w:rFonts w:ascii="Palatino" w:hAnsi="Palatino" w:cs="Arial"/>
          <w:b/>
          <w:bCs/>
          <w:kern w:val="0"/>
        </w:rPr>
        <w:t xml:space="preserve">11. Apelação Cível  - 0486125-12.2023.8.04.0001  -  </w:t>
      </w:r>
      <w:r w:rsidRPr="009D0793">
        <w:rPr>
          <w:rFonts w:ascii="Palatino" w:hAnsi="Palatino" w:cs="Arial"/>
          <w:b/>
          <w:bCs/>
          <w:kern w:val="0"/>
        </w:rPr>
        <w:tab/>
      </w:r>
      <w:r w:rsidRPr="009D0793">
        <w:rPr>
          <w:rFonts w:ascii="Palatino" w:hAnsi="Palatino" w:cs="Arial"/>
          <w:b/>
          <w:bCs/>
          <w:kern w:val="0"/>
        </w:rPr>
        <w:tab/>
      </w:r>
      <w:r w:rsidRPr="009D0793">
        <w:rPr>
          <w:rFonts w:ascii="Palatino" w:hAnsi="Palatino" w:cs="Arial"/>
          <w:b/>
          <w:bCs/>
          <w:kern w:val="0"/>
        </w:rPr>
        <w:tab/>
      </w:r>
      <w:r w:rsidRPr="009D0793">
        <w:rPr>
          <w:rFonts w:ascii="Palatino" w:hAnsi="Palatino" w:cs="Arial"/>
          <w:b/>
          <w:bCs/>
          <w:kern w:val="0"/>
          <w:highlight w:val="yellow"/>
        </w:rPr>
        <w:t>Sustentação oral Apelado</w:t>
      </w:r>
    </w:p>
    <w:p w:rsidR="00231359" w:rsidRPr="009D0793" w:rsidRDefault="00231359" w:rsidP="00231359">
      <w:pPr>
        <w:autoSpaceDE w:val="0"/>
        <w:autoSpaceDN w:val="0"/>
        <w:adjustRightInd w:val="0"/>
        <w:spacing w:after="0" w:line="240" w:lineRule="auto"/>
        <w:ind w:right="-876"/>
        <w:rPr>
          <w:rFonts w:ascii="Palatino" w:hAnsi="Palatino" w:cs="Arial"/>
          <w:bCs/>
          <w:kern w:val="0"/>
        </w:rPr>
      </w:pPr>
      <w:r w:rsidRPr="009D0793">
        <w:rPr>
          <w:rFonts w:ascii="Palatino" w:hAnsi="Palatino" w:cs="Arial"/>
          <w:bCs/>
          <w:kern w:val="0"/>
        </w:rPr>
        <w:t>Origem: 9ª Vara Cível e de Acidentes de Trabalho</w:t>
      </w:r>
    </w:p>
    <w:p w:rsidR="00231359" w:rsidRPr="009D0793" w:rsidRDefault="00231359" w:rsidP="00231359">
      <w:pPr>
        <w:autoSpaceDE w:val="0"/>
        <w:autoSpaceDN w:val="0"/>
        <w:adjustRightInd w:val="0"/>
        <w:spacing w:after="0" w:line="240" w:lineRule="auto"/>
        <w:ind w:right="-876"/>
        <w:rPr>
          <w:rFonts w:ascii="Palatino" w:hAnsi="Palatino" w:cs="Arial"/>
          <w:bCs/>
          <w:kern w:val="0"/>
        </w:rPr>
      </w:pPr>
      <w:r w:rsidRPr="009D0793">
        <w:rPr>
          <w:rFonts w:ascii="Palatino" w:hAnsi="Palatino" w:cs="Arial"/>
          <w:bCs/>
          <w:kern w:val="0"/>
        </w:rPr>
        <w:t>Juiz Prolator: Maria Eunice Torres do Nascimento</w:t>
      </w:r>
    </w:p>
    <w:p w:rsidR="00231359" w:rsidRPr="009D0793" w:rsidRDefault="00231359" w:rsidP="00231359">
      <w:pPr>
        <w:autoSpaceDE w:val="0"/>
        <w:autoSpaceDN w:val="0"/>
        <w:adjustRightInd w:val="0"/>
        <w:spacing w:after="0" w:line="240" w:lineRule="auto"/>
        <w:ind w:right="-876"/>
        <w:rPr>
          <w:rFonts w:ascii="Palatino" w:hAnsi="Palatino" w:cs="Arial"/>
          <w:b/>
          <w:bCs/>
          <w:kern w:val="0"/>
        </w:rPr>
      </w:pPr>
      <w:r w:rsidRPr="009D0793">
        <w:rPr>
          <w:rFonts w:ascii="Palatino" w:hAnsi="Palatino" w:cs="Arial"/>
          <w:b/>
          <w:bCs/>
          <w:kern w:val="0"/>
        </w:rPr>
        <w:t xml:space="preserve">Apelante   : Guilherme da Silva Monteiro. </w:t>
      </w:r>
    </w:p>
    <w:p w:rsidR="00231359" w:rsidRPr="009D0793" w:rsidRDefault="00231359" w:rsidP="00231359">
      <w:pPr>
        <w:autoSpaceDE w:val="0"/>
        <w:autoSpaceDN w:val="0"/>
        <w:adjustRightInd w:val="0"/>
        <w:spacing w:after="0" w:line="240" w:lineRule="auto"/>
        <w:ind w:right="-876"/>
        <w:rPr>
          <w:rFonts w:ascii="Palatino" w:hAnsi="Palatino" w:cs="Arial"/>
          <w:bCs/>
          <w:kern w:val="0"/>
        </w:rPr>
      </w:pPr>
      <w:r w:rsidRPr="009D0793">
        <w:rPr>
          <w:rFonts w:ascii="Palatino" w:hAnsi="Palatino" w:cs="Arial"/>
          <w:bCs/>
          <w:kern w:val="0"/>
        </w:rPr>
        <w:t xml:space="preserve">Advogado   </w:t>
      </w:r>
      <w:r w:rsidRPr="009D0793">
        <w:rPr>
          <w:rFonts w:ascii="Palatino" w:hAnsi="Palatino" w:cs="Arial"/>
          <w:bCs/>
          <w:kern w:val="0"/>
        </w:rPr>
        <w:tab/>
        <w:t xml:space="preserve">: Carlos Augusto Gordinho Bindá (12972/AM). </w:t>
      </w:r>
    </w:p>
    <w:p w:rsidR="00231359" w:rsidRPr="009D0793" w:rsidRDefault="00231359" w:rsidP="00231359">
      <w:pPr>
        <w:autoSpaceDE w:val="0"/>
        <w:autoSpaceDN w:val="0"/>
        <w:adjustRightInd w:val="0"/>
        <w:spacing w:after="0" w:line="240" w:lineRule="auto"/>
        <w:ind w:right="-876"/>
        <w:rPr>
          <w:rFonts w:ascii="Palatino" w:hAnsi="Palatino" w:cs="Arial"/>
          <w:bCs/>
          <w:kern w:val="0"/>
        </w:rPr>
      </w:pPr>
      <w:r w:rsidRPr="009D0793">
        <w:rPr>
          <w:rFonts w:ascii="Palatino" w:hAnsi="Palatino" w:cs="Arial"/>
          <w:bCs/>
          <w:kern w:val="0"/>
        </w:rPr>
        <w:t xml:space="preserve">Advogado   </w:t>
      </w:r>
      <w:r w:rsidRPr="009D0793">
        <w:rPr>
          <w:rFonts w:ascii="Palatino" w:hAnsi="Palatino" w:cs="Arial"/>
          <w:bCs/>
          <w:kern w:val="0"/>
        </w:rPr>
        <w:tab/>
        <w:t xml:space="preserve">: Antonio Jarlison Pires da Silva (12261/AM). </w:t>
      </w:r>
    </w:p>
    <w:p w:rsidR="00231359" w:rsidRPr="009D0793" w:rsidRDefault="00231359" w:rsidP="00231359">
      <w:pPr>
        <w:autoSpaceDE w:val="0"/>
        <w:autoSpaceDN w:val="0"/>
        <w:adjustRightInd w:val="0"/>
        <w:spacing w:after="0" w:line="240" w:lineRule="auto"/>
        <w:ind w:right="-876"/>
        <w:rPr>
          <w:rFonts w:ascii="Palatino" w:hAnsi="Palatino" w:cs="Arial"/>
          <w:b/>
          <w:bCs/>
          <w:kern w:val="0"/>
        </w:rPr>
      </w:pPr>
      <w:r w:rsidRPr="009D0793">
        <w:rPr>
          <w:rFonts w:ascii="Palatino" w:hAnsi="Palatino" w:cs="Arial"/>
          <w:b/>
          <w:bCs/>
          <w:kern w:val="0"/>
        </w:rPr>
        <w:t xml:space="preserve">Apelado    : Banco Industrial do Brasil S/A. </w:t>
      </w:r>
    </w:p>
    <w:p w:rsidR="00231359" w:rsidRPr="009D0793" w:rsidRDefault="00231359" w:rsidP="00231359">
      <w:pPr>
        <w:autoSpaceDE w:val="0"/>
        <w:autoSpaceDN w:val="0"/>
        <w:adjustRightInd w:val="0"/>
        <w:spacing w:after="0" w:line="240" w:lineRule="auto"/>
        <w:ind w:right="-876"/>
        <w:rPr>
          <w:rFonts w:ascii="Palatino" w:hAnsi="Palatino" w:cs="Arial"/>
          <w:bCs/>
          <w:kern w:val="0"/>
        </w:rPr>
      </w:pPr>
      <w:r w:rsidRPr="009D0793">
        <w:rPr>
          <w:rFonts w:ascii="Palatino" w:hAnsi="Palatino" w:cs="Arial"/>
          <w:bCs/>
          <w:kern w:val="0"/>
        </w:rPr>
        <w:t xml:space="preserve">Advogado   </w:t>
      </w:r>
      <w:r w:rsidRPr="009D0793">
        <w:rPr>
          <w:rFonts w:ascii="Palatino" w:hAnsi="Palatino" w:cs="Arial"/>
          <w:bCs/>
          <w:kern w:val="0"/>
        </w:rPr>
        <w:tab/>
        <w:t xml:space="preserve">: Wilson Sales Belchior (1037A/AM). </w:t>
      </w:r>
    </w:p>
    <w:p w:rsidR="00231359" w:rsidRPr="009D0793" w:rsidRDefault="00231359" w:rsidP="00231359">
      <w:pPr>
        <w:autoSpaceDE w:val="0"/>
        <w:autoSpaceDN w:val="0"/>
        <w:adjustRightInd w:val="0"/>
        <w:spacing w:after="0" w:line="240" w:lineRule="auto"/>
        <w:ind w:right="-1301"/>
        <w:rPr>
          <w:rFonts w:ascii="Palatino" w:hAnsi="Palatino" w:cs="Arial"/>
          <w:b/>
          <w:bCs/>
        </w:rPr>
      </w:pPr>
      <w:r w:rsidRPr="009D0793">
        <w:rPr>
          <w:rFonts w:ascii="Palatino" w:hAnsi="Palatino" w:cs="Arial"/>
          <w:b/>
          <w:bCs/>
        </w:rPr>
        <w:t xml:space="preserve">Presidente:      </w:t>
      </w:r>
      <w:r w:rsidRPr="009D0793">
        <w:rPr>
          <w:rFonts w:ascii="Palatino" w:hAnsi="Palatino" w:cs="Arial"/>
        </w:rPr>
        <w:t>Exmo. Sr. Des. Paulo César Caminha e Lima</w:t>
      </w:r>
    </w:p>
    <w:p w:rsidR="00231359" w:rsidRPr="009D0793" w:rsidRDefault="00231359" w:rsidP="00231359">
      <w:pPr>
        <w:autoSpaceDE w:val="0"/>
        <w:autoSpaceDN w:val="0"/>
        <w:adjustRightInd w:val="0"/>
        <w:spacing w:after="0" w:line="240" w:lineRule="auto"/>
        <w:ind w:right="-1301"/>
        <w:rPr>
          <w:rFonts w:ascii="Palatino" w:hAnsi="Palatino" w:cs="Arial"/>
        </w:rPr>
      </w:pPr>
      <w:r w:rsidRPr="009D0793">
        <w:rPr>
          <w:rFonts w:ascii="Palatino" w:hAnsi="Palatino" w:cs="Arial"/>
          <w:b/>
          <w:bCs/>
        </w:rPr>
        <w:t>Relatora:          Exma. Sra. Desa. Joana dos Santos Meirelles</w:t>
      </w:r>
    </w:p>
    <w:p w:rsidR="00231359" w:rsidRPr="009D0793" w:rsidRDefault="00231359" w:rsidP="00231359">
      <w:pPr>
        <w:autoSpaceDE w:val="0"/>
        <w:autoSpaceDN w:val="0"/>
        <w:adjustRightInd w:val="0"/>
        <w:spacing w:after="0" w:line="240" w:lineRule="auto"/>
        <w:rPr>
          <w:rFonts w:ascii="Palatino" w:hAnsi="Palatino" w:cs="Arial"/>
        </w:rPr>
      </w:pPr>
      <w:r w:rsidRPr="009D0793">
        <w:rPr>
          <w:rFonts w:ascii="Palatino" w:hAnsi="Palatino" w:cs="Arial"/>
        </w:rPr>
        <w:t xml:space="preserve">Membro: </w:t>
      </w:r>
      <w:r w:rsidRPr="009D0793">
        <w:rPr>
          <w:rFonts w:ascii="Palatino" w:hAnsi="Palatino" w:cs="Arial"/>
        </w:rPr>
        <w:tab/>
        <w:t>Exma. Sra. Desa. Maria das Graças Pessoa Figueiredo</w:t>
      </w:r>
    </w:p>
    <w:p w:rsidR="00231359" w:rsidRPr="009D0793" w:rsidRDefault="00231359" w:rsidP="00231359">
      <w:pPr>
        <w:autoSpaceDE w:val="0"/>
        <w:autoSpaceDN w:val="0"/>
        <w:adjustRightInd w:val="0"/>
        <w:spacing w:after="0" w:line="240" w:lineRule="auto"/>
        <w:rPr>
          <w:rFonts w:ascii="Palatino" w:hAnsi="Palatino" w:cs="Arial"/>
        </w:rPr>
      </w:pPr>
      <w:r w:rsidRPr="009D0793">
        <w:rPr>
          <w:rFonts w:ascii="Palatino" w:hAnsi="Palatino" w:cs="Arial"/>
        </w:rPr>
        <w:t xml:space="preserve">Membro: </w:t>
      </w:r>
      <w:r w:rsidRPr="009D0793">
        <w:rPr>
          <w:rFonts w:ascii="Palatino" w:hAnsi="Palatino" w:cs="Arial"/>
        </w:rPr>
        <w:tab/>
        <w:t>Exmo. Sr. Des. Flávio Humberto Pascarelli Lopes</w:t>
      </w:r>
    </w:p>
    <w:p w:rsidR="005D78F9" w:rsidRPr="009D0793" w:rsidRDefault="005D78F9" w:rsidP="00366E9E">
      <w:pPr>
        <w:pBdr>
          <w:bottom w:val="single" w:sz="4" w:space="1" w:color="auto"/>
        </w:pBdr>
        <w:autoSpaceDE w:val="0"/>
        <w:autoSpaceDN w:val="0"/>
        <w:adjustRightInd w:val="0"/>
        <w:spacing w:after="0" w:line="240" w:lineRule="auto"/>
        <w:rPr>
          <w:rFonts w:ascii="Palatino" w:hAnsi="Palatino" w:cs="Arial"/>
          <w:b/>
          <w:bCs/>
          <w:kern w:val="0"/>
        </w:rPr>
      </w:pPr>
    </w:p>
    <w:p w:rsidR="00511E1A" w:rsidRPr="009D0793" w:rsidRDefault="00511E1A" w:rsidP="005D78F9">
      <w:pPr>
        <w:autoSpaceDE w:val="0"/>
        <w:autoSpaceDN w:val="0"/>
        <w:adjustRightInd w:val="0"/>
        <w:spacing w:after="0" w:line="240" w:lineRule="auto"/>
        <w:ind w:right="-734"/>
        <w:rPr>
          <w:rFonts w:ascii="Palatino" w:hAnsi="Palatino" w:cs="Arial"/>
          <w:b/>
          <w:bCs/>
          <w:kern w:val="0"/>
        </w:rPr>
      </w:pPr>
    </w:p>
    <w:p w:rsidR="001A44D7" w:rsidRPr="009D0793" w:rsidRDefault="001A44D7" w:rsidP="001A44D7">
      <w:pPr>
        <w:autoSpaceDE w:val="0"/>
        <w:autoSpaceDN w:val="0"/>
        <w:adjustRightInd w:val="0"/>
        <w:spacing w:after="0" w:line="240" w:lineRule="auto"/>
        <w:ind w:right="-734"/>
        <w:rPr>
          <w:rFonts w:ascii="Palatino" w:hAnsi="Palatino" w:cs="Arial"/>
          <w:b/>
          <w:bCs/>
          <w:kern w:val="0"/>
        </w:rPr>
      </w:pPr>
      <w:r w:rsidRPr="009D0793">
        <w:rPr>
          <w:rFonts w:ascii="Palatino" w:hAnsi="Palatino" w:cs="Arial"/>
          <w:b/>
          <w:bCs/>
          <w:kern w:val="0"/>
        </w:rPr>
        <w:t xml:space="preserve">12. Apelação Cível  - 0751607-54.2022.8.04.0001 </w:t>
      </w:r>
      <w:r w:rsidRPr="009D0793">
        <w:rPr>
          <w:rFonts w:ascii="Palatino" w:hAnsi="Palatino" w:cs="Arial"/>
          <w:b/>
          <w:bCs/>
          <w:kern w:val="0"/>
        </w:rPr>
        <w:tab/>
      </w:r>
      <w:r w:rsidRPr="009D0793">
        <w:rPr>
          <w:rFonts w:ascii="Palatino" w:hAnsi="Palatino" w:cs="Arial"/>
          <w:b/>
          <w:bCs/>
          <w:kern w:val="0"/>
        </w:rPr>
        <w:tab/>
      </w:r>
      <w:r w:rsidRPr="009D0793">
        <w:rPr>
          <w:rFonts w:ascii="Palatino" w:hAnsi="Palatino" w:cs="Arial"/>
          <w:b/>
          <w:bCs/>
          <w:kern w:val="0"/>
        </w:rPr>
        <w:tab/>
      </w:r>
      <w:r w:rsidRPr="009D0793">
        <w:rPr>
          <w:rFonts w:ascii="Palatino" w:hAnsi="Palatino" w:cs="Arial"/>
          <w:b/>
          <w:bCs/>
          <w:kern w:val="0"/>
          <w:highlight w:val="yellow"/>
        </w:rPr>
        <w:t>Sustentação oral Apelado</w:t>
      </w:r>
    </w:p>
    <w:p w:rsidR="001A44D7" w:rsidRPr="009D0793" w:rsidRDefault="001A44D7" w:rsidP="001A44D7">
      <w:pPr>
        <w:autoSpaceDE w:val="0"/>
        <w:autoSpaceDN w:val="0"/>
        <w:adjustRightInd w:val="0"/>
        <w:spacing w:after="0" w:line="240" w:lineRule="auto"/>
        <w:ind w:right="-734"/>
        <w:rPr>
          <w:rFonts w:ascii="Palatino" w:hAnsi="Palatino" w:cs="Arial"/>
          <w:b/>
          <w:bCs/>
          <w:kern w:val="0"/>
        </w:rPr>
      </w:pPr>
      <w:r w:rsidRPr="009D0793">
        <w:rPr>
          <w:rFonts w:ascii="Palatino" w:hAnsi="Palatino" w:cs="Arial"/>
          <w:b/>
          <w:bCs/>
          <w:kern w:val="0"/>
        </w:rPr>
        <w:t>Origem: 22ª Vara Cível e de Acidentes de Trabalho</w:t>
      </w:r>
    </w:p>
    <w:p w:rsidR="001A44D7" w:rsidRPr="009D0793" w:rsidRDefault="001A44D7" w:rsidP="001A44D7">
      <w:pPr>
        <w:autoSpaceDE w:val="0"/>
        <w:autoSpaceDN w:val="0"/>
        <w:adjustRightInd w:val="0"/>
        <w:spacing w:after="0" w:line="240" w:lineRule="auto"/>
        <w:ind w:right="-734"/>
        <w:rPr>
          <w:rFonts w:ascii="Palatino" w:hAnsi="Palatino" w:cs="Arial"/>
          <w:b/>
          <w:bCs/>
          <w:kern w:val="0"/>
        </w:rPr>
      </w:pPr>
      <w:r w:rsidRPr="009D0793">
        <w:rPr>
          <w:rFonts w:ascii="Palatino" w:hAnsi="Palatino" w:cs="Arial"/>
          <w:b/>
          <w:bCs/>
          <w:kern w:val="0"/>
        </w:rPr>
        <w:t>Juiz Prolator: George Hamilton Lins Barroso</w:t>
      </w:r>
    </w:p>
    <w:p w:rsidR="001A44D7" w:rsidRPr="009D0793" w:rsidRDefault="001A44D7" w:rsidP="001A44D7">
      <w:pPr>
        <w:autoSpaceDE w:val="0"/>
        <w:autoSpaceDN w:val="0"/>
        <w:adjustRightInd w:val="0"/>
        <w:spacing w:after="0" w:line="240" w:lineRule="auto"/>
        <w:ind w:right="-734"/>
        <w:rPr>
          <w:rFonts w:ascii="Palatino" w:hAnsi="Palatino" w:cs="Arial"/>
          <w:b/>
          <w:bCs/>
          <w:kern w:val="0"/>
        </w:rPr>
      </w:pPr>
      <w:r w:rsidRPr="009D0793">
        <w:rPr>
          <w:rFonts w:ascii="Palatino" w:hAnsi="Palatino" w:cs="Arial"/>
          <w:b/>
          <w:bCs/>
          <w:kern w:val="0"/>
        </w:rPr>
        <w:t xml:space="preserve">Apelante   : João Hemeterio Costa Epp (Loja Ótica Diniz). </w:t>
      </w:r>
    </w:p>
    <w:p w:rsidR="001A44D7" w:rsidRPr="009D0793" w:rsidRDefault="001A44D7" w:rsidP="001A44D7">
      <w:pPr>
        <w:autoSpaceDE w:val="0"/>
        <w:autoSpaceDN w:val="0"/>
        <w:adjustRightInd w:val="0"/>
        <w:spacing w:after="0" w:line="240" w:lineRule="auto"/>
        <w:ind w:right="-734"/>
        <w:rPr>
          <w:rFonts w:ascii="Palatino" w:hAnsi="Palatino" w:cs="Arial"/>
          <w:b/>
          <w:bCs/>
          <w:kern w:val="0"/>
        </w:rPr>
      </w:pPr>
      <w:r w:rsidRPr="009D0793">
        <w:rPr>
          <w:rFonts w:ascii="Palatino" w:hAnsi="Palatino" w:cs="Arial"/>
          <w:b/>
          <w:bCs/>
          <w:kern w:val="0"/>
        </w:rPr>
        <w:t xml:space="preserve">Advogado   </w:t>
      </w:r>
      <w:r w:rsidRPr="009D0793">
        <w:rPr>
          <w:rFonts w:ascii="Palatino" w:hAnsi="Palatino" w:cs="Arial"/>
          <w:b/>
          <w:bCs/>
          <w:kern w:val="0"/>
        </w:rPr>
        <w:tab/>
        <w:t xml:space="preserve">: Herbert Reinaldo de Oliveira Porto (17626O/MT). </w:t>
      </w:r>
    </w:p>
    <w:p w:rsidR="001A44D7" w:rsidRPr="009D0793" w:rsidRDefault="001A44D7" w:rsidP="001A44D7">
      <w:pPr>
        <w:autoSpaceDE w:val="0"/>
        <w:autoSpaceDN w:val="0"/>
        <w:adjustRightInd w:val="0"/>
        <w:spacing w:after="0" w:line="240" w:lineRule="auto"/>
        <w:ind w:right="-734"/>
        <w:rPr>
          <w:rFonts w:ascii="Palatino" w:hAnsi="Palatino" w:cs="Arial"/>
          <w:b/>
          <w:bCs/>
          <w:kern w:val="0"/>
        </w:rPr>
      </w:pPr>
      <w:r w:rsidRPr="009D0793">
        <w:rPr>
          <w:rFonts w:ascii="Palatino" w:hAnsi="Palatino" w:cs="Arial"/>
          <w:b/>
          <w:bCs/>
          <w:kern w:val="0"/>
        </w:rPr>
        <w:t xml:space="preserve">Advogado   </w:t>
      </w:r>
      <w:r w:rsidRPr="009D0793">
        <w:rPr>
          <w:rFonts w:ascii="Palatino" w:hAnsi="Palatino" w:cs="Arial"/>
          <w:b/>
          <w:bCs/>
          <w:kern w:val="0"/>
        </w:rPr>
        <w:tab/>
        <w:t xml:space="preserve">: Herbert Reinaldo de Oliveira Porto (17626/MT). </w:t>
      </w:r>
    </w:p>
    <w:p w:rsidR="001A44D7" w:rsidRPr="009D0793" w:rsidRDefault="001A44D7" w:rsidP="001A44D7">
      <w:pPr>
        <w:autoSpaceDE w:val="0"/>
        <w:autoSpaceDN w:val="0"/>
        <w:adjustRightInd w:val="0"/>
        <w:spacing w:after="0" w:line="240" w:lineRule="auto"/>
        <w:ind w:right="-734"/>
        <w:rPr>
          <w:rFonts w:ascii="Palatino" w:hAnsi="Palatino" w:cs="Arial"/>
          <w:b/>
          <w:bCs/>
          <w:kern w:val="0"/>
        </w:rPr>
      </w:pPr>
      <w:r w:rsidRPr="009D0793">
        <w:rPr>
          <w:rFonts w:ascii="Palatino" w:hAnsi="Palatino" w:cs="Arial"/>
          <w:b/>
          <w:bCs/>
          <w:kern w:val="0"/>
        </w:rPr>
        <w:t xml:space="preserve">Apelado    : Diniz Franchising Administração Ltda. </w:t>
      </w:r>
    </w:p>
    <w:p w:rsidR="00511E1A" w:rsidRPr="009D0793" w:rsidRDefault="001A44D7" w:rsidP="001A44D7">
      <w:pPr>
        <w:autoSpaceDE w:val="0"/>
        <w:autoSpaceDN w:val="0"/>
        <w:adjustRightInd w:val="0"/>
        <w:spacing w:after="0" w:line="240" w:lineRule="auto"/>
        <w:ind w:right="-734"/>
        <w:rPr>
          <w:rFonts w:ascii="Palatino" w:hAnsi="Palatino" w:cs="Arial"/>
          <w:b/>
          <w:bCs/>
          <w:kern w:val="0"/>
        </w:rPr>
      </w:pPr>
      <w:r w:rsidRPr="009D0793">
        <w:rPr>
          <w:rFonts w:ascii="Palatino" w:hAnsi="Palatino" w:cs="Arial"/>
          <w:b/>
          <w:bCs/>
          <w:kern w:val="0"/>
        </w:rPr>
        <w:t xml:space="preserve">Advogado   </w:t>
      </w:r>
      <w:r w:rsidRPr="009D0793">
        <w:rPr>
          <w:rFonts w:ascii="Palatino" w:hAnsi="Palatino" w:cs="Arial"/>
          <w:b/>
          <w:bCs/>
          <w:kern w:val="0"/>
        </w:rPr>
        <w:tab/>
        <w:t>: Daniel Alcantara Nastri Cerveira (200121/SP).</w:t>
      </w:r>
    </w:p>
    <w:p w:rsidR="001A44D7" w:rsidRPr="009D0793" w:rsidRDefault="001A44D7" w:rsidP="001A44D7">
      <w:pPr>
        <w:autoSpaceDE w:val="0"/>
        <w:autoSpaceDN w:val="0"/>
        <w:adjustRightInd w:val="0"/>
        <w:spacing w:after="0" w:line="240" w:lineRule="auto"/>
        <w:ind w:right="-1301"/>
        <w:rPr>
          <w:rFonts w:ascii="Palatino" w:hAnsi="Palatino" w:cs="Arial"/>
          <w:b/>
          <w:bCs/>
        </w:rPr>
      </w:pPr>
      <w:r w:rsidRPr="009D0793">
        <w:rPr>
          <w:rFonts w:ascii="Palatino" w:hAnsi="Palatino" w:cs="Arial"/>
          <w:b/>
          <w:bCs/>
        </w:rPr>
        <w:t xml:space="preserve">Presidente:      </w:t>
      </w:r>
      <w:r w:rsidRPr="009D0793">
        <w:rPr>
          <w:rFonts w:ascii="Palatino" w:hAnsi="Palatino" w:cs="Arial"/>
        </w:rPr>
        <w:t>Exmo. Sr. Des. Paulo César Caminha e Lima</w:t>
      </w:r>
    </w:p>
    <w:p w:rsidR="001A44D7" w:rsidRPr="009D0793" w:rsidRDefault="001A44D7" w:rsidP="001A44D7">
      <w:pPr>
        <w:autoSpaceDE w:val="0"/>
        <w:autoSpaceDN w:val="0"/>
        <w:adjustRightInd w:val="0"/>
        <w:spacing w:after="0" w:line="240" w:lineRule="auto"/>
        <w:ind w:right="-1301"/>
        <w:rPr>
          <w:rFonts w:ascii="Palatino" w:hAnsi="Palatino" w:cs="Arial"/>
        </w:rPr>
      </w:pPr>
      <w:r w:rsidRPr="009D0793">
        <w:rPr>
          <w:rFonts w:ascii="Palatino" w:hAnsi="Palatino" w:cs="Arial"/>
          <w:b/>
          <w:bCs/>
        </w:rPr>
        <w:t>Relatora:          Exma. Sra. Desa. Joana dos Santos Meirelles</w:t>
      </w:r>
    </w:p>
    <w:p w:rsidR="001A44D7" w:rsidRPr="009D0793" w:rsidRDefault="001A44D7" w:rsidP="001A44D7">
      <w:pPr>
        <w:autoSpaceDE w:val="0"/>
        <w:autoSpaceDN w:val="0"/>
        <w:adjustRightInd w:val="0"/>
        <w:spacing w:after="0" w:line="240" w:lineRule="auto"/>
        <w:rPr>
          <w:rFonts w:ascii="Palatino" w:hAnsi="Palatino" w:cs="Arial"/>
        </w:rPr>
      </w:pPr>
      <w:r w:rsidRPr="009D0793">
        <w:rPr>
          <w:rFonts w:ascii="Palatino" w:hAnsi="Palatino" w:cs="Arial"/>
        </w:rPr>
        <w:lastRenderedPageBreak/>
        <w:t xml:space="preserve">Membro: </w:t>
      </w:r>
      <w:r w:rsidRPr="009D0793">
        <w:rPr>
          <w:rFonts w:ascii="Palatino" w:hAnsi="Palatino" w:cs="Arial"/>
        </w:rPr>
        <w:tab/>
        <w:t>Exma. Sra. Desa. Maria das Graças Pessoa Figueiredo</w:t>
      </w:r>
    </w:p>
    <w:p w:rsidR="001A44D7" w:rsidRPr="009D0793" w:rsidRDefault="001A44D7" w:rsidP="001A44D7">
      <w:pPr>
        <w:autoSpaceDE w:val="0"/>
        <w:autoSpaceDN w:val="0"/>
        <w:adjustRightInd w:val="0"/>
        <w:spacing w:after="0" w:line="240" w:lineRule="auto"/>
        <w:rPr>
          <w:rFonts w:ascii="Palatino" w:hAnsi="Palatino" w:cs="Arial"/>
        </w:rPr>
      </w:pPr>
      <w:r w:rsidRPr="009D0793">
        <w:rPr>
          <w:rFonts w:ascii="Palatino" w:hAnsi="Palatino" w:cs="Arial"/>
        </w:rPr>
        <w:t xml:space="preserve">Membro: </w:t>
      </w:r>
      <w:r w:rsidRPr="009D0793">
        <w:rPr>
          <w:rFonts w:ascii="Palatino" w:hAnsi="Palatino" w:cs="Arial"/>
        </w:rPr>
        <w:tab/>
        <w:t>Exmo. Sr. Des. Flávio Humberto Pascarelli Lopes</w:t>
      </w:r>
    </w:p>
    <w:p w:rsidR="00511E1A" w:rsidRPr="009D0793" w:rsidRDefault="001C56B1" w:rsidP="001C56B1">
      <w:pPr>
        <w:tabs>
          <w:tab w:val="left" w:pos="6267"/>
        </w:tabs>
        <w:autoSpaceDE w:val="0"/>
        <w:autoSpaceDN w:val="0"/>
        <w:adjustRightInd w:val="0"/>
        <w:spacing w:after="0" w:line="240" w:lineRule="auto"/>
        <w:ind w:right="-734"/>
        <w:rPr>
          <w:rFonts w:ascii="Palatino" w:hAnsi="Palatino" w:cs="Arial"/>
          <w:b/>
          <w:bCs/>
          <w:kern w:val="0"/>
        </w:rPr>
      </w:pPr>
      <w:r w:rsidRPr="009D0793">
        <w:rPr>
          <w:rFonts w:ascii="Palatino" w:hAnsi="Palatino" w:cs="Arial"/>
          <w:b/>
          <w:bCs/>
          <w:kern w:val="0"/>
        </w:rPr>
        <w:tab/>
      </w:r>
    </w:p>
    <w:p w:rsidR="00CA3627" w:rsidRPr="009D0793" w:rsidRDefault="00CA3627" w:rsidP="00CA3627">
      <w:pPr>
        <w:pBdr>
          <w:bottom w:val="single" w:sz="4" w:space="1" w:color="auto"/>
        </w:pBdr>
        <w:autoSpaceDE w:val="0"/>
        <w:autoSpaceDN w:val="0"/>
        <w:adjustRightInd w:val="0"/>
        <w:spacing w:after="0" w:line="240" w:lineRule="auto"/>
        <w:ind w:right="-1135"/>
        <w:rPr>
          <w:rFonts w:ascii="Palatino" w:hAnsi="Palatino" w:cs="Arial"/>
        </w:rPr>
      </w:pPr>
    </w:p>
    <w:p w:rsidR="001C56B1" w:rsidRPr="009D0793" w:rsidRDefault="001C56B1" w:rsidP="001C56B1">
      <w:pPr>
        <w:widowControl w:val="0"/>
        <w:autoSpaceDE w:val="0"/>
        <w:autoSpaceDN w:val="0"/>
        <w:adjustRightInd w:val="0"/>
        <w:spacing w:after="0" w:line="240" w:lineRule="auto"/>
        <w:rPr>
          <w:rFonts w:ascii="Palatino" w:hAnsi="Palatino" w:cs="Arial"/>
          <w:b/>
          <w:bCs/>
          <w:kern w:val="0"/>
        </w:rPr>
      </w:pPr>
    </w:p>
    <w:p w:rsidR="001C56B1" w:rsidRPr="009D0793" w:rsidRDefault="001C56B1" w:rsidP="001C56B1">
      <w:pPr>
        <w:pStyle w:val="PargrafodaLista"/>
        <w:widowControl w:val="0"/>
        <w:numPr>
          <w:ilvl w:val="0"/>
          <w:numId w:val="13"/>
        </w:numPr>
        <w:autoSpaceDE w:val="0"/>
        <w:autoSpaceDN w:val="0"/>
        <w:adjustRightInd w:val="0"/>
        <w:spacing w:after="0" w:line="240" w:lineRule="auto"/>
        <w:ind w:hanging="720"/>
        <w:rPr>
          <w:rFonts w:ascii="Palatino" w:hAnsi="Palatino" w:cs="Arial"/>
          <w:b/>
          <w:bCs/>
        </w:rPr>
      </w:pPr>
      <w:r w:rsidRPr="009D0793">
        <w:rPr>
          <w:rFonts w:ascii="Palatino" w:hAnsi="Palatino" w:cs="Arial"/>
          <w:b/>
          <w:bCs/>
        </w:rPr>
        <w:t xml:space="preserve">Apelação Cível - 0618082-15.2018.8.04.0001  -         </w:t>
      </w:r>
      <w:r w:rsidRPr="009D0793">
        <w:rPr>
          <w:rFonts w:ascii="Palatino" w:hAnsi="Palatino" w:cs="Arial"/>
          <w:b/>
          <w:bCs/>
          <w:highlight w:val="yellow"/>
        </w:rPr>
        <w:t>Sustentação oral – Ambas as partes</w:t>
      </w:r>
    </w:p>
    <w:p w:rsidR="001C56B1" w:rsidRPr="009D0793" w:rsidRDefault="001C56B1" w:rsidP="001C56B1">
      <w:pPr>
        <w:widowControl w:val="0"/>
        <w:autoSpaceDE w:val="0"/>
        <w:autoSpaceDN w:val="0"/>
        <w:adjustRightInd w:val="0"/>
        <w:spacing w:after="0" w:line="240" w:lineRule="auto"/>
        <w:rPr>
          <w:rFonts w:ascii="Palatino" w:hAnsi="Palatino" w:cs="Arial"/>
        </w:rPr>
      </w:pPr>
      <w:r w:rsidRPr="009D0793">
        <w:rPr>
          <w:rFonts w:ascii="Palatino" w:hAnsi="Palatino" w:cs="Arial"/>
          <w:b/>
          <w:bCs/>
        </w:rPr>
        <w:t>Origem</w:t>
      </w:r>
      <w:r w:rsidRPr="009D0793">
        <w:rPr>
          <w:rFonts w:ascii="Palatino" w:hAnsi="Palatino" w:cs="Arial"/>
        </w:rPr>
        <w:t>: Vara Especializada da Dívida Ativa Estadual</w:t>
      </w:r>
    </w:p>
    <w:p w:rsidR="001C56B1" w:rsidRPr="009D0793" w:rsidRDefault="001C56B1" w:rsidP="001C56B1">
      <w:pPr>
        <w:widowControl w:val="0"/>
        <w:autoSpaceDE w:val="0"/>
        <w:autoSpaceDN w:val="0"/>
        <w:adjustRightInd w:val="0"/>
        <w:spacing w:after="0" w:line="240" w:lineRule="auto"/>
        <w:rPr>
          <w:rFonts w:ascii="Palatino" w:hAnsi="Palatino" w:cs="Arial"/>
        </w:rPr>
      </w:pPr>
      <w:r w:rsidRPr="009D0793">
        <w:rPr>
          <w:rFonts w:ascii="Palatino" w:hAnsi="Palatino" w:cs="Arial"/>
          <w:b/>
          <w:bCs/>
        </w:rPr>
        <w:t>Juiz Prolato</w:t>
      </w:r>
      <w:r w:rsidRPr="009D0793">
        <w:rPr>
          <w:rFonts w:ascii="Palatino" w:hAnsi="Palatino" w:cs="Arial"/>
        </w:rPr>
        <w:t>r: Marco Antonio Pinto da Costa</w:t>
      </w:r>
    </w:p>
    <w:p w:rsidR="00FA6332" w:rsidRPr="009D0793" w:rsidRDefault="001C56B1" w:rsidP="001C56B1">
      <w:pPr>
        <w:autoSpaceDE w:val="0"/>
        <w:autoSpaceDN w:val="0"/>
        <w:adjustRightInd w:val="0"/>
        <w:spacing w:after="0" w:line="240" w:lineRule="auto"/>
        <w:ind w:right="-425"/>
        <w:rPr>
          <w:rFonts w:ascii="Palatino" w:hAnsi="Palatino" w:cs="Arial"/>
        </w:rPr>
      </w:pPr>
      <w:r w:rsidRPr="009D0793">
        <w:rPr>
          <w:rFonts w:ascii="Palatino" w:hAnsi="Palatino" w:cs="Arial"/>
          <w:b/>
        </w:rPr>
        <w:t>Apelante   : Estado do Amazonas</w:t>
      </w:r>
      <w:r w:rsidRPr="009D0793">
        <w:rPr>
          <w:rFonts w:ascii="Palatino" w:hAnsi="Palatino" w:cs="Arial"/>
        </w:rPr>
        <w:t xml:space="preserve">. </w:t>
      </w:r>
      <w:r w:rsidRPr="009D0793">
        <w:rPr>
          <w:rFonts w:ascii="Palatino" w:hAnsi="Palatino" w:cs="Arial"/>
        </w:rPr>
        <w:br/>
        <w:t xml:space="preserve">Procurador </w:t>
      </w:r>
      <w:r w:rsidRPr="009D0793">
        <w:rPr>
          <w:rFonts w:ascii="Palatino" w:hAnsi="Palatino" w:cs="Arial"/>
        </w:rPr>
        <w:tab/>
        <w:t xml:space="preserve">: Ana Marcela Grana de Almeida (7513/AM).  Representa </w:t>
      </w:r>
      <w:r w:rsidRPr="009D0793">
        <w:rPr>
          <w:rFonts w:ascii="Palatino" w:hAnsi="Palatino" w:cs="Arial"/>
        </w:rPr>
        <w:tab/>
        <w:t xml:space="preserve">: Procuradoria Geral do Estado do Amazonas - PGE. </w:t>
      </w:r>
      <w:r w:rsidRPr="009D0793">
        <w:rPr>
          <w:rFonts w:ascii="Palatino" w:hAnsi="Palatino" w:cs="Arial"/>
        </w:rPr>
        <w:br/>
      </w:r>
      <w:r w:rsidRPr="009D0793">
        <w:rPr>
          <w:rFonts w:ascii="Palatino" w:hAnsi="Palatino" w:cs="Arial"/>
          <w:b/>
        </w:rPr>
        <w:t>Apelado    : Umanizzare Gestão Prisional e Serviços S/A.</w:t>
      </w:r>
      <w:r w:rsidRPr="009D0793">
        <w:rPr>
          <w:rFonts w:ascii="Palatino" w:hAnsi="Palatino" w:cs="Arial"/>
        </w:rPr>
        <w:t xml:space="preserve"> </w:t>
      </w:r>
      <w:r w:rsidRPr="009D0793">
        <w:rPr>
          <w:rFonts w:ascii="Palatino" w:hAnsi="Palatino" w:cs="Arial"/>
        </w:rPr>
        <w:br/>
        <w:t xml:space="preserve">Advogado   </w:t>
      </w:r>
      <w:r w:rsidRPr="009D0793">
        <w:rPr>
          <w:rFonts w:ascii="Palatino" w:hAnsi="Palatino" w:cs="Arial"/>
        </w:rPr>
        <w:tab/>
        <w:t>: André Ricardo de Caires (221810/SP).  Advogado: Filipe de Freitas Nascimento (6445/AM).</w:t>
      </w:r>
    </w:p>
    <w:p w:rsidR="001C56B1" w:rsidRPr="009D0793" w:rsidRDefault="001C56B1" w:rsidP="001C56B1">
      <w:pPr>
        <w:autoSpaceDE w:val="0"/>
        <w:autoSpaceDN w:val="0"/>
        <w:adjustRightInd w:val="0"/>
        <w:spacing w:after="0" w:line="240" w:lineRule="auto"/>
        <w:ind w:right="-1301"/>
        <w:rPr>
          <w:rFonts w:ascii="Palatino" w:hAnsi="Palatino" w:cs="Arial"/>
          <w:b/>
          <w:bCs/>
        </w:rPr>
      </w:pPr>
      <w:r w:rsidRPr="009D0793">
        <w:rPr>
          <w:rFonts w:ascii="Palatino" w:hAnsi="Palatino" w:cs="Arial"/>
          <w:b/>
          <w:bCs/>
        </w:rPr>
        <w:t xml:space="preserve">Presidente:      </w:t>
      </w:r>
      <w:r w:rsidRPr="009D0793">
        <w:rPr>
          <w:rFonts w:ascii="Palatino" w:hAnsi="Palatino" w:cs="Arial"/>
        </w:rPr>
        <w:t>Exmo. Sr. Des. Paulo César Caminha e Lima</w:t>
      </w:r>
    </w:p>
    <w:p w:rsidR="001C56B1" w:rsidRPr="009D0793" w:rsidRDefault="001C56B1" w:rsidP="001C56B1">
      <w:pPr>
        <w:autoSpaceDE w:val="0"/>
        <w:autoSpaceDN w:val="0"/>
        <w:adjustRightInd w:val="0"/>
        <w:spacing w:after="0" w:line="240" w:lineRule="auto"/>
        <w:ind w:right="-1301"/>
        <w:rPr>
          <w:rFonts w:ascii="Palatino" w:hAnsi="Palatino" w:cs="Arial"/>
        </w:rPr>
      </w:pPr>
      <w:r w:rsidRPr="009D0793">
        <w:rPr>
          <w:rFonts w:ascii="Palatino" w:hAnsi="Palatino" w:cs="Arial"/>
          <w:b/>
          <w:bCs/>
        </w:rPr>
        <w:t>Relatora:          Exma. Sra. Desa. Joana dos Santos Meirelles</w:t>
      </w:r>
    </w:p>
    <w:p w:rsidR="001C56B1" w:rsidRPr="009D0793" w:rsidRDefault="001C56B1" w:rsidP="001C56B1">
      <w:pPr>
        <w:autoSpaceDE w:val="0"/>
        <w:autoSpaceDN w:val="0"/>
        <w:adjustRightInd w:val="0"/>
        <w:spacing w:after="0" w:line="240" w:lineRule="auto"/>
        <w:rPr>
          <w:rFonts w:ascii="Palatino" w:hAnsi="Palatino" w:cs="Arial"/>
        </w:rPr>
      </w:pPr>
      <w:r w:rsidRPr="009D0793">
        <w:rPr>
          <w:rFonts w:ascii="Palatino" w:hAnsi="Palatino" w:cs="Arial"/>
        </w:rPr>
        <w:t xml:space="preserve">Membro: </w:t>
      </w:r>
      <w:r w:rsidRPr="009D0793">
        <w:rPr>
          <w:rFonts w:ascii="Palatino" w:hAnsi="Palatino" w:cs="Arial"/>
        </w:rPr>
        <w:tab/>
        <w:t>Exma. Sra. Desa. Maria das Graças Pessoa Figueiredo</w:t>
      </w:r>
    </w:p>
    <w:p w:rsidR="001C56B1" w:rsidRPr="009D0793" w:rsidRDefault="001C56B1" w:rsidP="001C56B1">
      <w:pPr>
        <w:autoSpaceDE w:val="0"/>
        <w:autoSpaceDN w:val="0"/>
        <w:adjustRightInd w:val="0"/>
        <w:spacing w:after="0" w:line="240" w:lineRule="auto"/>
        <w:rPr>
          <w:rFonts w:ascii="Palatino" w:hAnsi="Palatino" w:cs="Arial"/>
        </w:rPr>
      </w:pPr>
      <w:r w:rsidRPr="009D0793">
        <w:rPr>
          <w:rFonts w:ascii="Palatino" w:hAnsi="Palatino" w:cs="Arial"/>
        </w:rPr>
        <w:t xml:space="preserve">Membro: </w:t>
      </w:r>
      <w:r w:rsidRPr="009D0793">
        <w:rPr>
          <w:rFonts w:ascii="Palatino" w:hAnsi="Palatino" w:cs="Arial"/>
        </w:rPr>
        <w:tab/>
        <w:t>Exmo. Sr. Des. Flávio Humberto Pascarelli Lopes</w:t>
      </w:r>
    </w:p>
    <w:p w:rsidR="001C56B1" w:rsidRPr="009D0793" w:rsidRDefault="001C56B1" w:rsidP="001C56B1">
      <w:pPr>
        <w:autoSpaceDE w:val="0"/>
        <w:autoSpaceDN w:val="0"/>
        <w:adjustRightInd w:val="0"/>
        <w:spacing w:after="0" w:line="240" w:lineRule="auto"/>
        <w:ind w:right="-425"/>
        <w:rPr>
          <w:rFonts w:ascii="Palatino" w:hAnsi="Palatino" w:cs="Arial"/>
          <w:kern w:val="0"/>
        </w:rPr>
      </w:pPr>
    </w:p>
    <w:p w:rsidR="00CA3627" w:rsidRPr="009D0793" w:rsidRDefault="00CA3627" w:rsidP="00FA6332">
      <w:pPr>
        <w:pBdr>
          <w:bottom w:val="single" w:sz="6" w:space="0" w:color="auto"/>
        </w:pBdr>
        <w:autoSpaceDE w:val="0"/>
        <w:autoSpaceDN w:val="0"/>
        <w:adjustRightInd w:val="0"/>
        <w:spacing w:after="0" w:line="240" w:lineRule="auto"/>
        <w:rPr>
          <w:rFonts w:ascii="Palatino" w:hAnsi="Palatino" w:cs="Arial"/>
          <w:kern w:val="0"/>
        </w:rPr>
      </w:pPr>
    </w:p>
    <w:p w:rsidR="009D0793" w:rsidRPr="009D0793" w:rsidRDefault="009D0793" w:rsidP="009D0793">
      <w:pPr>
        <w:pStyle w:val="PargrafodaLista"/>
        <w:widowControl w:val="0"/>
        <w:autoSpaceDE w:val="0"/>
        <w:autoSpaceDN w:val="0"/>
        <w:adjustRightInd w:val="0"/>
        <w:spacing w:after="0" w:line="240" w:lineRule="auto"/>
        <w:rPr>
          <w:rFonts w:ascii="Palatino" w:hAnsi="Palatino" w:cs="Arial"/>
          <w:b/>
          <w:bCs/>
        </w:rPr>
      </w:pPr>
    </w:p>
    <w:p w:rsidR="00EC619F" w:rsidRPr="009D0793" w:rsidRDefault="00EC619F" w:rsidP="00EC619F">
      <w:pPr>
        <w:pStyle w:val="PargrafodaLista"/>
        <w:widowControl w:val="0"/>
        <w:numPr>
          <w:ilvl w:val="0"/>
          <w:numId w:val="13"/>
        </w:numPr>
        <w:autoSpaceDE w:val="0"/>
        <w:autoSpaceDN w:val="0"/>
        <w:adjustRightInd w:val="0"/>
        <w:spacing w:after="0" w:line="240" w:lineRule="auto"/>
        <w:ind w:hanging="720"/>
        <w:rPr>
          <w:rFonts w:ascii="Palatino" w:hAnsi="Palatino" w:cs="Arial"/>
          <w:b/>
          <w:bCs/>
        </w:rPr>
      </w:pPr>
      <w:r w:rsidRPr="009D0793">
        <w:rPr>
          <w:rFonts w:ascii="Palatino" w:hAnsi="Palatino" w:cs="Arial"/>
          <w:b/>
          <w:bCs/>
        </w:rPr>
        <w:t xml:space="preserve">Apelação Cível  - 0600405-77.2021.8.04.4200                    </w:t>
      </w:r>
      <w:r w:rsidRPr="009D0793">
        <w:rPr>
          <w:rFonts w:ascii="Palatino" w:hAnsi="Palatino" w:cs="Arial"/>
          <w:b/>
          <w:bCs/>
          <w:highlight w:val="yellow"/>
        </w:rPr>
        <w:t>ADIADO</w:t>
      </w:r>
      <w:r w:rsidRPr="009D0793">
        <w:rPr>
          <w:rFonts w:ascii="Palatino" w:hAnsi="Palatino" w:cs="Arial"/>
          <w:b/>
          <w:bCs/>
        </w:rPr>
        <w:t xml:space="preserve"> </w:t>
      </w:r>
    </w:p>
    <w:p w:rsidR="00EC619F" w:rsidRPr="009D0793" w:rsidRDefault="00EC619F" w:rsidP="00EC619F">
      <w:pPr>
        <w:widowControl w:val="0"/>
        <w:autoSpaceDE w:val="0"/>
        <w:autoSpaceDN w:val="0"/>
        <w:adjustRightInd w:val="0"/>
        <w:spacing w:after="0" w:line="240" w:lineRule="auto"/>
        <w:rPr>
          <w:rFonts w:ascii="Palatino" w:hAnsi="Palatino" w:cs="Arial"/>
        </w:rPr>
      </w:pPr>
      <w:r w:rsidRPr="009D0793">
        <w:rPr>
          <w:rFonts w:ascii="Palatino" w:hAnsi="Palatino" w:cs="Arial"/>
          <w:b/>
          <w:bCs/>
        </w:rPr>
        <w:t>Origem</w:t>
      </w:r>
      <w:r w:rsidRPr="009D0793">
        <w:rPr>
          <w:rFonts w:ascii="Palatino" w:hAnsi="Palatino" w:cs="Arial"/>
        </w:rPr>
        <w:t>: Vara Única de Fonte Boa</w:t>
      </w:r>
    </w:p>
    <w:p w:rsidR="00EC619F" w:rsidRPr="009D0793" w:rsidRDefault="00EC619F" w:rsidP="00EC619F">
      <w:pPr>
        <w:widowControl w:val="0"/>
        <w:autoSpaceDE w:val="0"/>
        <w:autoSpaceDN w:val="0"/>
        <w:adjustRightInd w:val="0"/>
        <w:spacing w:after="0" w:line="240" w:lineRule="auto"/>
        <w:rPr>
          <w:rFonts w:ascii="Palatino" w:hAnsi="Palatino" w:cs="Arial"/>
        </w:rPr>
      </w:pPr>
      <w:r w:rsidRPr="009D0793">
        <w:rPr>
          <w:rFonts w:ascii="Palatino" w:hAnsi="Palatino" w:cs="Arial"/>
          <w:b/>
          <w:bCs/>
        </w:rPr>
        <w:t>Juiz Prolato</w:t>
      </w:r>
      <w:r w:rsidRPr="009D0793">
        <w:rPr>
          <w:rFonts w:ascii="Palatino" w:hAnsi="Palatino" w:cs="Arial"/>
        </w:rPr>
        <w:t>r: Alex Jesus de Souza</w:t>
      </w:r>
    </w:p>
    <w:p w:rsidR="00EC619F" w:rsidRPr="009D0793" w:rsidRDefault="00EC619F" w:rsidP="00EC619F">
      <w:pPr>
        <w:autoSpaceDE w:val="0"/>
        <w:autoSpaceDN w:val="0"/>
        <w:adjustRightInd w:val="0"/>
        <w:spacing w:after="0" w:line="240" w:lineRule="auto"/>
        <w:ind w:right="-1301"/>
        <w:rPr>
          <w:rFonts w:ascii="Palatino" w:hAnsi="Palatino" w:cs="Arial"/>
          <w:b/>
          <w:bCs/>
        </w:rPr>
      </w:pPr>
      <w:r w:rsidRPr="009D0793">
        <w:rPr>
          <w:rFonts w:ascii="Palatino" w:hAnsi="Palatino" w:cs="Arial"/>
        </w:rPr>
        <w:t xml:space="preserve">Apelante : Jorge Ferreira Lisboa Junior. </w:t>
      </w:r>
      <w:r w:rsidRPr="009D0793">
        <w:rPr>
          <w:rFonts w:ascii="Palatino" w:hAnsi="Palatino" w:cs="Arial"/>
        </w:rPr>
        <w:br/>
        <w:t xml:space="preserve">Advogado </w:t>
      </w:r>
      <w:r w:rsidRPr="009D0793">
        <w:rPr>
          <w:rFonts w:ascii="Palatino" w:hAnsi="Palatino" w:cs="Arial"/>
        </w:rPr>
        <w:tab/>
        <w:t xml:space="preserve">: Rodrigo Fernando de Almeira Oliveira, (189340/SP). </w:t>
      </w:r>
      <w:r w:rsidRPr="009D0793">
        <w:rPr>
          <w:rFonts w:ascii="Palatino" w:hAnsi="Palatino" w:cs="Arial"/>
        </w:rPr>
        <w:br/>
        <w:t xml:space="preserve">Advogado </w:t>
      </w:r>
      <w:r w:rsidRPr="009D0793">
        <w:rPr>
          <w:rFonts w:ascii="Palatino" w:hAnsi="Palatino" w:cs="Arial"/>
        </w:rPr>
        <w:tab/>
        <w:t xml:space="preserve">: Rodrigo Fernando de Almeida Oliveira (799A/AM). </w:t>
      </w:r>
      <w:r w:rsidRPr="009D0793">
        <w:rPr>
          <w:rFonts w:ascii="Palatino" w:hAnsi="Palatino" w:cs="Arial"/>
        </w:rPr>
        <w:br/>
        <w:t xml:space="preserve">Advogado </w:t>
      </w:r>
      <w:r w:rsidRPr="009D0793">
        <w:rPr>
          <w:rFonts w:ascii="Palatino" w:hAnsi="Palatino" w:cs="Arial"/>
        </w:rPr>
        <w:tab/>
        <w:t xml:space="preserve">: Rodrigo Fernando de Almeida Oliveira (189340/SP). </w:t>
      </w:r>
      <w:r w:rsidRPr="009D0793">
        <w:rPr>
          <w:rFonts w:ascii="Palatino" w:hAnsi="Palatino" w:cs="Arial"/>
        </w:rPr>
        <w:br/>
        <w:t xml:space="preserve">Advogado </w:t>
      </w:r>
      <w:r w:rsidRPr="009D0793">
        <w:rPr>
          <w:rFonts w:ascii="Palatino" w:hAnsi="Palatino" w:cs="Arial"/>
        </w:rPr>
        <w:tab/>
        <w:t xml:space="preserve">: Eduardo Terço Falcão (3232/AM). </w:t>
      </w:r>
      <w:r w:rsidRPr="009D0793">
        <w:rPr>
          <w:rFonts w:ascii="Palatino" w:hAnsi="Palatino" w:cs="Arial"/>
        </w:rPr>
        <w:br/>
        <w:t xml:space="preserve">Apelado  : Município de Fonte Boa - Prefeitura Municipal. </w:t>
      </w:r>
      <w:r w:rsidRPr="009D0793">
        <w:rPr>
          <w:rFonts w:ascii="Palatino" w:hAnsi="Palatino" w:cs="Arial"/>
        </w:rPr>
        <w:br/>
      </w:r>
      <w:r w:rsidRPr="009D0793">
        <w:rPr>
          <w:rFonts w:ascii="Palatino" w:hAnsi="Palatino" w:cs="Arial"/>
          <w:b/>
          <w:bCs/>
        </w:rPr>
        <w:t xml:space="preserve">Presidente:      </w:t>
      </w:r>
      <w:r w:rsidRPr="009D0793">
        <w:rPr>
          <w:rFonts w:ascii="Palatino" w:hAnsi="Palatino" w:cs="Arial"/>
        </w:rPr>
        <w:t>Exmo. Sr. Des. Paulo César Caminha e Lima</w:t>
      </w:r>
    </w:p>
    <w:p w:rsidR="00EC619F" w:rsidRPr="009D0793" w:rsidRDefault="00EC619F" w:rsidP="00EC619F">
      <w:pPr>
        <w:autoSpaceDE w:val="0"/>
        <w:autoSpaceDN w:val="0"/>
        <w:adjustRightInd w:val="0"/>
        <w:spacing w:after="0" w:line="240" w:lineRule="auto"/>
        <w:ind w:right="-1301"/>
        <w:rPr>
          <w:rFonts w:ascii="Palatino" w:hAnsi="Palatino" w:cs="Arial"/>
        </w:rPr>
      </w:pPr>
      <w:r w:rsidRPr="009D0793">
        <w:rPr>
          <w:rFonts w:ascii="Palatino" w:hAnsi="Palatino" w:cs="Arial"/>
          <w:b/>
          <w:bCs/>
        </w:rPr>
        <w:t>Relatora:          Exma. Sra. Desa. Joana dos Santos Meirelles</w:t>
      </w:r>
    </w:p>
    <w:p w:rsidR="00EC619F" w:rsidRPr="009D0793" w:rsidRDefault="00EC619F" w:rsidP="00EC619F">
      <w:pPr>
        <w:autoSpaceDE w:val="0"/>
        <w:autoSpaceDN w:val="0"/>
        <w:adjustRightInd w:val="0"/>
        <w:spacing w:after="0" w:line="240" w:lineRule="auto"/>
        <w:rPr>
          <w:rFonts w:ascii="Palatino" w:hAnsi="Palatino" w:cs="Arial"/>
        </w:rPr>
      </w:pPr>
      <w:r w:rsidRPr="009D0793">
        <w:rPr>
          <w:rFonts w:ascii="Palatino" w:hAnsi="Palatino" w:cs="Arial"/>
        </w:rPr>
        <w:t xml:space="preserve">Membro: </w:t>
      </w:r>
      <w:r w:rsidRPr="009D0793">
        <w:rPr>
          <w:rFonts w:ascii="Palatino" w:hAnsi="Palatino" w:cs="Arial"/>
        </w:rPr>
        <w:tab/>
        <w:t>Exma. Sra. Desa. Maria das Graças Pessoa Figueiredo</w:t>
      </w:r>
    </w:p>
    <w:p w:rsidR="00EC619F" w:rsidRPr="009D0793" w:rsidRDefault="00EC619F" w:rsidP="00EC619F">
      <w:pPr>
        <w:autoSpaceDE w:val="0"/>
        <w:autoSpaceDN w:val="0"/>
        <w:adjustRightInd w:val="0"/>
        <w:spacing w:after="0" w:line="240" w:lineRule="auto"/>
        <w:rPr>
          <w:rFonts w:ascii="Palatino" w:hAnsi="Palatino" w:cs="Arial"/>
        </w:rPr>
      </w:pPr>
      <w:r w:rsidRPr="009D0793">
        <w:rPr>
          <w:rFonts w:ascii="Palatino" w:hAnsi="Palatino" w:cs="Arial"/>
        </w:rPr>
        <w:t xml:space="preserve">Membro: </w:t>
      </w:r>
      <w:r w:rsidRPr="009D0793">
        <w:rPr>
          <w:rFonts w:ascii="Palatino" w:hAnsi="Palatino" w:cs="Arial"/>
        </w:rPr>
        <w:tab/>
        <w:t>Exmo. Sr. Des. Flávio Humberto Pascarelli Lopes</w:t>
      </w:r>
    </w:p>
    <w:p w:rsidR="00BF6E1E" w:rsidRPr="009D0793" w:rsidRDefault="00BF6E1E" w:rsidP="00EC619F">
      <w:pPr>
        <w:pBdr>
          <w:bottom w:val="single" w:sz="6" w:space="0" w:color="auto"/>
        </w:pBdr>
        <w:autoSpaceDE w:val="0"/>
        <w:autoSpaceDN w:val="0"/>
        <w:adjustRightInd w:val="0"/>
        <w:spacing w:after="0" w:line="240" w:lineRule="auto"/>
        <w:rPr>
          <w:rFonts w:ascii="Palatino" w:hAnsi="Palatino" w:cs="Arial"/>
          <w:kern w:val="0"/>
        </w:rPr>
      </w:pPr>
    </w:p>
    <w:p w:rsidR="00CA3627" w:rsidRPr="009D0793" w:rsidRDefault="00CA3627" w:rsidP="00FA6332">
      <w:pPr>
        <w:pBdr>
          <w:bottom w:val="single" w:sz="6" w:space="0" w:color="auto"/>
        </w:pBdr>
        <w:autoSpaceDE w:val="0"/>
        <w:autoSpaceDN w:val="0"/>
        <w:adjustRightInd w:val="0"/>
        <w:spacing w:after="0" w:line="240" w:lineRule="auto"/>
        <w:rPr>
          <w:rFonts w:ascii="Palatino" w:hAnsi="Palatino" w:cs="Arial"/>
          <w:kern w:val="0"/>
        </w:rPr>
      </w:pPr>
    </w:p>
    <w:p w:rsidR="00FA6332" w:rsidRPr="009D0793" w:rsidRDefault="00FA6332" w:rsidP="00FA6332">
      <w:pPr>
        <w:autoSpaceDE w:val="0"/>
        <w:autoSpaceDN w:val="0"/>
        <w:adjustRightInd w:val="0"/>
        <w:spacing w:after="0" w:line="240" w:lineRule="auto"/>
        <w:rPr>
          <w:rFonts w:ascii="Palatino" w:hAnsi="Palatino" w:cs="Arial"/>
          <w:b/>
          <w:bCs/>
          <w:u w:val="single"/>
        </w:rPr>
      </w:pPr>
    </w:p>
    <w:p w:rsidR="00FA6332" w:rsidRPr="009D0793" w:rsidRDefault="00FA6332" w:rsidP="00FA6332">
      <w:pPr>
        <w:autoSpaceDE w:val="0"/>
        <w:autoSpaceDN w:val="0"/>
        <w:adjustRightInd w:val="0"/>
        <w:spacing w:after="0" w:line="240" w:lineRule="auto"/>
        <w:rPr>
          <w:rFonts w:ascii="Palatino" w:hAnsi="Palatino" w:cs="Arial"/>
          <w:b/>
          <w:bCs/>
          <w:u w:val="single"/>
        </w:rPr>
      </w:pPr>
      <w:r w:rsidRPr="009D0793">
        <w:rPr>
          <w:rFonts w:ascii="Palatino" w:hAnsi="Palatino" w:cs="Arial"/>
          <w:b/>
          <w:bCs/>
          <w:u w:val="single"/>
        </w:rPr>
        <w:t>Relator: Exmo. Sr. Des. Flávio Humberto Pascarelli Lopes</w:t>
      </w:r>
    </w:p>
    <w:p w:rsidR="00FA6332" w:rsidRPr="009D0793" w:rsidRDefault="00FA6332" w:rsidP="00FA6332">
      <w:pPr>
        <w:autoSpaceDE w:val="0"/>
        <w:autoSpaceDN w:val="0"/>
        <w:adjustRightInd w:val="0"/>
        <w:spacing w:after="0" w:line="240" w:lineRule="auto"/>
        <w:jc w:val="both"/>
        <w:rPr>
          <w:rFonts w:ascii="Palatino" w:hAnsi="Palatino" w:cs="Arial"/>
        </w:rPr>
      </w:pPr>
      <w:r w:rsidRPr="009D0793">
        <w:rPr>
          <w:rFonts w:ascii="Palatino" w:hAnsi="Palatino" w:cs="Arial"/>
        </w:rPr>
        <w:t>Membros: Exma. Sra. Desa. Maria das Graças Pessoa Figueiredo, Exmo. Sr. Des. Rogério José da Costa Vieira e, em caso de ausência, impedimento ou suspeição de um deste, a Exma. Sra. Desa. Joana dos Santos Meirelles.</w:t>
      </w:r>
    </w:p>
    <w:p w:rsidR="00FA6332" w:rsidRPr="009D0793" w:rsidRDefault="00FA6332" w:rsidP="00FA6332">
      <w:pPr>
        <w:autoSpaceDE w:val="0"/>
        <w:autoSpaceDN w:val="0"/>
        <w:adjustRightInd w:val="0"/>
        <w:spacing w:after="0" w:line="240" w:lineRule="auto"/>
        <w:rPr>
          <w:rFonts w:ascii="Palatino" w:hAnsi="Palatino" w:cs="Arial"/>
          <w:b/>
          <w:bCs/>
          <w:kern w:val="0"/>
        </w:rPr>
      </w:pPr>
    </w:p>
    <w:p w:rsidR="00FD194D" w:rsidRPr="009D0793" w:rsidRDefault="00FD194D" w:rsidP="002D739A">
      <w:pPr>
        <w:pStyle w:val="PargrafodaLista"/>
        <w:numPr>
          <w:ilvl w:val="0"/>
          <w:numId w:val="13"/>
        </w:numPr>
        <w:autoSpaceDE w:val="0"/>
        <w:autoSpaceDN w:val="0"/>
        <w:adjustRightInd w:val="0"/>
        <w:spacing w:after="0" w:line="240" w:lineRule="auto"/>
        <w:ind w:right="-1018" w:hanging="720"/>
        <w:rPr>
          <w:rFonts w:ascii="Palatino" w:hAnsi="Palatino" w:cs="Arial"/>
          <w:b/>
          <w:bCs/>
          <w:kern w:val="0"/>
        </w:rPr>
      </w:pPr>
      <w:r w:rsidRPr="009D0793">
        <w:rPr>
          <w:rFonts w:ascii="Palatino" w:hAnsi="Palatino"/>
          <w:b/>
          <w:bCs/>
        </w:rPr>
        <w:t>Apelação Cível nº</w:t>
      </w:r>
      <w:r w:rsidRPr="009D0793">
        <w:rPr>
          <w:rFonts w:ascii="Palatino" w:hAnsi="Palatino" w:cs="Arial"/>
          <w:b/>
          <w:bCs/>
          <w:kern w:val="0"/>
        </w:rPr>
        <w:t xml:space="preserve"> 0253408-48.2011.8.04.0001      Sustentação Oral  Ambas as partes </w:t>
      </w:r>
    </w:p>
    <w:p w:rsidR="00FD194D" w:rsidRPr="009D0793" w:rsidRDefault="00FD194D" w:rsidP="00FD194D">
      <w:pPr>
        <w:autoSpaceDE w:val="0"/>
        <w:autoSpaceDN w:val="0"/>
        <w:adjustRightInd w:val="0"/>
        <w:spacing w:after="0" w:line="240" w:lineRule="auto"/>
        <w:ind w:right="-734"/>
        <w:rPr>
          <w:rFonts w:ascii="Palatino" w:hAnsi="Palatino" w:cs="Arial"/>
          <w:b/>
          <w:bCs/>
          <w:kern w:val="0"/>
        </w:rPr>
      </w:pPr>
      <w:r w:rsidRPr="009D0793">
        <w:rPr>
          <w:rFonts w:ascii="Palatino" w:hAnsi="Palatino" w:cs="Arial"/>
          <w:b/>
          <w:bCs/>
          <w:kern w:val="0"/>
        </w:rPr>
        <w:t>Origem</w:t>
      </w:r>
      <w:r w:rsidRPr="009D0793">
        <w:rPr>
          <w:rFonts w:ascii="Palatino" w:hAnsi="Palatino" w:cs="Arial"/>
          <w:kern w:val="0"/>
        </w:rPr>
        <w:t>: 3ª Vara Cível e de Acidentes de Trabalho</w:t>
      </w:r>
      <w:r w:rsidRPr="009D0793">
        <w:rPr>
          <w:rFonts w:ascii="Palatino" w:hAnsi="Palatino" w:cs="Arial"/>
          <w:b/>
          <w:bCs/>
          <w:kern w:val="0"/>
        </w:rPr>
        <w:t xml:space="preserve">       </w:t>
      </w:r>
      <w:r w:rsidRPr="009D0793">
        <w:rPr>
          <w:rFonts w:ascii="Palatino" w:hAnsi="Palatino" w:cs="Arial"/>
          <w:b/>
          <w:kern w:val="0"/>
        </w:rPr>
        <w:t xml:space="preserve">(Adiado/Indisponível em  </w:t>
      </w:r>
      <w:r w:rsidRPr="009D0793">
        <w:rPr>
          <w:rFonts w:ascii="Palatino" w:hAnsi="Palatino"/>
          <w:b/>
          <w:bCs/>
          <w:color w:val="000000"/>
        </w:rPr>
        <w:t>17.6.24)</w:t>
      </w:r>
      <w:r w:rsidRPr="009D0793">
        <w:rPr>
          <w:rFonts w:ascii="Palatino" w:hAnsi="Palatino" w:cs="Arial"/>
          <w:b/>
          <w:bCs/>
          <w:kern w:val="0"/>
        </w:rPr>
        <w:t xml:space="preserve">  </w:t>
      </w:r>
    </w:p>
    <w:p w:rsidR="00FD194D" w:rsidRPr="009D0793" w:rsidRDefault="00FD194D" w:rsidP="00FD194D">
      <w:pPr>
        <w:autoSpaceDE w:val="0"/>
        <w:autoSpaceDN w:val="0"/>
        <w:adjustRightInd w:val="0"/>
        <w:spacing w:after="0" w:line="240" w:lineRule="auto"/>
        <w:rPr>
          <w:rFonts w:ascii="Palatino" w:hAnsi="Palatino" w:cs="Arial"/>
          <w:kern w:val="0"/>
        </w:rPr>
      </w:pPr>
      <w:r w:rsidRPr="009D0793">
        <w:rPr>
          <w:rFonts w:ascii="Palatino" w:hAnsi="Palatino" w:cs="Arial"/>
          <w:b/>
          <w:bCs/>
          <w:kern w:val="0"/>
        </w:rPr>
        <w:t>Juiz Prolato</w:t>
      </w:r>
      <w:r w:rsidRPr="009D0793">
        <w:rPr>
          <w:rFonts w:ascii="Palatino" w:hAnsi="Palatino" w:cs="Arial"/>
          <w:kern w:val="0"/>
        </w:rPr>
        <w:t>r: Manuel Amaro Lima</w:t>
      </w:r>
    </w:p>
    <w:p w:rsidR="00FD194D" w:rsidRPr="009D0793" w:rsidRDefault="00FD194D" w:rsidP="00FD194D">
      <w:pPr>
        <w:autoSpaceDE w:val="0"/>
        <w:autoSpaceDN w:val="0"/>
        <w:adjustRightInd w:val="0"/>
        <w:spacing w:after="0" w:line="240" w:lineRule="auto"/>
        <w:ind w:right="-1159"/>
        <w:rPr>
          <w:rFonts w:ascii="Palatino" w:hAnsi="Palatino" w:cs="Arial"/>
          <w:kern w:val="0"/>
        </w:rPr>
      </w:pPr>
      <w:r w:rsidRPr="009D0793">
        <w:rPr>
          <w:rFonts w:ascii="Palatino" w:hAnsi="Palatino" w:cs="Arial"/>
          <w:b/>
          <w:bCs/>
          <w:kern w:val="0"/>
        </w:rPr>
        <w:t>Apelante     : Samsung Eletrônica da Amazônia Ltda.</w:t>
      </w:r>
      <w:r w:rsidRPr="009D0793">
        <w:rPr>
          <w:rFonts w:ascii="Palatino" w:hAnsi="Palatino" w:cs="Arial"/>
          <w:kern w:val="0"/>
        </w:rPr>
        <w:t xml:space="preserve"> </w:t>
      </w:r>
      <w:r w:rsidRPr="009D0793">
        <w:rPr>
          <w:rFonts w:ascii="Palatino" w:hAnsi="Palatino" w:cs="Arial"/>
          <w:kern w:val="0"/>
        </w:rPr>
        <w:br/>
        <w:t xml:space="preserve">Advogados : Keyth Yara Pontes Pina (3467/AM). Soc. Advs- Andrade GC Advogados (57/AM). </w:t>
      </w:r>
      <w:r w:rsidRPr="009D0793">
        <w:rPr>
          <w:rFonts w:ascii="Palatino" w:hAnsi="Palatino" w:cs="Arial"/>
          <w:kern w:val="0"/>
        </w:rPr>
        <w:br/>
      </w:r>
      <w:r w:rsidRPr="009D0793">
        <w:rPr>
          <w:rFonts w:ascii="Palatino" w:hAnsi="Palatino" w:cs="Arial"/>
          <w:b/>
          <w:bCs/>
          <w:kern w:val="0"/>
        </w:rPr>
        <w:t>Apelado       : Ecopack Indústria de Componentes Ltda.</w:t>
      </w:r>
      <w:r w:rsidRPr="009D0793">
        <w:rPr>
          <w:rFonts w:ascii="Palatino" w:hAnsi="Palatino" w:cs="Arial"/>
          <w:kern w:val="0"/>
        </w:rPr>
        <w:br/>
        <w:t>Advogado    : Jonny Cleuter Simões Mendonça (8340/AM)</w:t>
      </w:r>
    </w:p>
    <w:p w:rsidR="00FD194D" w:rsidRPr="009D0793" w:rsidRDefault="00FD194D" w:rsidP="00FD194D">
      <w:pPr>
        <w:autoSpaceDE w:val="0"/>
        <w:autoSpaceDN w:val="0"/>
        <w:adjustRightInd w:val="0"/>
        <w:spacing w:after="0" w:line="240" w:lineRule="auto"/>
        <w:jc w:val="both"/>
        <w:rPr>
          <w:rFonts w:ascii="Palatino" w:hAnsi="Palatino" w:cs="Arial"/>
        </w:rPr>
      </w:pPr>
      <w:r w:rsidRPr="009D0793">
        <w:rPr>
          <w:rFonts w:ascii="Palatino" w:hAnsi="Palatino" w:cs="Arial"/>
        </w:rPr>
        <w:t xml:space="preserve">Presidente: </w:t>
      </w:r>
      <w:r w:rsidRPr="009D0793">
        <w:rPr>
          <w:rFonts w:ascii="Palatino" w:hAnsi="Palatino" w:cs="Arial"/>
        </w:rPr>
        <w:tab/>
        <w:t>Exmo. Sr. Des. Paulo César Caminha e Lima.</w:t>
      </w:r>
    </w:p>
    <w:p w:rsidR="00FD194D" w:rsidRPr="009D0793" w:rsidRDefault="00FD194D" w:rsidP="00FD194D">
      <w:pPr>
        <w:autoSpaceDE w:val="0"/>
        <w:autoSpaceDN w:val="0"/>
        <w:adjustRightInd w:val="0"/>
        <w:spacing w:after="0" w:line="240" w:lineRule="auto"/>
        <w:jc w:val="both"/>
        <w:rPr>
          <w:rFonts w:ascii="Palatino" w:hAnsi="Palatino" w:cs="Arial"/>
          <w:b/>
          <w:bCs/>
        </w:rPr>
      </w:pPr>
      <w:r w:rsidRPr="009D0793">
        <w:rPr>
          <w:rFonts w:ascii="Palatino" w:hAnsi="Palatino" w:cs="Arial"/>
          <w:b/>
          <w:bCs/>
        </w:rPr>
        <w:t xml:space="preserve">Relator: </w:t>
      </w:r>
      <w:r w:rsidRPr="009D0793">
        <w:rPr>
          <w:rFonts w:ascii="Palatino" w:hAnsi="Palatino" w:cs="Arial"/>
          <w:b/>
          <w:bCs/>
        </w:rPr>
        <w:tab/>
        <w:t>Exmo. Sr. Des. Flávio Humberto Pascarelli Lopes</w:t>
      </w:r>
    </w:p>
    <w:p w:rsidR="00FD194D" w:rsidRPr="009D0793" w:rsidRDefault="00FD194D" w:rsidP="00FD194D">
      <w:pPr>
        <w:autoSpaceDE w:val="0"/>
        <w:autoSpaceDN w:val="0"/>
        <w:adjustRightInd w:val="0"/>
        <w:spacing w:after="0" w:line="240" w:lineRule="auto"/>
        <w:rPr>
          <w:rFonts w:ascii="Palatino" w:hAnsi="Palatino" w:cs="Arial"/>
        </w:rPr>
      </w:pPr>
      <w:r w:rsidRPr="009D0793">
        <w:rPr>
          <w:rFonts w:ascii="Palatino" w:hAnsi="Palatino" w:cs="Arial"/>
        </w:rPr>
        <w:t xml:space="preserve">Membro: </w:t>
      </w:r>
      <w:r w:rsidRPr="009D0793">
        <w:rPr>
          <w:rFonts w:ascii="Palatino" w:hAnsi="Palatino" w:cs="Arial"/>
        </w:rPr>
        <w:tab/>
        <w:t>Exma. Sra. Desa. Maria das Graças Pessoa Figueiredo</w:t>
      </w:r>
    </w:p>
    <w:p w:rsidR="00FD194D" w:rsidRPr="009D0793" w:rsidRDefault="00FD194D" w:rsidP="00FD194D">
      <w:pPr>
        <w:pBdr>
          <w:bottom w:val="single" w:sz="6" w:space="0" w:color="auto"/>
        </w:pBdr>
        <w:autoSpaceDE w:val="0"/>
        <w:autoSpaceDN w:val="0"/>
        <w:adjustRightInd w:val="0"/>
        <w:spacing w:after="0" w:line="240" w:lineRule="auto"/>
        <w:rPr>
          <w:rFonts w:ascii="Palatino" w:hAnsi="Palatino" w:cs="Arial"/>
        </w:rPr>
      </w:pPr>
      <w:r w:rsidRPr="009D0793">
        <w:rPr>
          <w:rFonts w:ascii="Palatino" w:hAnsi="Palatino" w:cs="Arial"/>
        </w:rPr>
        <w:lastRenderedPageBreak/>
        <w:t xml:space="preserve">Membro: </w:t>
      </w:r>
      <w:r w:rsidRPr="009D0793">
        <w:rPr>
          <w:rFonts w:ascii="Palatino" w:hAnsi="Palatino" w:cs="Arial"/>
        </w:rPr>
        <w:tab/>
        <w:t>Exmo. Sr. Des. Rogério José da Costa Vieira</w:t>
      </w:r>
    </w:p>
    <w:p w:rsidR="00FD194D" w:rsidRPr="009D0793" w:rsidRDefault="00FD194D" w:rsidP="00FD194D">
      <w:pPr>
        <w:pBdr>
          <w:bottom w:val="single" w:sz="6" w:space="0" w:color="auto"/>
        </w:pBdr>
        <w:autoSpaceDE w:val="0"/>
        <w:autoSpaceDN w:val="0"/>
        <w:adjustRightInd w:val="0"/>
        <w:spacing w:after="0" w:line="240" w:lineRule="auto"/>
        <w:rPr>
          <w:rFonts w:ascii="Palatino" w:hAnsi="Palatino" w:cs="Arial"/>
        </w:rPr>
      </w:pPr>
    </w:p>
    <w:p w:rsidR="006C35B0" w:rsidRPr="009D0793" w:rsidRDefault="006C35B0" w:rsidP="00CA3627">
      <w:pPr>
        <w:autoSpaceDE w:val="0"/>
        <w:autoSpaceDN w:val="0"/>
        <w:adjustRightInd w:val="0"/>
        <w:spacing w:after="0" w:line="240" w:lineRule="auto"/>
        <w:ind w:right="-1018"/>
        <w:rPr>
          <w:rFonts w:ascii="Palatino" w:hAnsi="Palatino" w:cs="Arial"/>
          <w:b/>
          <w:bCs/>
          <w:kern w:val="0"/>
        </w:rPr>
      </w:pPr>
    </w:p>
    <w:p w:rsidR="00CA3627" w:rsidRPr="009D0793" w:rsidRDefault="00CA3627" w:rsidP="00CA3627">
      <w:pPr>
        <w:autoSpaceDE w:val="0"/>
        <w:autoSpaceDN w:val="0"/>
        <w:adjustRightInd w:val="0"/>
        <w:spacing w:after="0" w:line="240" w:lineRule="auto"/>
        <w:rPr>
          <w:rFonts w:ascii="Palatino" w:hAnsi="Palatino" w:cs="Arial"/>
          <w:b/>
          <w:bCs/>
          <w:kern w:val="0"/>
        </w:rPr>
      </w:pPr>
    </w:p>
    <w:p w:rsidR="00FD194D" w:rsidRPr="009D0793" w:rsidRDefault="00FD194D" w:rsidP="00FD194D">
      <w:pPr>
        <w:autoSpaceDE w:val="0"/>
        <w:autoSpaceDN w:val="0"/>
        <w:adjustRightInd w:val="0"/>
        <w:spacing w:after="0" w:line="240" w:lineRule="auto"/>
        <w:rPr>
          <w:rFonts w:ascii="Palatino" w:hAnsi="Palatino" w:cs="Arial"/>
          <w:b/>
          <w:bCs/>
          <w:kern w:val="0"/>
        </w:rPr>
      </w:pPr>
      <w:r w:rsidRPr="009D0793">
        <w:rPr>
          <w:rFonts w:ascii="Palatino" w:hAnsi="Palatino" w:cs="Arial"/>
          <w:b/>
          <w:bCs/>
          <w:kern w:val="0"/>
        </w:rPr>
        <w:t xml:space="preserve">16. Apelação Cível  nº 0427380-39.2023.8.04.0001      Sustentação Oral  Apelado </w:t>
      </w:r>
    </w:p>
    <w:p w:rsidR="00FD194D" w:rsidRPr="009D0793" w:rsidRDefault="00FD194D" w:rsidP="00FD194D">
      <w:pPr>
        <w:autoSpaceDE w:val="0"/>
        <w:autoSpaceDN w:val="0"/>
        <w:adjustRightInd w:val="0"/>
        <w:spacing w:after="0" w:line="240" w:lineRule="auto"/>
        <w:rPr>
          <w:rFonts w:ascii="Palatino" w:hAnsi="Palatino" w:cs="Arial"/>
          <w:kern w:val="0"/>
        </w:rPr>
      </w:pPr>
      <w:r w:rsidRPr="009D0793">
        <w:rPr>
          <w:rFonts w:ascii="Palatino" w:hAnsi="Palatino" w:cs="Arial"/>
          <w:b/>
          <w:bCs/>
          <w:kern w:val="0"/>
        </w:rPr>
        <w:t>Origem</w:t>
      </w:r>
      <w:r w:rsidRPr="009D0793">
        <w:rPr>
          <w:rFonts w:ascii="Palatino" w:hAnsi="Palatino" w:cs="Arial"/>
          <w:kern w:val="0"/>
        </w:rPr>
        <w:t>: 21ª Vara Cível e de Acidentes de Trabalho</w:t>
      </w:r>
      <w:r w:rsidRPr="009D0793">
        <w:rPr>
          <w:rFonts w:ascii="Palatino" w:hAnsi="Palatino" w:cs="Arial"/>
          <w:kern w:val="0"/>
        </w:rPr>
        <w:tab/>
        <w:t>(adiado  24/06/2024)</w:t>
      </w:r>
    </w:p>
    <w:p w:rsidR="00FD194D" w:rsidRPr="009D0793" w:rsidRDefault="00FD194D" w:rsidP="00FD194D">
      <w:pPr>
        <w:autoSpaceDE w:val="0"/>
        <w:autoSpaceDN w:val="0"/>
        <w:adjustRightInd w:val="0"/>
        <w:spacing w:after="0" w:line="240" w:lineRule="auto"/>
        <w:rPr>
          <w:rFonts w:ascii="Palatino" w:hAnsi="Palatino" w:cs="Arial"/>
          <w:kern w:val="0"/>
        </w:rPr>
      </w:pPr>
      <w:r w:rsidRPr="009D0793">
        <w:rPr>
          <w:rFonts w:ascii="Palatino" w:hAnsi="Palatino" w:cs="Arial"/>
          <w:b/>
          <w:bCs/>
          <w:kern w:val="0"/>
        </w:rPr>
        <w:t>Juiz Prolato</w:t>
      </w:r>
      <w:r w:rsidRPr="009D0793">
        <w:rPr>
          <w:rFonts w:ascii="Palatino" w:hAnsi="Palatino" w:cs="Arial"/>
          <w:kern w:val="0"/>
        </w:rPr>
        <w:t>r: Adonaid Abrantes de Souza Tavares</w:t>
      </w:r>
    </w:p>
    <w:p w:rsidR="00FD194D" w:rsidRPr="009D0793" w:rsidRDefault="00FD194D" w:rsidP="00FD194D">
      <w:pPr>
        <w:autoSpaceDE w:val="0"/>
        <w:autoSpaceDN w:val="0"/>
        <w:adjustRightInd w:val="0"/>
        <w:spacing w:after="0" w:line="240" w:lineRule="auto"/>
        <w:rPr>
          <w:rFonts w:ascii="Palatino" w:hAnsi="Palatino" w:cs="Arial"/>
          <w:kern w:val="0"/>
        </w:rPr>
      </w:pPr>
      <w:r w:rsidRPr="009D0793">
        <w:rPr>
          <w:rFonts w:ascii="Palatino" w:hAnsi="Palatino" w:cs="Arial"/>
          <w:b/>
          <w:bCs/>
          <w:kern w:val="0"/>
        </w:rPr>
        <w:t xml:space="preserve">Apelante : Elis Regina Rodrigues da Silva. </w:t>
      </w:r>
      <w:r w:rsidRPr="009D0793">
        <w:rPr>
          <w:rFonts w:ascii="Palatino" w:hAnsi="Palatino" w:cs="Arial"/>
          <w:b/>
          <w:bCs/>
          <w:kern w:val="0"/>
        </w:rPr>
        <w:br/>
      </w:r>
      <w:r w:rsidRPr="009D0793">
        <w:rPr>
          <w:rFonts w:ascii="Palatino" w:hAnsi="Palatino" w:cs="Arial"/>
          <w:kern w:val="0"/>
        </w:rPr>
        <w:t xml:space="preserve">Advogado: Luis Albert dos Santos Oliveira (8251/AM). </w:t>
      </w:r>
      <w:r w:rsidRPr="009D0793">
        <w:rPr>
          <w:rFonts w:ascii="Palatino" w:hAnsi="Palatino" w:cs="Arial"/>
          <w:kern w:val="0"/>
        </w:rPr>
        <w:br/>
      </w:r>
      <w:r w:rsidRPr="009D0793">
        <w:rPr>
          <w:rFonts w:ascii="Palatino" w:hAnsi="Palatino" w:cs="Arial"/>
          <w:b/>
          <w:bCs/>
          <w:kern w:val="0"/>
        </w:rPr>
        <w:t>Apelado  : Telefônica Brasil S/A.</w:t>
      </w:r>
      <w:r w:rsidRPr="009D0793">
        <w:rPr>
          <w:rFonts w:ascii="Palatino" w:hAnsi="Palatino" w:cs="Arial"/>
          <w:kern w:val="0"/>
        </w:rPr>
        <w:t xml:space="preserve"> </w:t>
      </w:r>
      <w:r w:rsidRPr="009D0793">
        <w:rPr>
          <w:rFonts w:ascii="Palatino" w:hAnsi="Palatino" w:cs="Arial"/>
          <w:kern w:val="0"/>
        </w:rPr>
        <w:br/>
        <w:t>Advogado: Alessandro Puget Oliva (A1411/AM). (11847/PA)</w:t>
      </w:r>
    </w:p>
    <w:p w:rsidR="00FD194D" w:rsidRPr="009D0793" w:rsidRDefault="00FD194D" w:rsidP="00FD194D">
      <w:pPr>
        <w:autoSpaceDE w:val="0"/>
        <w:autoSpaceDN w:val="0"/>
        <w:adjustRightInd w:val="0"/>
        <w:spacing w:after="0" w:line="240" w:lineRule="auto"/>
        <w:jc w:val="both"/>
        <w:rPr>
          <w:rFonts w:ascii="Palatino" w:hAnsi="Palatino" w:cs="Arial"/>
        </w:rPr>
      </w:pPr>
      <w:r w:rsidRPr="009D0793">
        <w:rPr>
          <w:rFonts w:ascii="Palatino" w:hAnsi="Palatino" w:cs="Arial"/>
        </w:rPr>
        <w:t xml:space="preserve">Presidente: </w:t>
      </w:r>
      <w:r w:rsidRPr="009D0793">
        <w:rPr>
          <w:rFonts w:ascii="Palatino" w:hAnsi="Palatino" w:cs="Arial"/>
        </w:rPr>
        <w:tab/>
        <w:t>Exmo. Sr. Des. Paulo César Caminha e Lima.</w:t>
      </w:r>
    </w:p>
    <w:p w:rsidR="00FD194D" w:rsidRPr="009D0793" w:rsidRDefault="00FD194D" w:rsidP="00FD194D">
      <w:pPr>
        <w:autoSpaceDE w:val="0"/>
        <w:autoSpaceDN w:val="0"/>
        <w:adjustRightInd w:val="0"/>
        <w:spacing w:after="0" w:line="240" w:lineRule="auto"/>
        <w:rPr>
          <w:rFonts w:ascii="Palatino" w:hAnsi="Palatino" w:cs="Arial"/>
          <w:b/>
          <w:bCs/>
        </w:rPr>
      </w:pPr>
      <w:r w:rsidRPr="009D0793">
        <w:rPr>
          <w:rFonts w:ascii="Palatino" w:hAnsi="Palatino" w:cs="Arial"/>
          <w:b/>
          <w:bCs/>
        </w:rPr>
        <w:t xml:space="preserve">Relator: </w:t>
      </w:r>
      <w:r w:rsidRPr="009D0793">
        <w:rPr>
          <w:rFonts w:ascii="Palatino" w:hAnsi="Palatino" w:cs="Arial"/>
          <w:b/>
          <w:bCs/>
        </w:rPr>
        <w:tab/>
        <w:t>Exmo. Sr. Des. Flávio Humberto Pascarelli Lopes</w:t>
      </w:r>
    </w:p>
    <w:p w:rsidR="00FD194D" w:rsidRPr="009D0793" w:rsidRDefault="00FD194D" w:rsidP="00FD194D">
      <w:pPr>
        <w:autoSpaceDE w:val="0"/>
        <w:autoSpaceDN w:val="0"/>
        <w:adjustRightInd w:val="0"/>
        <w:spacing w:after="0" w:line="240" w:lineRule="auto"/>
        <w:rPr>
          <w:rFonts w:ascii="Palatino" w:hAnsi="Palatino" w:cs="Arial"/>
        </w:rPr>
      </w:pPr>
      <w:r w:rsidRPr="009D0793">
        <w:rPr>
          <w:rFonts w:ascii="Palatino" w:hAnsi="Palatino" w:cs="Arial"/>
        </w:rPr>
        <w:t xml:space="preserve">Membro: </w:t>
      </w:r>
      <w:r w:rsidRPr="009D0793">
        <w:rPr>
          <w:rFonts w:ascii="Palatino" w:hAnsi="Palatino" w:cs="Arial"/>
        </w:rPr>
        <w:tab/>
        <w:t>Exma. Sra. Desa. Maria das Graças Pessoa Figueiredo</w:t>
      </w:r>
    </w:p>
    <w:p w:rsidR="00CA3627" w:rsidRPr="009D0793" w:rsidRDefault="00FD194D" w:rsidP="00FD194D">
      <w:pPr>
        <w:pBdr>
          <w:bottom w:val="single" w:sz="6" w:space="0" w:color="auto"/>
        </w:pBdr>
        <w:autoSpaceDE w:val="0"/>
        <w:autoSpaceDN w:val="0"/>
        <w:adjustRightInd w:val="0"/>
        <w:spacing w:after="0" w:line="240" w:lineRule="auto"/>
        <w:rPr>
          <w:rFonts w:ascii="Palatino" w:hAnsi="Palatino" w:cs="Arial"/>
        </w:rPr>
      </w:pPr>
      <w:r w:rsidRPr="009D0793">
        <w:rPr>
          <w:rFonts w:ascii="Palatino" w:hAnsi="Palatino" w:cs="Arial"/>
        </w:rPr>
        <w:t xml:space="preserve">Membro: </w:t>
      </w:r>
      <w:r w:rsidRPr="009D0793">
        <w:rPr>
          <w:rFonts w:ascii="Palatino" w:hAnsi="Palatino" w:cs="Arial"/>
        </w:rPr>
        <w:tab/>
        <w:t>Exmo. Sr. Des. Rogério José da Costa Vieira</w:t>
      </w:r>
    </w:p>
    <w:p w:rsidR="00CA3627" w:rsidRPr="009D0793" w:rsidRDefault="00CA3627" w:rsidP="00CA3627">
      <w:pPr>
        <w:pBdr>
          <w:bottom w:val="single" w:sz="6" w:space="0" w:color="auto"/>
        </w:pBdr>
        <w:autoSpaceDE w:val="0"/>
        <w:autoSpaceDN w:val="0"/>
        <w:adjustRightInd w:val="0"/>
        <w:spacing w:after="0" w:line="240" w:lineRule="auto"/>
        <w:rPr>
          <w:rFonts w:ascii="Palatino" w:hAnsi="Palatino" w:cs="Arial"/>
          <w:kern w:val="0"/>
        </w:rPr>
      </w:pPr>
    </w:p>
    <w:p w:rsidR="00CA3627" w:rsidRPr="009D0793" w:rsidRDefault="00CA3627" w:rsidP="00CA3627">
      <w:pPr>
        <w:autoSpaceDE w:val="0"/>
        <w:autoSpaceDN w:val="0"/>
        <w:adjustRightInd w:val="0"/>
        <w:spacing w:after="0" w:line="240" w:lineRule="auto"/>
        <w:rPr>
          <w:rFonts w:ascii="Palatino" w:hAnsi="Palatino" w:cs="Arial"/>
          <w:kern w:val="0"/>
        </w:rPr>
      </w:pPr>
    </w:p>
    <w:p w:rsidR="00A81557" w:rsidRPr="009D0793" w:rsidRDefault="00A81557" w:rsidP="00A81557">
      <w:pPr>
        <w:autoSpaceDE w:val="0"/>
        <w:autoSpaceDN w:val="0"/>
        <w:adjustRightInd w:val="0"/>
        <w:spacing w:after="0" w:line="240" w:lineRule="auto"/>
        <w:rPr>
          <w:rFonts w:ascii="Palatino" w:hAnsi="Palatino" w:cs="Arial"/>
        </w:rPr>
      </w:pPr>
      <w:r w:rsidRPr="009D0793">
        <w:rPr>
          <w:rFonts w:ascii="Palatino" w:hAnsi="Palatino" w:cs="Arial"/>
          <w:b/>
          <w:bCs/>
          <w:kern w:val="0"/>
        </w:rPr>
        <w:t>17.Apelação Cível  nº 0425315-71.2023.8.04.0001    Sustentação oral  Apelado</w:t>
      </w:r>
    </w:p>
    <w:p w:rsidR="00A81557" w:rsidRPr="009D0793" w:rsidRDefault="00A81557" w:rsidP="00A81557">
      <w:pPr>
        <w:autoSpaceDE w:val="0"/>
        <w:autoSpaceDN w:val="0"/>
        <w:adjustRightInd w:val="0"/>
        <w:spacing w:after="0" w:line="240" w:lineRule="auto"/>
        <w:rPr>
          <w:rFonts w:ascii="Palatino" w:hAnsi="Palatino" w:cs="Arial"/>
          <w:b/>
          <w:kern w:val="0"/>
        </w:rPr>
      </w:pPr>
      <w:r w:rsidRPr="009D0793">
        <w:rPr>
          <w:rFonts w:ascii="Palatino" w:hAnsi="Palatino" w:cs="Arial"/>
          <w:b/>
          <w:bCs/>
          <w:kern w:val="0"/>
        </w:rPr>
        <w:t>Origem</w:t>
      </w:r>
      <w:r w:rsidRPr="009D0793">
        <w:rPr>
          <w:rFonts w:ascii="Palatino" w:hAnsi="Palatino" w:cs="Arial"/>
          <w:kern w:val="0"/>
        </w:rPr>
        <w:t xml:space="preserve">: 21ª Vara Cível e de Acidentes de Trabalho  </w:t>
      </w:r>
      <w:r w:rsidRPr="009D0793">
        <w:rPr>
          <w:rFonts w:ascii="Palatino" w:hAnsi="Palatino" w:cs="Arial"/>
          <w:b/>
          <w:kern w:val="0"/>
        </w:rPr>
        <w:t>(adiado  08/07/2024)</w:t>
      </w:r>
    </w:p>
    <w:p w:rsidR="00A81557" w:rsidRPr="009D0793" w:rsidRDefault="00A81557" w:rsidP="00A81557">
      <w:pPr>
        <w:autoSpaceDE w:val="0"/>
        <w:autoSpaceDN w:val="0"/>
        <w:adjustRightInd w:val="0"/>
        <w:spacing w:after="0" w:line="240" w:lineRule="auto"/>
        <w:rPr>
          <w:rFonts w:ascii="Palatino" w:hAnsi="Palatino" w:cs="Arial"/>
          <w:kern w:val="0"/>
        </w:rPr>
      </w:pPr>
      <w:r w:rsidRPr="009D0793">
        <w:rPr>
          <w:rFonts w:ascii="Palatino" w:hAnsi="Palatino" w:cs="Arial"/>
          <w:b/>
          <w:bCs/>
          <w:kern w:val="0"/>
        </w:rPr>
        <w:t>Juiz Prolato</w:t>
      </w:r>
      <w:r w:rsidRPr="009D0793">
        <w:rPr>
          <w:rFonts w:ascii="Palatino" w:hAnsi="Palatino" w:cs="Arial"/>
          <w:kern w:val="0"/>
        </w:rPr>
        <w:t>r: Adonaid Abrantes de Souza Tavares</w:t>
      </w:r>
    </w:p>
    <w:p w:rsidR="00A81557" w:rsidRPr="009D0793" w:rsidRDefault="00A81557" w:rsidP="00A81557">
      <w:pPr>
        <w:autoSpaceDE w:val="0"/>
        <w:autoSpaceDN w:val="0"/>
        <w:adjustRightInd w:val="0"/>
        <w:spacing w:after="0" w:line="240" w:lineRule="auto"/>
        <w:rPr>
          <w:rFonts w:ascii="Palatino" w:hAnsi="Palatino" w:cs="Arial"/>
          <w:kern w:val="0"/>
        </w:rPr>
      </w:pPr>
      <w:r w:rsidRPr="009D0793">
        <w:rPr>
          <w:rFonts w:ascii="Palatino" w:hAnsi="Palatino" w:cs="Arial"/>
          <w:b/>
          <w:bCs/>
          <w:kern w:val="0"/>
        </w:rPr>
        <w:t>Apelante : Valeria Nunes Maciel.</w:t>
      </w:r>
      <w:r w:rsidRPr="009D0793">
        <w:rPr>
          <w:rFonts w:ascii="Palatino" w:hAnsi="Palatino" w:cs="Arial"/>
          <w:kern w:val="0"/>
        </w:rPr>
        <w:t xml:space="preserve"> </w:t>
      </w:r>
      <w:r w:rsidRPr="009D0793">
        <w:rPr>
          <w:rFonts w:ascii="Palatino" w:hAnsi="Palatino" w:cs="Arial"/>
          <w:kern w:val="0"/>
        </w:rPr>
        <w:br/>
        <w:t xml:space="preserve">Advogado </w:t>
      </w:r>
      <w:r w:rsidRPr="009D0793">
        <w:rPr>
          <w:rFonts w:ascii="Palatino" w:hAnsi="Palatino" w:cs="Arial"/>
          <w:kern w:val="0"/>
        </w:rPr>
        <w:tab/>
        <w:t xml:space="preserve">: Philippe Nunes de Oliveira Dantas (8125/MS). (32318/AM). </w:t>
      </w:r>
      <w:r w:rsidRPr="009D0793">
        <w:rPr>
          <w:rFonts w:ascii="Palatino" w:hAnsi="Palatino" w:cs="Arial"/>
          <w:kern w:val="0"/>
        </w:rPr>
        <w:br/>
      </w:r>
      <w:r w:rsidRPr="009D0793">
        <w:rPr>
          <w:rFonts w:ascii="Palatino" w:hAnsi="Palatino" w:cs="Arial"/>
          <w:b/>
          <w:bCs/>
          <w:kern w:val="0"/>
        </w:rPr>
        <w:t>Apelado  : Telefônica Brasil S/A.</w:t>
      </w:r>
      <w:r w:rsidRPr="009D0793">
        <w:rPr>
          <w:rFonts w:ascii="Palatino" w:hAnsi="Palatino" w:cs="Arial"/>
          <w:kern w:val="0"/>
        </w:rPr>
        <w:t xml:space="preserve"> </w:t>
      </w:r>
      <w:r w:rsidRPr="009D0793">
        <w:rPr>
          <w:rFonts w:ascii="Palatino" w:hAnsi="Palatino" w:cs="Arial"/>
          <w:kern w:val="0"/>
        </w:rPr>
        <w:br/>
        <w:t xml:space="preserve">Advogado </w:t>
      </w:r>
      <w:r w:rsidRPr="009D0793">
        <w:rPr>
          <w:rFonts w:ascii="Palatino" w:hAnsi="Palatino" w:cs="Arial"/>
          <w:kern w:val="0"/>
        </w:rPr>
        <w:tab/>
        <w:t xml:space="preserve">: Alessandro Puget Oliva (1411A/AM). (11847/PA). </w:t>
      </w:r>
    </w:p>
    <w:p w:rsidR="00A81557" w:rsidRPr="009D0793" w:rsidRDefault="00A81557" w:rsidP="00A81557">
      <w:pPr>
        <w:autoSpaceDE w:val="0"/>
        <w:autoSpaceDN w:val="0"/>
        <w:adjustRightInd w:val="0"/>
        <w:spacing w:after="0" w:line="240" w:lineRule="auto"/>
        <w:ind w:right="-1159"/>
        <w:rPr>
          <w:rFonts w:ascii="Palatino" w:hAnsi="Palatino" w:cs="Arial"/>
          <w:b/>
          <w:bCs/>
          <w:kern w:val="0"/>
        </w:rPr>
      </w:pPr>
      <w:r w:rsidRPr="009D0793">
        <w:rPr>
          <w:rFonts w:ascii="Palatino" w:hAnsi="Palatino" w:cs="Arial"/>
        </w:rPr>
        <w:t xml:space="preserve">Presidente: </w:t>
      </w:r>
      <w:r w:rsidRPr="009D0793">
        <w:rPr>
          <w:rFonts w:ascii="Palatino" w:hAnsi="Palatino" w:cs="Arial"/>
        </w:rPr>
        <w:tab/>
        <w:t>Exmo. Sr. Des. Paulo César Caminha e Lima.</w:t>
      </w:r>
    </w:p>
    <w:p w:rsidR="00A81557" w:rsidRPr="009D0793" w:rsidRDefault="00A81557" w:rsidP="00A81557">
      <w:pPr>
        <w:autoSpaceDE w:val="0"/>
        <w:autoSpaceDN w:val="0"/>
        <w:adjustRightInd w:val="0"/>
        <w:spacing w:after="0" w:line="240" w:lineRule="auto"/>
        <w:rPr>
          <w:rFonts w:ascii="Palatino" w:hAnsi="Palatino" w:cs="Arial"/>
          <w:b/>
          <w:bCs/>
        </w:rPr>
      </w:pPr>
      <w:r w:rsidRPr="009D0793">
        <w:rPr>
          <w:rFonts w:ascii="Palatino" w:hAnsi="Palatino" w:cs="Arial"/>
          <w:b/>
          <w:bCs/>
        </w:rPr>
        <w:t xml:space="preserve">Relator: </w:t>
      </w:r>
      <w:r w:rsidRPr="009D0793">
        <w:rPr>
          <w:rFonts w:ascii="Palatino" w:hAnsi="Palatino" w:cs="Arial"/>
          <w:b/>
          <w:bCs/>
        </w:rPr>
        <w:tab/>
        <w:t>Exmo. Sr. Des. Flávio Humberto Pascarelli Lopes</w:t>
      </w:r>
    </w:p>
    <w:p w:rsidR="00A81557" w:rsidRPr="009D0793" w:rsidRDefault="00A81557" w:rsidP="00A81557">
      <w:pPr>
        <w:autoSpaceDE w:val="0"/>
        <w:autoSpaceDN w:val="0"/>
        <w:adjustRightInd w:val="0"/>
        <w:spacing w:after="0" w:line="240" w:lineRule="auto"/>
        <w:rPr>
          <w:rFonts w:ascii="Palatino" w:hAnsi="Palatino" w:cs="Arial"/>
        </w:rPr>
      </w:pPr>
      <w:r w:rsidRPr="009D0793">
        <w:rPr>
          <w:rFonts w:ascii="Palatino" w:hAnsi="Palatino" w:cs="Arial"/>
        </w:rPr>
        <w:t xml:space="preserve">Membro: </w:t>
      </w:r>
      <w:r w:rsidRPr="009D0793">
        <w:rPr>
          <w:rFonts w:ascii="Palatino" w:hAnsi="Palatino" w:cs="Arial"/>
        </w:rPr>
        <w:tab/>
        <w:t>Exma. Sra. Desa. Maria das Graças Pessoa Figueiredo</w:t>
      </w:r>
    </w:p>
    <w:p w:rsidR="00A81557" w:rsidRPr="009D0793" w:rsidRDefault="00A81557" w:rsidP="00A81557">
      <w:pPr>
        <w:autoSpaceDE w:val="0"/>
        <w:autoSpaceDN w:val="0"/>
        <w:adjustRightInd w:val="0"/>
        <w:spacing w:after="0" w:line="240" w:lineRule="auto"/>
        <w:rPr>
          <w:rFonts w:ascii="Palatino" w:hAnsi="Palatino" w:cs="Arial"/>
        </w:rPr>
      </w:pPr>
      <w:r w:rsidRPr="009D0793">
        <w:rPr>
          <w:rFonts w:ascii="Palatino" w:hAnsi="Palatino" w:cs="Arial"/>
        </w:rPr>
        <w:t xml:space="preserve">Membro: </w:t>
      </w:r>
      <w:r w:rsidRPr="009D0793">
        <w:rPr>
          <w:rFonts w:ascii="Palatino" w:hAnsi="Palatino" w:cs="Arial"/>
        </w:rPr>
        <w:tab/>
        <w:t>Exmo. Sr. Des. Rogério José da Costa Vieira</w:t>
      </w:r>
    </w:p>
    <w:p w:rsidR="00CA3627" w:rsidRPr="009D0793" w:rsidRDefault="00CA3627" w:rsidP="00A81557">
      <w:pPr>
        <w:autoSpaceDE w:val="0"/>
        <w:autoSpaceDN w:val="0"/>
        <w:adjustRightInd w:val="0"/>
        <w:spacing w:after="0" w:line="240" w:lineRule="auto"/>
        <w:ind w:right="-1018"/>
        <w:rPr>
          <w:rFonts w:ascii="Palatino" w:hAnsi="Palatino" w:cs="Arial"/>
        </w:rPr>
      </w:pPr>
    </w:p>
    <w:p w:rsidR="00FA6332" w:rsidRPr="009D0793" w:rsidRDefault="00FA6332" w:rsidP="00FA6332">
      <w:pPr>
        <w:pBdr>
          <w:bottom w:val="single" w:sz="6" w:space="0" w:color="auto"/>
        </w:pBdr>
        <w:autoSpaceDE w:val="0"/>
        <w:autoSpaceDN w:val="0"/>
        <w:adjustRightInd w:val="0"/>
        <w:spacing w:after="0" w:line="240" w:lineRule="auto"/>
        <w:rPr>
          <w:rFonts w:ascii="Palatino" w:hAnsi="Palatino" w:cs="Arial"/>
          <w:kern w:val="0"/>
        </w:rPr>
      </w:pPr>
    </w:p>
    <w:p w:rsidR="00FA6332" w:rsidRPr="009D0793" w:rsidRDefault="00FA6332" w:rsidP="00FA6332">
      <w:pPr>
        <w:autoSpaceDE w:val="0"/>
        <w:autoSpaceDN w:val="0"/>
        <w:adjustRightInd w:val="0"/>
        <w:spacing w:after="0" w:line="240" w:lineRule="auto"/>
        <w:ind w:left="363" w:hanging="363"/>
        <w:rPr>
          <w:rFonts w:ascii="Palatino" w:hAnsi="Palatino" w:cs="Arial"/>
          <w:kern w:val="0"/>
        </w:rPr>
      </w:pPr>
    </w:p>
    <w:p w:rsidR="00A81557" w:rsidRPr="009D0793" w:rsidRDefault="00A81557" w:rsidP="00A81557">
      <w:pPr>
        <w:autoSpaceDE w:val="0"/>
        <w:autoSpaceDN w:val="0"/>
        <w:adjustRightInd w:val="0"/>
        <w:spacing w:after="0" w:line="240" w:lineRule="auto"/>
        <w:ind w:left="363" w:hanging="363"/>
        <w:rPr>
          <w:rFonts w:ascii="Palatino" w:hAnsi="Palatino" w:cs="Arial"/>
          <w:b/>
          <w:kern w:val="0"/>
        </w:rPr>
      </w:pPr>
      <w:r w:rsidRPr="009D0793">
        <w:rPr>
          <w:rFonts w:ascii="Palatino" w:hAnsi="Palatino" w:cs="Arial"/>
          <w:b/>
          <w:kern w:val="0"/>
        </w:rPr>
        <w:t xml:space="preserve">18. Apelação Cível - 0601277-09.2022.8.04.6900  </w:t>
      </w:r>
      <w:r w:rsidR="005B23B8" w:rsidRPr="009D0793">
        <w:rPr>
          <w:rFonts w:ascii="Palatino" w:hAnsi="Palatino" w:cs="Arial"/>
          <w:b/>
          <w:kern w:val="0"/>
        </w:rPr>
        <w:tab/>
      </w:r>
      <w:r w:rsidR="002C2318">
        <w:rPr>
          <w:rFonts w:ascii="Palatino" w:hAnsi="Palatino" w:cs="Arial"/>
          <w:b/>
          <w:kern w:val="0"/>
        </w:rPr>
        <w:t>Sustentação oral Apelado</w:t>
      </w:r>
    </w:p>
    <w:p w:rsidR="00A81557" w:rsidRPr="009D0793" w:rsidRDefault="00A81557" w:rsidP="00A81557">
      <w:pPr>
        <w:autoSpaceDE w:val="0"/>
        <w:autoSpaceDN w:val="0"/>
        <w:adjustRightInd w:val="0"/>
        <w:spacing w:after="0" w:line="240" w:lineRule="auto"/>
        <w:ind w:left="363" w:hanging="363"/>
        <w:rPr>
          <w:rFonts w:ascii="Palatino" w:hAnsi="Palatino" w:cs="Arial"/>
          <w:kern w:val="0"/>
        </w:rPr>
      </w:pPr>
      <w:r w:rsidRPr="009D0793">
        <w:rPr>
          <w:rFonts w:ascii="Palatino" w:hAnsi="Palatino" w:cs="Arial"/>
          <w:kern w:val="0"/>
        </w:rPr>
        <w:t>Origem: Vara única da Comarca de São Gabriel da Cachoeira</w:t>
      </w:r>
    </w:p>
    <w:p w:rsidR="00A81557" w:rsidRPr="009D0793" w:rsidRDefault="00A81557" w:rsidP="00A81557">
      <w:pPr>
        <w:autoSpaceDE w:val="0"/>
        <w:autoSpaceDN w:val="0"/>
        <w:adjustRightInd w:val="0"/>
        <w:spacing w:after="0" w:line="240" w:lineRule="auto"/>
        <w:ind w:left="363" w:hanging="363"/>
        <w:rPr>
          <w:rFonts w:ascii="Palatino" w:hAnsi="Palatino" w:cs="Arial"/>
          <w:b/>
          <w:kern w:val="0"/>
        </w:rPr>
      </w:pPr>
      <w:r w:rsidRPr="009D0793">
        <w:rPr>
          <w:rFonts w:ascii="Palatino" w:hAnsi="Palatino" w:cs="Arial"/>
          <w:b/>
          <w:kern w:val="0"/>
        </w:rPr>
        <w:t xml:space="preserve">Apelante : Mario Marques Tenorio. </w:t>
      </w:r>
    </w:p>
    <w:p w:rsidR="00A81557" w:rsidRPr="009D0793" w:rsidRDefault="00A81557" w:rsidP="00A81557">
      <w:pPr>
        <w:autoSpaceDE w:val="0"/>
        <w:autoSpaceDN w:val="0"/>
        <w:adjustRightInd w:val="0"/>
        <w:spacing w:after="0" w:line="240" w:lineRule="auto"/>
        <w:ind w:left="363" w:hanging="363"/>
        <w:rPr>
          <w:rFonts w:ascii="Palatino" w:hAnsi="Palatino" w:cs="Arial"/>
          <w:kern w:val="0"/>
        </w:rPr>
      </w:pPr>
      <w:r w:rsidRPr="009D0793">
        <w:rPr>
          <w:rFonts w:ascii="Palatino" w:hAnsi="Palatino" w:cs="Arial"/>
          <w:kern w:val="0"/>
        </w:rPr>
        <w:t xml:space="preserve">Advogado </w:t>
      </w:r>
      <w:r w:rsidRPr="009D0793">
        <w:rPr>
          <w:rFonts w:ascii="Palatino" w:hAnsi="Palatino" w:cs="Arial"/>
          <w:kern w:val="0"/>
        </w:rPr>
        <w:tab/>
        <w:t xml:space="preserve">: Jhonny Ricardo Tiem (1762A/AM). </w:t>
      </w:r>
    </w:p>
    <w:p w:rsidR="00A81557" w:rsidRPr="009D0793" w:rsidRDefault="00A81557" w:rsidP="00A81557">
      <w:pPr>
        <w:autoSpaceDE w:val="0"/>
        <w:autoSpaceDN w:val="0"/>
        <w:adjustRightInd w:val="0"/>
        <w:spacing w:after="0" w:line="240" w:lineRule="auto"/>
        <w:ind w:left="363" w:hanging="363"/>
        <w:rPr>
          <w:rFonts w:ascii="Palatino" w:hAnsi="Palatino" w:cs="Arial"/>
          <w:b/>
          <w:kern w:val="0"/>
        </w:rPr>
      </w:pPr>
      <w:r w:rsidRPr="009D0793">
        <w:rPr>
          <w:rFonts w:ascii="Palatino" w:hAnsi="Palatino" w:cs="Arial"/>
          <w:b/>
          <w:kern w:val="0"/>
        </w:rPr>
        <w:t xml:space="preserve">Apelante : Jhonny Ricardo Tiem. </w:t>
      </w:r>
    </w:p>
    <w:p w:rsidR="00A81557" w:rsidRPr="009D0793" w:rsidRDefault="00A81557" w:rsidP="00A81557">
      <w:pPr>
        <w:autoSpaceDE w:val="0"/>
        <w:autoSpaceDN w:val="0"/>
        <w:adjustRightInd w:val="0"/>
        <w:spacing w:after="0" w:line="240" w:lineRule="auto"/>
        <w:ind w:left="363" w:hanging="363"/>
        <w:rPr>
          <w:rFonts w:ascii="Palatino" w:hAnsi="Palatino" w:cs="Arial"/>
          <w:kern w:val="0"/>
        </w:rPr>
      </w:pPr>
      <w:r w:rsidRPr="009D0793">
        <w:rPr>
          <w:rFonts w:ascii="Palatino" w:hAnsi="Palatino" w:cs="Arial"/>
          <w:kern w:val="0"/>
        </w:rPr>
        <w:t xml:space="preserve">Advogado </w:t>
      </w:r>
      <w:r w:rsidRPr="009D0793">
        <w:rPr>
          <w:rFonts w:ascii="Palatino" w:hAnsi="Palatino" w:cs="Arial"/>
          <w:kern w:val="0"/>
        </w:rPr>
        <w:tab/>
        <w:t xml:space="preserve">: Jhonny Ricardo Tiem (1762A/AM). </w:t>
      </w:r>
    </w:p>
    <w:p w:rsidR="00A81557" w:rsidRPr="009D0793" w:rsidRDefault="00A81557" w:rsidP="00A81557">
      <w:pPr>
        <w:autoSpaceDE w:val="0"/>
        <w:autoSpaceDN w:val="0"/>
        <w:adjustRightInd w:val="0"/>
        <w:spacing w:after="0" w:line="240" w:lineRule="auto"/>
        <w:ind w:left="363" w:hanging="363"/>
        <w:rPr>
          <w:rFonts w:ascii="Palatino" w:hAnsi="Palatino" w:cs="Arial"/>
          <w:b/>
          <w:kern w:val="0"/>
        </w:rPr>
      </w:pPr>
      <w:r w:rsidRPr="009D0793">
        <w:rPr>
          <w:rFonts w:ascii="Palatino" w:hAnsi="Palatino" w:cs="Arial"/>
          <w:b/>
          <w:kern w:val="0"/>
        </w:rPr>
        <w:t xml:space="preserve">Apelado  : Banco C6 Consignado. </w:t>
      </w:r>
    </w:p>
    <w:p w:rsidR="00A81557" w:rsidRPr="009D0793" w:rsidRDefault="00A81557" w:rsidP="00A81557">
      <w:pPr>
        <w:autoSpaceDE w:val="0"/>
        <w:autoSpaceDN w:val="0"/>
        <w:adjustRightInd w:val="0"/>
        <w:spacing w:after="0" w:line="240" w:lineRule="auto"/>
        <w:ind w:left="363" w:hanging="363"/>
        <w:rPr>
          <w:rFonts w:ascii="Palatino" w:hAnsi="Palatino" w:cs="Arial"/>
          <w:kern w:val="0"/>
        </w:rPr>
      </w:pPr>
      <w:r w:rsidRPr="009D0793">
        <w:rPr>
          <w:rFonts w:ascii="Palatino" w:hAnsi="Palatino" w:cs="Arial"/>
          <w:kern w:val="0"/>
        </w:rPr>
        <w:t xml:space="preserve">Advogado </w:t>
      </w:r>
      <w:r w:rsidRPr="009D0793">
        <w:rPr>
          <w:rFonts w:ascii="Palatino" w:hAnsi="Palatino" w:cs="Arial"/>
          <w:kern w:val="0"/>
        </w:rPr>
        <w:tab/>
        <w:t>: Feliciano Lyra Moura (965A/AM)</w:t>
      </w:r>
    </w:p>
    <w:p w:rsidR="00A81557" w:rsidRPr="009D0793" w:rsidRDefault="00A81557" w:rsidP="00A81557">
      <w:pPr>
        <w:autoSpaceDE w:val="0"/>
        <w:autoSpaceDN w:val="0"/>
        <w:adjustRightInd w:val="0"/>
        <w:spacing w:after="0" w:line="240" w:lineRule="auto"/>
        <w:ind w:right="-1159"/>
        <w:rPr>
          <w:rFonts w:ascii="Palatino" w:hAnsi="Palatino" w:cs="Arial"/>
          <w:b/>
          <w:bCs/>
          <w:kern w:val="0"/>
        </w:rPr>
      </w:pPr>
      <w:r w:rsidRPr="009D0793">
        <w:rPr>
          <w:rFonts w:ascii="Palatino" w:hAnsi="Palatino" w:cs="Arial"/>
        </w:rPr>
        <w:t xml:space="preserve">Presidente: </w:t>
      </w:r>
      <w:r w:rsidRPr="009D0793">
        <w:rPr>
          <w:rFonts w:ascii="Palatino" w:hAnsi="Palatino" w:cs="Arial"/>
        </w:rPr>
        <w:tab/>
        <w:t>Exmo. Sr. Des. Paulo César Caminha e Lima.</w:t>
      </w:r>
    </w:p>
    <w:p w:rsidR="00A81557" w:rsidRPr="009D0793" w:rsidRDefault="00A81557" w:rsidP="00A81557">
      <w:pPr>
        <w:autoSpaceDE w:val="0"/>
        <w:autoSpaceDN w:val="0"/>
        <w:adjustRightInd w:val="0"/>
        <w:spacing w:after="0" w:line="240" w:lineRule="auto"/>
        <w:rPr>
          <w:rFonts w:ascii="Palatino" w:hAnsi="Palatino" w:cs="Arial"/>
          <w:b/>
          <w:bCs/>
        </w:rPr>
      </w:pPr>
      <w:r w:rsidRPr="009D0793">
        <w:rPr>
          <w:rFonts w:ascii="Palatino" w:hAnsi="Palatino" w:cs="Arial"/>
          <w:b/>
          <w:bCs/>
        </w:rPr>
        <w:t xml:space="preserve">Relator: </w:t>
      </w:r>
      <w:r w:rsidRPr="009D0793">
        <w:rPr>
          <w:rFonts w:ascii="Palatino" w:hAnsi="Palatino" w:cs="Arial"/>
          <w:b/>
          <w:bCs/>
        </w:rPr>
        <w:tab/>
        <w:t>Exmo. Sr. Des. Flávio Humberto Pascarelli Lopes</w:t>
      </w:r>
    </w:p>
    <w:p w:rsidR="00A81557" w:rsidRPr="009D0793" w:rsidRDefault="00A81557" w:rsidP="00A81557">
      <w:pPr>
        <w:autoSpaceDE w:val="0"/>
        <w:autoSpaceDN w:val="0"/>
        <w:adjustRightInd w:val="0"/>
        <w:spacing w:after="0" w:line="240" w:lineRule="auto"/>
        <w:rPr>
          <w:rFonts w:ascii="Palatino" w:hAnsi="Palatino" w:cs="Arial"/>
        </w:rPr>
      </w:pPr>
      <w:r w:rsidRPr="009D0793">
        <w:rPr>
          <w:rFonts w:ascii="Palatino" w:hAnsi="Palatino" w:cs="Arial"/>
        </w:rPr>
        <w:t xml:space="preserve">Membro: </w:t>
      </w:r>
      <w:r w:rsidRPr="009D0793">
        <w:rPr>
          <w:rFonts w:ascii="Palatino" w:hAnsi="Palatino" w:cs="Arial"/>
        </w:rPr>
        <w:tab/>
        <w:t>Exma. Sra. Desa. Maria das Graças Pessoa Figueiredo</w:t>
      </w:r>
    </w:p>
    <w:p w:rsidR="00A81557" w:rsidRPr="009D0793" w:rsidRDefault="00A81557" w:rsidP="00A81557">
      <w:pPr>
        <w:autoSpaceDE w:val="0"/>
        <w:autoSpaceDN w:val="0"/>
        <w:adjustRightInd w:val="0"/>
        <w:spacing w:after="0" w:line="240" w:lineRule="auto"/>
        <w:rPr>
          <w:rFonts w:ascii="Palatino" w:hAnsi="Palatino" w:cs="Arial"/>
        </w:rPr>
      </w:pPr>
      <w:r w:rsidRPr="009D0793">
        <w:rPr>
          <w:rFonts w:ascii="Palatino" w:hAnsi="Palatino" w:cs="Arial"/>
        </w:rPr>
        <w:t xml:space="preserve">Membro: </w:t>
      </w:r>
      <w:r w:rsidRPr="009D0793">
        <w:rPr>
          <w:rFonts w:ascii="Palatino" w:hAnsi="Palatino" w:cs="Arial"/>
        </w:rPr>
        <w:tab/>
        <w:t>Exmo. Sr. Des. Rogério José da Costa Vieira</w:t>
      </w:r>
    </w:p>
    <w:p w:rsidR="00A81557" w:rsidRPr="009D0793" w:rsidRDefault="00A81557" w:rsidP="00A81557">
      <w:pPr>
        <w:autoSpaceDE w:val="0"/>
        <w:autoSpaceDN w:val="0"/>
        <w:adjustRightInd w:val="0"/>
        <w:spacing w:after="0" w:line="240" w:lineRule="auto"/>
        <w:ind w:left="363" w:hanging="363"/>
        <w:rPr>
          <w:rFonts w:ascii="Palatino" w:hAnsi="Palatino" w:cs="Arial"/>
          <w:kern w:val="0"/>
        </w:rPr>
      </w:pPr>
    </w:p>
    <w:p w:rsidR="00A81557" w:rsidRPr="009D0793" w:rsidRDefault="00A81557" w:rsidP="005B23B8">
      <w:pPr>
        <w:pBdr>
          <w:bottom w:val="single" w:sz="4" w:space="1" w:color="auto"/>
        </w:pBdr>
        <w:autoSpaceDE w:val="0"/>
        <w:autoSpaceDN w:val="0"/>
        <w:adjustRightInd w:val="0"/>
        <w:spacing w:after="0" w:line="240" w:lineRule="auto"/>
        <w:ind w:left="363" w:hanging="363"/>
        <w:rPr>
          <w:rFonts w:ascii="Palatino" w:hAnsi="Palatino" w:cs="Arial"/>
          <w:kern w:val="0"/>
        </w:rPr>
      </w:pPr>
    </w:p>
    <w:p w:rsidR="00A81557" w:rsidRPr="009D0793" w:rsidRDefault="00A81557" w:rsidP="00FA6332">
      <w:pPr>
        <w:autoSpaceDE w:val="0"/>
        <w:autoSpaceDN w:val="0"/>
        <w:adjustRightInd w:val="0"/>
        <w:spacing w:after="0" w:line="240" w:lineRule="auto"/>
        <w:ind w:left="363" w:hanging="363"/>
        <w:rPr>
          <w:rFonts w:ascii="Palatino" w:hAnsi="Palatino" w:cs="Arial"/>
          <w:kern w:val="0"/>
        </w:rPr>
      </w:pPr>
    </w:p>
    <w:p w:rsidR="005B23B8" w:rsidRDefault="005B23B8" w:rsidP="00FA6332">
      <w:pPr>
        <w:autoSpaceDE w:val="0"/>
        <w:autoSpaceDN w:val="0"/>
        <w:adjustRightInd w:val="0"/>
        <w:spacing w:after="0" w:line="240" w:lineRule="auto"/>
        <w:ind w:left="363" w:hanging="363"/>
        <w:rPr>
          <w:rFonts w:ascii="Palatino" w:hAnsi="Palatino" w:cs="Arial"/>
          <w:kern w:val="0"/>
        </w:rPr>
      </w:pPr>
    </w:p>
    <w:p w:rsidR="000F4FF5" w:rsidRPr="009D0793" w:rsidRDefault="000F4FF5" w:rsidP="00FA6332">
      <w:pPr>
        <w:autoSpaceDE w:val="0"/>
        <w:autoSpaceDN w:val="0"/>
        <w:adjustRightInd w:val="0"/>
        <w:spacing w:after="0" w:line="240" w:lineRule="auto"/>
        <w:ind w:left="363" w:hanging="363"/>
        <w:rPr>
          <w:rFonts w:ascii="Palatino" w:hAnsi="Palatino" w:cs="Arial"/>
          <w:kern w:val="0"/>
        </w:rPr>
      </w:pPr>
    </w:p>
    <w:p w:rsidR="005B23B8" w:rsidRPr="009D0793" w:rsidRDefault="005B23B8" w:rsidP="005B23B8">
      <w:pPr>
        <w:autoSpaceDE w:val="0"/>
        <w:autoSpaceDN w:val="0"/>
        <w:adjustRightInd w:val="0"/>
        <w:spacing w:after="0" w:line="240" w:lineRule="auto"/>
        <w:ind w:left="363" w:hanging="363"/>
        <w:rPr>
          <w:rFonts w:ascii="Palatino" w:hAnsi="Palatino" w:cs="Arial"/>
          <w:kern w:val="0"/>
        </w:rPr>
      </w:pPr>
      <w:r w:rsidRPr="009D0793">
        <w:rPr>
          <w:rFonts w:ascii="Palatino" w:hAnsi="Palatino" w:cs="Arial"/>
          <w:kern w:val="0"/>
        </w:rPr>
        <w:t xml:space="preserve">19. </w:t>
      </w:r>
      <w:r w:rsidRPr="009D0793">
        <w:rPr>
          <w:rFonts w:ascii="Palatino" w:hAnsi="Palatino" w:cs="Arial"/>
          <w:b/>
          <w:kern w:val="0"/>
        </w:rPr>
        <w:t>Apelação Cível  - 0610668-24.2022.8.04.0001</w:t>
      </w:r>
      <w:r w:rsidRPr="009D0793">
        <w:rPr>
          <w:rFonts w:ascii="Palatino" w:hAnsi="Palatino" w:cs="Arial"/>
          <w:kern w:val="0"/>
        </w:rPr>
        <w:t xml:space="preserve">    </w:t>
      </w:r>
      <w:r w:rsidRPr="00AD46C7">
        <w:rPr>
          <w:rFonts w:ascii="Palatino" w:hAnsi="Palatino" w:cs="Arial"/>
          <w:b/>
          <w:kern w:val="0"/>
        </w:rPr>
        <w:t>Sustentação Apelado</w:t>
      </w:r>
    </w:p>
    <w:p w:rsidR="005B23B8" w:rsidRPr="009D0793" w:rsidRDefault="005B23B8" w:rsidP="005B23B8">
      <w:pPr>
        <w:autoSpaceDE w:val="0"/>
        <w:autoSpaceDN w:val="0"/>
        <w:adjustRightInd w:val="0"/>
        <w:spacing w:after="0" w:line="240" w:lineRule="auto"/>
        <w:ind w:left="363" w:hanging="363"/>
        <w:rPr>
          <w:rFonts w:ascii="Palatino" w:hAnsi="Palatino" w:cs="Arial"/>
          <w:kern w:val="0"/>
        </w:rPr>
      </w:pPr>
      <w:r w:rsidRPr="009D0793">
        <w:rPr>
          <w:rFonts w:ascii="Palatino" w:hAnsi="Palatino" w:cs="Arial"/>
          <w:kern w:val="0"/>
        </w:rPr>
        <w:t>Origem: 9ª Vara Cível e de Acidentes de Trabalho</w:t>
      </w:r>
    </w:p>
    <w:p w:rsidR="005B23B8" w:rsidRPr="009D0793" w:rsidRDefault="005B23B8" w:rsidP="005B23B8">
      <w:pPr>
        <w:autoSpaceDE w:val="0"/>
        <w:autoSpaceDN w:val="0"/>
        <w:adjustRightInd w:val="0"/>
        <w:spacing w:after="0" w:line="240" w:lineRule="auto"/>
        <w:ind w:left="363" w:hanging="363"/>
        <w:rPr>
          <w:rFonts w:ascii="Palatino" w:hAnsi="Palatino" w:cs="Arial"/>
          <w:kern w:val="0"/>
        </w:rPr>
      </w:pPr>
      <w:r w:rsidRPr="009D0793">
        <w:rPr>
          <w:rFonts w:ascii="Palatino" w:hAnsi="Palatino" w:cs="Arial"/>
          <w:kern w:val="0"/>
        </w:rPr>
        <w:t>Juiz Prolator: Maria Eunice Torres do Nascimento</w:t>
      </w:r>
    </w:p>
    <w:p w:rsidR="005B23B8" w:rsidRPr="009D0793" w:rsidRDefault="005B23B8" w:rsidP="005B23B8">
      <w:pPr>
        <w:autoSpaceDE w:val="0"/>
        <w:autoSpaceDN w:val="0"/>
        <w:adjustRightInd w:val="0"/>
        <w:spacing w:after="0" w:line="240" w:lineRule="auto"/>
        <w:ind w:left="363" w:hanging="363"/>
        <w:rPr>
          <w:rFonts w:ascii="Palatino" w:hAnsi="Palatino" w:cs="Arial"/>
          <w:b/>
          <w:kern w:val="0"/>
        </w:rPr>
      </w:pPr>
      <w:r w:rsidRPr="009D0793">
        <w:rPr>
          <w:rFonts w:ascii="Palatino" w:hAnsi="Palatino" w:cs="Arial"/>
          <w:b/>
          <w:kern w:val="0"/>
        </w:rPr>
        <w:t xml:space="preserve">Apelante : Geraldo Dácio Aparício. </w:t>
      </w:r>
    </w:p>
    <w:p w:rsidR="005B23B8" w:rsidRPr="009D0793" w:rsidRDefault="005B23B8" w:rsidP="005B23B8">
      <w:pPr>
        <w:autoSpaceDE w:val="0"/>
        <w:autoSpaceDN w:val="0"/>
        <w:adjustRightInd w:val="0"/>
        <w:spacing w:after="0" w:line="240" w:lineRule="auto"/>
        <w:ind w:left="363" w:hanging="363"/>
        <w:rPr>
          <w:rFonts w:ascii="Palatino" w:hAnsi="Palatino" w:cs="Arial"/>
          <w:kern w:val="0"/>
        </w:rPr>
      </w:pPr>
      <w:r w:rsidRPr="009D0793">
        <w:rPr>
          <w:rFonts w:ascii="Palatino" w:hAnsi="Palatino" w:cs="Arial"/>
          <w:kern w:val="0"/>
        </w:rPr>
        <w:lastRenderedPageBreak/>
        <w:t xml:space="preserve">Advogado </w:t>
      </w:r>
      <w:r w:rsidRPr="009D0793">
        <w:rPr>
          <w:rFonts w:ascii="Palatino" w:hAnsi="Palatino" w:cs="Arial"/>
          <w:kern w:val="0"/>
        </w:rPr>
        <w:tab/>
        <w:t xml:space="preserve">: Luis Albert dos Santos Oliveira (8251/AM e 13279/AM). </w:t>
      </w:r>
    </w:p>
    <w:p w:rsidR="005B23B8" w:rsidRPr="009D0793" w:rsidRDefault="005B23B8" w:rsidP="005B23B8">
      <w:pPr>
        <w:autoSpaceDE w:val="0"/>
        <w:autoSpaceDN w:val="0"/>
        <w:adjustRightInd w:val="0"/>
        <w:spacing w:after="0" w:line="240" w:lineRule="auto"/>
        <w:ind w:left="363" w:hanging="363"/>
        <w:rPr>
          <w:rFonts w:ascii="Palatino" w:hAnsi="Palatino" w:cs="Arial"/>
          <w:b/>
          <w:kern w:val="0"/>
        </w:rPr>
      </w:pPr>
      <w:r w:rsidRPr="009D0793">
        <w:rPr>
          <w:rFonts w:ascii="Palatino" w:hAnsi="Palatino" w:cs="Arial"/>
          <w:b/>
          <w:kern w:val="0"/>
        </w:rPr>
        <w:t xml:space="preserve">Apelado  : Banco Industrial do Brasil S/A. </w:t>
      </w:r>
    </w:p>
    <w:p w:rsidR="005B23B8" w:rsidRPr="009D0793" w:rsidRDefault="005B23B8" w:rsidP="005B23B8">
      <w:pPr>
        <w:autoSpaceDE w:val="0"/>
        <w:autoSpaceDN w:val="0"/>
        <w:adjustRightInd w:val="0"/>
        <w:spacing w:after="0" w:line="240" w:lineRule="auto"/>
        <w:ind w:left="363" w:hanging="363"/>
        <w:rPr>
          <w:rFonts w:ascii="Palatino" w:hAnsi="Palatino" w:cs="Arial"/>
          <w:kern w:val="0"/>
        </w:rPr>
      </w:pPr>
      <w:r w:rsidRPr="009D0793">
        <w:rPr>
          <w:rFonts w:ascii="Palatino" w:hAnsi="Palatino" w:cs="Arial"/>
          <w:kern w:val="0"/>
        </w:rPr>
        <w:t xml:space="preserve">Advogado </w:t>
      </w:r>
      <w:r w:rsidRPr="009D0793">
        <w:rPr>
          <w:rFonts w:ascii="Palatino" w:hAnsi="Palatino" w:cs="Arial"/>
          <w:kern w:val="0"/>
        </w:rPr>
        <w:tab/>
        <w:t>: Wilson Sales Belchior (1037A/AM)</w:t>
      </w:r>
    </w:p>
    <w:p w:rsidR="005B23B8" w:rsidRPr="009D0793" w:rsidRDefault="005B23B8" w:rsidP="005B23B8">
      <w:pPr>
        <w:autoSpaceDE w:val="0"/>
        <w:autoSpaceDN w:val="0"/>
        <w:adjustRightInd w:val="0"/>
        <w:spacing w:after="0" w:line="240" w:lineRule="auto"/>
        <w:ind w:right="-1159"/>
        <w:rPr>
          <w:rFonts w:ascii="Palatino" w:hAnsi="Palatino" w:cs="Arial"/>
          <w:b/>
          <w:bCs/>
          <w:kern w:val="0"/>
        </w:rPr>
      </w:pPr>
      <w:r w:rsidRPr="009D0793">
        <w:rPr>
          <w:rFonts w:ascii="Palatino" w:hAnsi="Palatino" w:cs="Arial"/>
        </w:rPr>
        <w:t xml:space="preserve">Presidente: </w:t>
      </w:r>
      <w:r w:rsidRPr="009D0793">
        <w:rPr>
          <w:rFonts w:ascii="Palatino" w:hAnsi="Palatino" w:cs="Arial"/>
        </w:rPr>
        <w:tab/>
        <w:t>Exmo. Sr. Des. Paulo César Caminha e Lima.</w:t>
      </w:r>
    </w:p>
    <w:p w:rsidR="005B23B8" w:rsidRPr="009D0793" w:rsidRDefault="005B23B8" w:rsidP="005B23B8">
      <w:pPr>
        <w:autoSpaceDE w:val="0"/>
        <w:autoSpaceDN w:val="0"/>
        <w:adjustRightInd w:val="0"/>
        <w:spacing w:after="0" w:line="240" w:lineRule="auto"/>
        <w:rPr>
          <w:rFonts w:ascii="Palatino" w:hAnsi="Palatino" w:cs="Arial"/>
          <w:b/>
          <w:bCs/>
        </w:rPr>
      </w:pPr>
      <w:r w:rsidRPr="009D0793">
        <w:rPr>
          <w:rFonts w:ascii="Palatino" w:hAnsi="Palatino" w:cs="Arial"/>
          <w:b/>
          <w:bCs/>
        </w:rPr>
        <w:t xml:space="preserve">Relator: </w:t>
      </w:r>
      <w:r w:rsidRPr="009D0793">
        <w:rPr>
          <w:rFonts w:ascii="Palatino" w:hAnsi="Palatino" w:cs="Arial"/>
          <w:b/>
          <w:bCs/>
        </w:rPr>
        <w:tab/>
        <w:t>Exmo. Sr. Des. Flávio Humberto Pascarelli Lopes</w:t>
      </w:r>
    </w:p>
    <w:p w:rsidR="005B23B8" w:rsidRPr="009D0793" w:rsidRDefault="005B23B8" w:rsidP="005B23B8">
      <w:pPr>
        <w:autoSpaceDE w:val="0"/>
        <w:autoSpaceDN w:val="0"/>
        <w:adjustRightInd w:val="0"/>
        <w:spacing w:after="0" w:line="240" w:lineRule="auto"/>
        <w:rPr>
          <w:rFonts w:ascii="Palatino" w:hAnsi="Palatino" w:cs="Arial"/>
        </w:rPr>
      </w:pPr>
      <w:r w:rsidRPr="009D0793">
        <w:rPr>
          <w:rFonts w:ascii="Palatino" w:hAnsi="Palatino" w:cs="Arial"/>
        </w:rPr>
        <w:t xml:space="preserve">Membro: </w:t>
      </w:r>
      <w:r w:rsidRPr="009D0793">
        <w:rPr>
          <w:rFonts w:ascii="Palatino" w:hAnsi="Palatino" w:cs="Arial"/>
        </w:rPr>
        <w:tab/>
        <w:t>Exma. Sra. Desa. Maria das Graças Pessoa Figueiredo</w:t>
      </w:r>
    </w:p>
    <w:p w:rsidR="005B23B8" w:rsidRPr="009D0793" w:rsidRDefault="005B23B8" w:rsidP="005B23B8">
      <w:pPr>
        <w:autoSpaceDE w:val="0"/>
        <w:autoSpaceDN w:val="0"/>
        <w:adjustRightInd w:val="0"/>
        <w:spacing w:after="0" w:line="240" w:lineRule="auto"/>
        <w:rPr>
          <w:rFonts w:ascii="Palatino" w:hAnsi="Palatino" w:cs="Arial"/>
        </w:rPr>
      </w:pPr>
      <w:r w:rsidRPr="009D0793">
        <w:rPr>
          <w:rFonts w:ascii="Palatino" w:hAnsi="Palatino" w:cs="Arial"/>
        </w:rPr>
        <w:t xml:space="preserve">Membro: </w:t>
      </w:r>
      <w:r w:rsidRPr="009D0793">
        <w:rPr>
          <w:rFonts w:ascii="Palatino" w:hAnsi="Palatino" w:cs="Arial"/>
        </w:rPr>
        <w:tab/>
        <w:t>Exmo. Sr. Des. Rogério José da Costa Vieira</w:t>
      </w:r>
    </w:p>
    <w:p w:rsidR="005B23B8" w:rsidRPr="009D0793" w:rsidRDefault="005B23B8" w:rsidP="000F4FF5">
      <w:pPr>
        <w:pBdr>
          <w:bottom w:val="single" w:sz="4" w:space="1" w:color="auto"/>
        </w:pBdr>
        <w:autoSpaceDE w:val="0"/>
        <w:autoSpaceDN w:val="0"/>
        <w:adjustRightInd w:val="0"/>
        <w:spacing w:after="0" w:line="240" w:lineRule="auto"/>
        <w:ind w:left="363" w:hanging="363"/>
        <w:rPr>
          <w:rFonts w:ascii="Palatino" w:hAnsi="Palatino" w:cs="Arial"/>
          <w:kern w:val="0"/>
        </w:rPr>
      </w:pPr>
    </w:p>
    <w:p w:rsidR="005B23B8" w:rsidRPr="009D0793" w:rsidRDefault="005B23B8" w:rsidP="00FA6332">
      <w:pPr>
        <w:autoSpaceDE w:val="0"/>
        <w:autoSpaceDN w:val="0"/>
        <w:adjustRightInd w:val="0"/>
        <w:spacing w:after="0" w:line="240" w:lineRule="auto"/>
        <w:ind w:left="363" w:hanging="363"/>
        <w:rPr>
          <w:rFonts w:ascii="Palatino" w:hAnsi="Palatino" w:cs="Arial"/>
          <w:kern w:val="0"/>
        </w:rPr>
      </w:pPr>
    </w:p>
    <w:p w:rsidR="00C05CF4" w:rsidRPr="009D0793" w:rsidRDefault="00C05CF4" w:rsidP="00C05CF4">
      <w:pPr>
        <w:autoSpaceDE w:val="0"/>
        <w:autoSpaceDN w:val="0"/>
        <w:adjustRightInd w:val="0"/>
        <w:spacing w:after="0" w:line="240" w:lineRule="auto"/>
        <w:jc w:val="both"/>
        <w:rPr>
          <w:rFonts w:ascii="Palatino" w:hAnsi="Palatino" w:cs="Arial"/>
          <w:b/>
          <w:bCs/>
          <w:color w:val="000000"/>
          <w:u w:val="single"/>
        </w:rPr>
      </w:pPr>
      <w:r w:rsidRPr="009D0793">
        <w:rPr>
          <w:rFonts w:ascii="Palatino" w:hAnsi="Palatino" w:cs="Arial"/>
          <w:b/>
          <w:bCs/>
          <w:color w:val="000000"/>
          <w:u w:val="single"/>
        </w:rPr>
        <w:t xml:space="preserve">Relator: Exmo. Sr. Des. </w:t>
      </w:r>
      <w:r w:rsidRPr="009D0793">
        <w:rPr>
          <w:rFonts w:ascii="Palatino" w:hAnsi="Palatino" w:cs="Arial"/>
          <w:b/>
          <w:bCs/>
          <w:color w:val="000000"/>
          <w:kern w:val="0"/>
          <w:u w:val="single"/>
        </w:rPr>
        <w:t>Rogério José da Costa Vieira</w:t>
      </w:r>
    </w:p>
    <w:p w:rsidR="00C05CF4" w:rsidRPr="009D0793" w:rsidRDefault="00C05CF4" w:rsidP="00C05CF4">
      <w:pPr>
        <w:autoSpaceDE w:val="0"/>
        <w:autoSpaceDN w:val="0"/>
        <w:adjustRightInd w:val="0"/>
        <w:spacing w:after="0" w:line="240" w:lineRule="auto"/>
        <w:rPr>
          <w:rFonts w:ascii="Palatino" w:hAnsi="Palatino" w:cs="Arial"/>
          <w:b/>
          <w:bCs/>
          <w:kern w:val="0"/>
        </w:rPr>
      </w:pPr>
      <w:r w:rsidRPr="009D0793">
        <w:rPr>
          <w:rFonts w:ascii="Palatino" w:hAnsi="Palatino" w:cs="Arial"/>
          <w:color w:val="000000"/>
          <w:kern w:val="0"/>
        </w:rPr>
        <w:t>Membros: Exma. Sra. Desa. Joana dos Santos Meirelles, Exmo. Sr. Des. Flávio Humberto Pascarelli Lopes, e, em caso de ausência, impedimento ou suspeição de um destes, a Exma. Sra. Desa. Maria das Graças Pessoa Figueiredo</w:t>
      </w:r>
    </w:p>
    <w:p w:rsidR="00C05CF4" w:rsidRPr="009D0793" w:rsidRDefault="00C05CF4" w:rsidP="00C05CF4">
      <w:pPr>
        <w:autoSpaceDE w:val="0"/>
        <w:autoSpaceDN w:val="0"/>
        <w:adjustRightInd w:val="0"/>
        <w:spacing w:after="0" w:line="240" w:lineRule="auto"/>
        <w:rPr>
          <w:rFonts w:ascii="Palatino" w:hAnsi="Palatino" w:cs="Arial"/>
          <w:b/>
          <w:bCs/>
          <w:kern w:val="0"/>
        </w:rPr>
      </w:pPr>
    </w:p>
    <w:p w:rsidR="00E30503" w:rsidRPr="009D0793" w:rsidRDefault="00E30503" w:rsidP="00C05CF4">
      <w:pPr>
        <w:autoSpaceDE w:val="0"/>
        <w:autoSpaceDN w:val="0"/>
        <w:adjustRightInd w:val="0"/>
        <w:spacing w:after="0" w:line="240" w:lineRule="auto"/>
        <w:ind w:right="-1159"/>
        <w:rPr>
          <w:rFonts w:ascii="Palatino" w:hAnsi="Palatino" w:cs="Arial"/>
          <w:b/>
          <w:bCs/>
          <w:kern w:val="0"/>
        </w:rPr>
      </w:pPr>
    </w:p>
    <w:p w:rsidR="00E30503" w:rsidRPr="009D0793" w:rsidRDefault="00E30503" w:rsidP="00C05CF4">
      <w:pPr>
        <w:autoSpaceDE w:val="0"/>
        <w:autoSpaceDN w:val="0"/>
        <w:adjustRightInd w:val="0"/>
        <w:spacing w:after="0" w:line="240" w:lineRule="auto"/>
        <w:ind w:right="-1159"/>
        <w:rPr>
          <w:rFonts w:ascii="Palatino" w:hAnsi="Palatino" w:cs="Arial"/>
          <w:b/>
          <w:bCs/>
          <w:kern w:val="0"/>
        </w:rPr>
      </w:pPr>
    </w:p>
    <w:p w:rsidR="00C05CF4" w:rsidRPr="009D0793" w:rsidRDefault="000D5E92" w:rsidP="00C05CF4">
      <w:pPr>
        <w:autoSpaceDE w:val="0"/>
        <w:autoSpaceDN w:val="0"/>
        <w:adjustRightInd w:val="0"/>
        <w:spacing w:after="0" w:line="240" w:lineRule="auto"/>
        <w:ind w:right="-1159"/>
        <w:rPr>
          <w:rFonts w:ascii="Palatino" w:hAnsi="Palatino" w:cs="Arial"/>
          <w:b/>
          <w:bCs/>
          <w:kern w:val="0"/>
        </w:rPr>
      </w:pPr>
      <w:r w:rsidRPr="009D0793">
        <w:rPr>
          <w:rFonts w:ascii="Palatino" w:hAnsi="Palatino" w:cs="Arial"/>
          <w:b/>
          <w:bCs/>
          <w:kern w:val="0"/>
        </w:rPr>
        <w:t>20</w:t>
      </w:r>
      <w:r w:rsidR="00931940" w:rsidRPr="009D0793">
        <w:rPr>
          <w:rFonts w:ascii="Palatino" w:hAnsi="Palatino" w:cs="Arial"/>
          <w:b/>
          <w:bCs/>
          <w:kern w:val="0"/>
        </w:rPr>
        <w:t>.</w:t>
      </w:r>
      <w:r w:rsidR="00C05CF4" w:rsidRPr="009D0793">
        <w:rPr>
          <w:rFonts w:ascii="Palatino" w:hAnsi="Palatino" w:cs="Arial"/>
          <w:b/>
          <w:bCs/>
          <w:kern w:val="0"/>
        </w:rPr>
        <w:t xml:space="preserve"> Apelação Cível  nº 0256975-87.2011.8.04.0001  Sustentação Oral  Ambas as partes</w:t>
      </w:r>
    </w:p>
    <w:p w:rsidR="00C05CF4" w:rsidRPr="009D0793" w:rsidRDefault="00C05CF4" w:rsidP="00C05CF4">
      <w:pPr>
        <w:autoSpaceDE w:val="0"/>
        <w:autoSpaceDN w:val="0"/>
        <w:adjustRightInd w:val="0"/>
        <w:spacing w:after="0" w:line="240" w:lineRule="auto"/>
        <w:rPr>
          <w:rFonts w:ascii="Palatino" w:hAnsi="Palatino" w:cs="Arial"/>
          <w:b/>
          <w:kern w:val="0"/>
        </w:rPr>
      </w:pPr>
      <w:r w:rsidRPr="009D0793">
        <w:rPr>
          <w:rFonts w:ascii="Palatino" w:hAnsi="Palatino" w:cs="Arial"/>
          <w:b/>
          <w:bCs/>
          <w:kern w:val="0"/>
        </w:rPr>
        <w:t>Origem</w:t>
      </w:r>
      <w:r w:rsidRPr="009D0793">
        <w:rPr>
          <w:rFonts w:ascii="Palatino" w:hAnsi="Palatino" w:cs="Arial"/>
          <w:kern w:val="0"/>
        </w:rPr>
        <w:t>: 16ª Vara Cível e de Acidentes de Trabalho</w:t>
      </w:r>
      <w:r w:rsidR="00E30503" w:rsidRPr="009D0793">
        <w:rPr>
          <w:rFonts w:ascii="Palatino" w:hAnsi="Palatino" w:cs="Arial"/>
          <w:b/>
          <w:kern w:val="0"/>
        </w:rPr>
        <w:t>(adiado  08/07/2024)</w:t>
      </w:r>
    </w:p>
    <w:p w:rsidR="00C05CF4" w:rsidRPr="009D0793" w:rsidRDefault="00C05CF4" w:rsidP="00C05CF4">
      <w:pPr>
        <w:autoSpaceDE w:val="0"/>
        <w:autoSpaceDN w:val="0"/>
        <w:adjustRightInd w:val="0"/>
        <w:spacing w:after="0" w:line="240" w:lineRule="auto"/>
        <w:rPr>
          <w:rFonts w:ascii="Palatino" w:hAnsi="Palatino" w:cs="Arial"/>
          <w:kern w:val="0"/>
        </w:rPr>
      </w:pPr>
      <w:r w:rsidRPr="009D0793">
        <w:rPr>
          <w:rFonts w:ascii="Palatino" w:hAnsi="Palatino" w:cs="Arial"/>
          <w:b/>
          <w:bCs/>
          <w:kern w:val="0"/>
        </w:rPr>
        <w:t>Juiz Prolato</w:t>
      </w:r>
      <w:r w:rsidRPr="009D0793">
        <w:rPr>
          <w:rFonts w:ascii="Palatino" w:hAnsi="Palatino" w:cs="Arial"/>
          <w:kern w:val="0"/>
        </w:rPr>
        <w:t>r: Nome do juiz prolator da sentença Não informado</w:t>
      </w:r>
    </w:p>
    <w:p w:rsidR="00C05CF4" w:rsidRPr="009D0793" w:rsidRDefault="00C05CF4" w:rsidP="00D42DEA">
      <w:pPr>
        <w:autoSpaceDE w:val="0"/>
        <w:autoSpaceDN w:val="0"/>
        <w:adjustRightInd w:val="0"/>
        <w:spacing w:after="0" w:line="240" w:lineRule="auto"/>
        <w:rPr>
          <w:rFonts w:ascii="Palatino" w:hAnsi="Palatino" w:cs="Arial"/>
          <w:kern w:val="0"/>
        </w:rPr>
      </w:pPr>
      <w:r w:rsidRPr="009D0793">
        <w:rPr>
          <w:rFonts w:ascii="Palatino" w:hAnsi="Palatino" w:cs="Arial"/>
          <w:b/>
          <w:bCs/>
          <w:kern w:val="0"/>
        </w:rPr>
        <w:t xml:space="preserve">Apelante : Heleno José da Rocha. </w:t>
      </w:r>
      <w:r w:rsidRPr="009D0793">
        <w:rPr>
          <w:rFonts w:ascii="Palatino" w:hAnsi="Palatino" w:cs="Arial"/>
          <w:b/>
          <w:bCs/>
          <w:kern w:val="0"/>
        </w:rPr>
        <w:br/>
      </w:r>
      <w:r w:rsidRPr="009D0793">
        <w:rPr>
          <w:rFonts w:ascii="Palatino" w:hAnsi="Palatino" w:cs="Arial"/>
          <w:kern w:val="0"/>
        </w:rPr>
        <w:t xml:space="preserve">Advogados </w:t>
      </w:r>
      <w:r w:rsidRPr="009D0793">
        <w:rPr>
          <w:rFonts w:ascii="Palatino" w:hAnsi="Palatino" w:cs="Arial"/>
          <w:kern w:val="0"/>
        </w:rPr>
        <w:tab/>
        <w:t xml:space="preserve">: Andre Luis Negreiros Chuvas (10864/AM). Marcos Antoniio Ribeiro da Cruz (14810/AM). José da Rocha Freire (3768/AM). Carolina Gomes Mar (8627/AM). </w:t>
      </w:r>
      <w:r w:rsidRPr="009D0793">
        <w:rPr>
          <w:rFonts w:ascii="Palatino" w:hAnsi="Palatino" w:cs="Arial"/>
          <w:kern w:val="0"/>
        </w:rPr>
        <w:br/>
      </w:r>
      <w:r w:rsidRPr="009D0793">
        <w:rPr>
          <w:rFonts w:ascii="Palatino" w:hAnsi="Palatino" w:cs="Arial"/>
          <w:b/>
          <w:bCs/>
          <w:kern w:val="0"/>
        </w:rPr>
        <w:t xml:space="preserve">Apelados  : Francisco Léo Sampaio de Araújo, Aydamo Celio Silva Bizerra Campos </w:t>
      </w:r>
      <w:r w:rsidRPr="009D0793">
        <w:rPr>
          <w:rFonts w:ascii="Palatino" w:hAnsi="Palatino" w:cs="Arial"/>
          <w:b/>
          <w:bCs/>
          <w:kern w:val="0"/>
        </w:rPr>
        <w:br/>
      </w:r>
      <w:r w:rsidRPr="009D0793">
        <w:rPr>
          <w:rFonts w:ascii="Palatino" w:hAnsi="Palatino" w:cs="Arial"/>
          <w:kern w:val="0"/>
        </w:rPr>
        <w:t xml:space="preserve">Advogados </w:t>
      </w:r>
      <w:r w:rsidRPr="009D0793">
        <w:rPr>
          <w:rFonts w:ascii="Palatino" w:hAnsi="Palatino" w:cs="Arial"/>
          <w:kern w:val="0"/>
        </w:rPr>
        <w:tab/>
        <w:t xml:space="preserve">: Francilene Dutra de Carvalho (6561/AM). Apoena Moreira da Costa (4055/AM). Rummenigge Cordovil Grangeiro (5810/AM). Suelen Cristina Maia de Almeida Albuquerque (3703/AM). Suelen Cristina Maia de Almeida Albuquerque (4345/AM). </w:t>
      </w:r>
    </w:p>
    <w:p w:rsidR="00C05CF4" w:rsidRPr="009D0793" w:rsidRDefault="00C05CF4" w:rsidP="00C05CF4">
      <w:pPr>
        <w:autoSpaceDE w:val="0"/>
        <w:autoSpaceDN w:val="0"/>
        <w:adjustRightInd w:val="0"/>
        <w:spacing w:after="0" w:line="240" w:lineRule="auto"/>
        <w:ind w:right="-309"/>
        <w:rPr>
          <w:rFonts w:ascii="Palatino" w:hAnsi="Palatino" w:cs="Arial"/>
          <w:color w:val="000000"/>
        </w:rPr>
      </w:pPr>
      <w:r w:rsidRPr="009D0793">
        <w:rPr>
          <w:rFonts w:ascii="Palatino" w:hAnsi="Palatino" w:cs="Arial"/>
        </w:rPr>
        <w:t>Presidente:</w:t>
      </w:r>
      <w:r w:rsidRPr="009D0793">
        <w:rPr>
          <w:rFonts w:ascii="Palatino" w:hAnsi="Palatino" w:cs="Arial"/>
          <w:color w:val="000000"/>
        </w:rPr>
        <w:tab/>
        <w:t>Exmo. Sr. Des. Paulo César Caminha e Lima</w:t>
      </w:r>
    </w:p>
    <w:p w:rsidR="00C05CF4" w:rsidRPr="009D0793" w:rsidRDefault="00C05CF4" w:rsidP="00C05CF4">
      <w:pPr>
        <w:autoSpaceDE w:val="0"/>
        <w:autoSpaceDN w:val="0"/>
        <w:adjustRightInd w:val="0"/>
        <w:spacing w:after="0" w:line="240" w:lineRule="auto"/>
        <w:ind w:right="-309"/>
        <w:rPr>
          <w:rFonts w:ascii="Palatino" w:hAnsi="Palatino" w:cs="Arial"/>
          <w:b/>
          <w:bCs/>
          <w:color w:val="000000"/>
        </w:rPr>
      </w:pPr>
      <w:r w:rsidRPr="009D0793">
        <w:rPr>
          <w:rFonts w:ascii="Palatino" w:hAnsi="Palatino" w:cs="Arial"/>
          <w:b/>
          <w:bCs/>
        </w:rPr>
        <w:t>Relator:</w:t>
      </w:r>
      <w:r w:rsidRPr="009D0793">
        <w:rPr>
          <w:rFonts w:ascii="Palatino" w:hAnsi="Palatino" w:cs="Arial"/>
          <w:b/>
          <w:bCs/>
          <w:color w:val="000000"/>
        </w:rPr>
        <w:t xml:space="preserve"> </w:t>
      </w:r>
      <w:r w:rsidRPr="009D0793">
        <w:rPr>
          <w:rFonts w:ascii="Palatino" w:hAnsi="Palatino" w:cs="Arial"/>
          <w:b/>
          <w:bCs/>
          <w:color w:val="000000"/>
        </w:rPr>
        <w:tab/>
        <w:t>Exmo. Sr. Des</w:t>
      </w:r>
      <w:r w:rsidRPr="009D0793">
        <w:rPr>
          <w:rFonts w:ascii="Palatino" w:hAnsi="Palatino" w:cs="Arial"/>
          <w:b/>
          <w:bCs/>
          <w:color w:val="000000"/>
          <w:kern w:val="0"/>
        </w:rPr>
        <w:t>. Rogério José da Costa Vieira</w:t>
      </w:r>
    </w:p>
    <w:p w:rsidR="00C05CF4" w:rsidRPr="009D0793" w:rsidRDefault="00C05CF4" w:rsidP="00C05CF4">
      <w:pPr>
        <w:tabs>
          <w:tab w:val="left" w:pos="708"/>
          <w:tab w:val="left" w:pos="1416"/>
          <w:tab w:val="left" w:pos="2124"/>
          <w:tab w:val="left" w:pos="2832"/>
          <w:tab w:val="left" w:pos="3540"/>
          <w:tab w:val="left" w:pos="4248"/>
          <w:tab w:val="left" w:pos="4956"/>
          <w:tab w:val="left" w:pos="5664"/>
          <w:tab w:val="left" w:pos="6120"/>
        </w:tabs>
        <w:autoSpaceDE w:val="0"/>
        <w:autoSpaceDN w:val="0"/>
        <w:adjustRightInd w:val="0"/>
        <w:spacing w:after="0" w:line="240" w:lineRule="auto"/>
        <w:ind w:right="-309"/>
        <w:rPr>
          <w:rFonts w:ascii="Palatino" w:hAnsi="Palatino" w:cs="Arial"/>
          <w:color w:val="000000"/>
        </w:rPr>
      </w:pPr>
      <w:r w:rsidRPr="009D0793">
        <w:rPr>
          <w:rFonts w:ascii="Palatino" w:hAnsi="Palatino" w:cs="Arial"/>
        </w:rPr>
        <w:t>Membro:</w:t>
      </w:r>
      <w:r w:rsidRPr="009D0793">
        <w:rPr>
          <w:rFonts w:ascii="Palatino" w:hAnsi="Palatino" w:cs="Arial"/>
          <w:color w:val="000000"/>
        </w:rPr>
        <w:t xml:space="preserve"> </w:t>
      </w:r>
      <w:r w:rsidRPr="009D0793">
        <w:rPr>
          <w:rFonts w:ascii="Palatino" w:hAnsi="Palatino" w:cs="Arial"/>
          <w:color w:val="000000"/>
        </w:rPr>
        <w:tab/>
        <w:t>Exma. Sra. Desa. Joana dos Santos Meirelles</w:t>
      </w:r>
      <w:r w:rsidRPr="009D0793">
        <w:rPr>
          <w:rFonts w:ascii="Palatino" w:hAnsi="Palatino" w:cs="Arial"/>
          <w:color w:val="000000"/>
        </w:rPr>
        <w:tab/>
      </w:r>
    </w:p>
    <w:p w:rsidR="00C05CF4" w:rsidRPr="009D0793" w:rsidRDefault="00C05CF4" w:rsidP="00C05CF4">
      <w:pPr>
        <w:pBdr>
          <w:bottom w:val="single" w:sz="4" w:space="1" w:color="auto"/>
        </w:pBdr>
        <w:autoSpaceDE w:val="0"/>
        <w:autoSpaceDN w:val="0"/>
        <w:adjustRightInd w:val="0"/>
        <w:spacing w:after="0" w:line="240" w:lineRule="auto"/>
        <w:ind w:right="-309"/>
        <w:rPr>
          <w:rFonts w:ascii="Palatino" w:hAnsi="Palatino" w:cs="Arial"/>
          <w:color w:val="000000"/>
        </w:rPr>
      </w:pPr>
      <w:r w:rsidRPr="009D0793">
        <w:rPr>
          <w:rFonts w:ascii="Palatino" w:hAnsi="Palatino" w:cs="Arial"/>
          <w:color w:val="000000"/>
        </w:rPr>
        <w:t xml:space="preserve">Membro:  </w:t>
      </w:r>
      <w:r w:rsidRPr="009D0793">
        <w:rPr>
          <w:rFonts w:ascii="Palatino" w:hAnsi="Palatino" w:cs="Arial"/>
          <w:color w:val="000000"/>
        </w:rPr>
        <w:tab/>
        <w:t>Exmo. Sr. Des. Flávio Humberto Pascarelli Lopes</w:t>
      </w:r>
    </w:p>
    <w:p w:rsidR="00C05CF4" w:rsidRPr="009D0793" w:rsidRDefault="00C05CF4" w:rsidP="00C05CF4">
      <w:pPr>
        <w:pBdr>
          <w:bottom w:val="single" w:sz="4" w:space="1" w:color="auto"/>
        </w:pBdr>
        <w:autoSpaceDE w:val="0"/>
        <w:autoSpaceDN w:val="0"/>
        <w:adjustRightInd w:val="0"/>
        <w:spacing w:after="0" w:line="240" w:lineRule="auto"/>
        <w:ind w:right="-309"/>
        <w:rPr>
          <w:rFonts w:ascii="Palatino" w:hAnsi="Palatino" w:cs="Arial"/>
          <w:color w:val="000000"/>
        </w:rPr>
      </w:pPr>
    </w:p>
    <w:p w:rsidR="00E30503" w:rsidRPr="009D0793" w:rsidRDefault="00E30503" w:rsidP="00931940">
      <w:pPr>
        <w:autoSpaceDE w:val="0"/>
        <w:autoSpaceDN w:val="0"/>
        <w:adjustRightInd w:val="0"/>
        <w:spacing w:after="0" w:line="240" w:lineRule="auto"/>
        <w:ind w:right="-568"/>
        <w:rPr>
          <w:rFonts w:ascii="Palatino" w:hAnsi="Palatino" w:cs="Arial"/>
          <w:b/>
          <w:bCs/>
          <w:kern w:val="0"/>
        </w:rPr>
      </w:pPr>
    </w:p>
    <w:p w:rsidR="000D5E92" w:rsidRPr="009D0793" w:rsidRDefault="000D5E92" w:rsidP="000D5E92">
      <w:pPr>
        <w:autoSpaceDE w:val="0"/>
        <w:autoSpaceDN w:val="0"/>
        <w:adjustRightInd w:val="0"/>
        <w:spacing w:after="0" w:line="240" w:lineRule="auto"/>
        <w:ind w:right="-568"/>
        <w:rPr>
          <w:rFonts w:ascii="Palatino" w:hAnsi="Palatino" w:cs="Arial"/>
          <w:b/>
          <w:bCs/>
          <w:kern w:val="0"/>
        </w:rPr>
      </w:pPr>
      <w:r w:rsidRPr="009D0793">
        <w:rPr>
          <w:rFonts w:ascii="Palatino" w:hAnsi="Palatino" w:cs="Arial"/>
          <w:b/>
          <w:bCs/>
          <w:kern w:val="0"/>
        </w:rPr>
        <w:t xml:space="preserve">21. </w:t>
      </w:r>
      <w:r w:rsidR="00D14D7D" w:rsidRPr="009D0793">
        <w:rPr>
          <w:rFonts w:ascii="Palatino" w:hAnsi="Palatino" w:cs="Arial"/>
          <w:b/>
          <w:bCs/>
          <w:kern w:val="0"/>
        </w:rPr>
        <w:t xml:space="preserve">Apelação Cível </w:t>
      </w:r>
      <w:r w:rsidR="00D14D7D" w:rsidRPr="009D0793">
        <w:rPr>
          <w:rFonts w:ascii="Palatino" w:hAnsi="Palatino" w:cs="Arial"/>
          <w:b/>
          <w:bCs/>
          <w:kern w:val="0"/>
        </w:rPr>
        <w:tab/>
        <w:t xml:space="preserve">- </w:t>
      </w:r>
      <w:r w:rsidRPr="009D0793">
        <w:rPr>
          <w:rFonts w:ascii="Palatino" w:hAnsi="Palatino" w:cs="Arial"/>
          <w:b/>
          <w:bCs/>
          <w:kern w:val="0"/>
        </w:rPr>
        <w:t xml:space="preserve">0637775-19.2017.8.04.0001   </w:t>
      </w:r>
      <w:r w:rsidR="003576ED" w:rsidRPr="009D0793">
        <w:rPr>
          <w:rFonts w:ascii="Palatino" w:hAnsi="Palatino" w:cs="Arial"/>
          <w:b/>
          <w:bCs/>
          <w:kern w:val="0"/>
        </w:rPr>
        <w:tab/>
        <w:t>Sustentação Apelante</w:t>
      </w:r>
    </w:p>
    <w:p w:rsidR="000D5E92" w:rsidRPr="009D0793" w:rsidRDefault="000D5E92" w:rsidP="000D5E92">
      <w:pPr>
        <w:autoSpaceDE w:val="0"/>
        <w:autoSpaceDN w:val="0"/>
        <w:adjustRightInd w:val="0"/>
        <w:spacing w:after="0" w:line="240" w:lineRule="auto"/>
        <w:ind w:right="-568"/>
        <w:rPr>
          <w:rFonts w:ascii="Palatino" w:hAnsi="Palatino" w:cs="Arial"/>
          <w:b/>
          <w:bCs/>
          <w:kern w:val="0"/>
        </w:rPr>
      </w:pPr>
      <w:r w:rsidRPr="009D0793">
        <w:rPr>
          <w:rFonts w:ascii="Palatino" w:hAnsi="Palatino" w:cs="Arial"/>
          <w:b/>
          <w:bCs/>
          <w:kern w:val="0"/>
        </w:rPr>
        <w:t>Origem: 12ª Vara Cível e de Acidentes de Trabalho</w:t>
      </w:r>
    </w:p>
    <w:p w:rsidR="000D5E92" w:rsidRPr="009D0793" w:rsidRDefault="000D5E92" w:rsidP="000D5E92">
      <w:pPr>
        <w:autoSpaceDE w:val="0"/>
        <w:autoSpaceDN w:val="0"/>
        <w:adjustRightInd w:val="0"/>
        <w:spacing w:after="0" w:line="240" w:lineRule="auto"/>
        <w:ind w:right="-568"/>
        <w:rPr>
          <w:rFonts w:ascii="Palatino" w:hAnsi="Palatino" w:cs="Arial"/>
          <w:b/>
          <w:bCs/>
          <w:kern w:val="0"/>
        </w:rPr>
      </w:pPr>
      <w:r w:rsidRPr="009D0793">
        <w:rPr>
          <w:rFonts w:ascii="Palatino" w:hAnsi="Palatino" w:cs="Arial"/>
          <w:b/>
          <w:bCs/>
          <w:kern w:val="0"/>
        </w:rPr>
        <w:t>Juiz Prolator: Márcio Rothier Pinheiro Torres</w:t>
      </w:r>
    </w:p>
    <w:p w:rsidR="000D5E92" w:rsidRPr="009D0793" w:rsidRDefault="000D5E92" w:rsidP="000D5E92">
      <w:pPr>
        <w:autoSpaceDE w:val="0"/>
        <w:autoSpaceDN w:val="0"/>
        <w:adjustRightInd w:val="0"/>
        <w:spacing w:after="0" w:line="240" w:lineRule="auto"/>
        <w:ind w:right="-568"/>
        <w:rPr>
          <w:rFonts w:ascii="Palatino" w:hAnsi="Palatino" w:cs="Arial"/>
          <w:b/>
          <w:bCs/>
          <w:kern w:val="0"/>
        </w:rPr>
      </w:pPr>
      <w:r w:rsidRPr="009D0793">
        <w:rPr>
          <w:rFonts w:ascii="Palatino" w:hAnsi="Palatino" w:cs="Arial"/>
          <w:b/>
          <w:bCs/>
          <w:kern w:val="0"/>
        </w:rPr>
        <w:t xml:space="preserve">Apelante : Swiss Park Manaus Incorporadora Ltda.. </w:t>
      </w:r>
    </w:p>
    <w:p w:rsidR="000D5E92" w:rsidRPr="009D0793" w:rsidRDefault="000D5E92" w:rsidP="000D5E92">
      <w:pPr>
        <w:autoSpaceDE w:val="0"/>
        <w:autoSpaceDN w:val="0"/>
        <w:adjustRightInd w:val="0"/>
        <w:spacing w:after="0" w:line="240" w:lineRule="auto"/>
        <w:ind w:right="-568"/>
        <w:rPr>
          <w:rFonts w:ascii="Palatino" w:hAnsi="Palatino" w:cs="Arial"/>
          <w:bCs/>
          <w:kern w:val="0"/>
        </w:rPr>
      </w:pPr>
      <w:r w:rsidRPr="009D0793">
        <w:rPr>
          <w:rFonts w:ascii="Palatino" w:hAnsi="Palatino" w:cs="Arial"/>
          <w:bCs/>
          <w:kern w:val="0"/>
        </w:rPr>
        <w:t xml:space="preserve">Advogado </w:t>
      </w:r>
      <w:r w:rsidRPr="009D0793">
        <w:rPr>
          <w:rFonts w:ascii="Palatino" w:hAnsi="Palatino" w:cs="Arial"/>
          <w:bCs/>
          <w:kern w:val="0"/>
        </w:rPr>
        <w:tab/>
        <w:t xml:space="preserve">: André Laubenstein Pereira (201334/SP).  André Laubenstein Pereira, (2054A/AM). </w:t>
      </w:r>
    </w:p>
    <w:p w:rsidR="000D5E92" w:rsidRPr="009D0793" w:rsidRDefault="000D5E92" w:rsidP="000D5E92">
      <w:pPr>
        <w:autoSpaceDE w:val="0"/>
        <w:autoSpaceDN w:val="0"/>
        <w:adjustRightInd w:val="0"/>
        <w:spacing w:after="0" w:line="240" w:lineRule="auto"/>
        <w:ind w:right="-568"/>
        <w:rPr>
          <w:rFonts w:ascii="Palatino" w:hAnsi="Palatino" w:cs="Arial"/>
          <w:b/>
          <w:bCs/>
          <w:kern w:val="0"/>
        </w:rPr>
      </w:pPr>
      <w:r w:rsidRPr="009D0793">
        <w:rPr>
          <w:rFonts w:ascii="Palatino" w:hAnsi="Palatino" w:cs="Arial"/>
          <w:b/>
          <w:bCs/>
          <w:kern w:val="0"/>
        </w:rPr>
        <w:t>Apelado  : Sandro Mourão Vieira. Advogado</w:t>
      </w:r>
    </w:p>
    <w:p w:rsidR="000D5E92" w:rsidRPr="009D0793" w:rsidRDefault="000D5E92" w:rsidP="000D5E92">
      <w:pPr>
        <w:autoSpaceDE w:val="0"/>
        <w:autoSpaceDN w:val="0"/>
        <w:adjustRightInd w:val="0"/>
        <w:spacing w:after="0" w:line="240" w:lineRule="auto"/>
        <w:ind w:right="-568"/>
        <w:rPr>
          <w:rFonts w:ascii="Palatino" w:hAnsi="Palatino" w:cs="Arial"/>
          <w:bCs/>
          <w:kern w:val="0"/>
        </w:rPr>
      </w:pPr>
      <w:r w:rsidRPr="009D0793">
        <w:rPr>
          <w:rFonts w:ascii="Palatino" w:hAnsi="Palatino" w:cs="Arial"/>
          <w:bCs/>
          <w:kern w:val="0"/>
        </w:rPr>
        <w:t xml:space="preserve">Paulo Sérgio Oliveira Amorim (12779/AM). </w:t>
      </w:r>
    </w:p>
    <w:p w:rsidR="000D5E92" w:rsidRPr="009D0793" w:rsidRDefault="000D5E92" w:rsidP="000D5E92">
      <w:pPr>
        <w:autoSpaceDE w:val="0"/>
        <w:autoSpaceDN w:val="0"/>
        <w:adjustRightInd w:val="0"/>
        <w:spacing w:after="0" w:line="240" w:lineRule="auto"/>
        <w:ind w:right="-568"/>
        <w:rPr>
          <w:rFonts w:ascii="Palatino" w:hAnsi="Palatino" w:cs="Arial"/>
          <w:b/>
          <w:bCs/>
          <w:kern w:val="0"/>
        </w:rPr>
      </w:pPr>
      <w:r w:rsidRPr="009D0793">
        <w:rPr>
          <w:rFonts w:ascii="Palatino" w:hAnsi="Palatino" w:cs="Arial"/>
          <w:b/>
          <w:bCs/>
          <w:kern w:val="0"/>
        </w:rPr>
        <w:t xml:space="preserve">Apelada  : Sidineia da Costa Vieira. </w:t>
      </w:r>
    </w:p>
    <w:p w:rsidR="000D5E92" w:rsidRPr="009D0793" w:rsidRDefault="000D5E92" w:rsidP="000D5E92">
      <w:pPr>
        <w:autoSpaceDE w:val="0"/>
        <w:autoSpaceDN w:val="0"/>
        <w:adjustRightInd w:val="0"/>
        <w:spacing w:after="0" w:line="240" w:lineRule="auto"/>
        <w:ind w:right="-568"/>
        <w:rPr>
          <w:rFonts w:ascii="Palatino" w:hAnsi="Palatino" w:cs="Arial"/>
          <w:bCs/>
          <w:kern w:val="0"/>
        </w:rPr>
      </w:pPr>
      <w:r w:rsidRPr="009D0793">
        <w:rPr>
          <w:rFonts w:ascii="Palatino" w:hAnsi="Palatino" w:cs="Arial"/>
          <w:bCs/>
          <w:kern w:val="0"/>
        </w:rPr>
        <w:t xml:space="preserve">Advogado </w:t>
      </w:r>
      <w:r w:rsidRPr="009D0793">
        <w:rPr>
          <w:rFonts w:ascii="Palatino" w:hAnsi="Palatino" w:cs="Arial"/>
          <w:bCs/>
          <w:kern w:val="0"/>
        </w:rPr>
        <w:tab/>
        <w:t>: Paulo Sérgio Oliveira Amorim (12779/AM)</w:t>
      </w:r>
    </w:p>
    <w:p w:rsidR="000D5E92" w:rsidRPr="009D0793" w:rsidRDefault="000D5E92" w:rsidP="000D5E92">
      <w:pPr>
        <w:autoSpaceDE w:val="0"/>
        <w:autoSpaceDN w:val="0"/>
        <w:adjustRightInd w:val="0"/>
        <w:spacing w:after="0" w:line="240" w:lineRule="auto"/>
        <w:ind w:right="-309"/>
        <w:rPr>
          <w:rFonts w:ascii="Palatino" w:hAnsi="Palatino" w:cs="Arial"/>
          <w:color w:val="000000"/>
        </w:rPr>
      </w:pPr>
      <w:r w:rsidRPr="009D0793">
        <w:rPr>
          <w:rFonts w:ascii="Palatino" w:hAnsi="Palatino" w:cs="Arial"/>
        </w:rPr>
        <w:t>Presidente:</w:t>
      </w:r>
      <w:r w:rsidRPr="009D0793">
        <w:rPr>
          <w:rFonts w:ascii="Palatino" w:hAnsi="Palatino" w:cs="Arial"/>
          <w:color w:val="000000"/>
        </w:rPr>
        <w:tab/>
        <w:t>Exmo. Sr. Des. Paulo César Caminha e Lima</w:t>
      </w:r>
    </w:p>
    <w:p w:rsidR="000D5E92" w:rsidRPr="009D0793" w:rsidRDefault="000D5E92" w:rsidP="000D5E92">
      <w:pPr>
        <w:autoSpaceDE w:val="0"/>
        <w:autoSpaceDN w:val="0"/>
        <w:adjustRightInd w:val="0"/>
        <w:spacing w:after="0" w:line="240" w:lineRule="auto"/>
        <w:ind w:right="-309"/>
        <w:rPr>
          <w:rFonts w:ascii="Palatino" w:hAnsi="Palatino" w:cs="Arial"/>
          <w:b/>
          <w:bCs/>
          <w:color w:val="000000"/>
        </w:rPr>
      </w:pPr>
      <w:r w:rsidRPr="009D0793">
        <w:rPr>
          <w:rFonts w:ascii="Palatino" w:hAnsi="Palatino" w:cs="Arial"/>
          <w:b/>
          <w:bCs/>
        </w:rPr>
        <w:t>Relator:</w:t>
      </w:r>
      <w:r w:rsidRPr="009D0793">
        <w:rPr>
          <w:rFonts w:ascii="Palatino" w:hAnsi="Palatino" w:cs="Arial"/>
          <w:b/>
          <w:bCs/>
          <w:color w:val="000000"/>
        </w:rPr>
        <w:t xml:space="preserve"> </w:t>
      </w:r>
      <w:r w:rsidRPr="009D0793">
        <w:rPr>
          <w:rFonts w:ascii="Palatino" w:hAnsi="Palatino" w:cs="Arial"/>
          <w:b/>
          <w:bCs/>
          <w:color w:val="000000"/>
        </w:rPr>
        <w:tab/>
        <w:t>Exmo. Sr. Des</w:t>
      </w:r>
      <w:r w:rsidRPr="009D0793">
        <w:rPr>
          <w:rFonts w:ascii="Palatino" w:hAnsi="Palatino" w:cs="Arial"/>
          <w:b/>
          <w:bCs/>
          <w:color w:val="000000"/>
          <w:kern w:val="0"/>
        </w:rPr>
        <w:t>. Rogério José da Costa Vieira</w:t>
      </w:r>
    </w:p>
    <w:p w:rsidR="000D5E92" w:rsidRPr="009D0793" w:rsidRDefault="000D5E92" w:rsidP="000D5E92">
      <w:pPr>
        <w:tabs>
          <w:tab w:val="left" w:pos="708"/>
          <w:tab w:val="left" w:pos="1416"/>
          <w:tab w:val="left" w:pos="2124"/>
          <w:tab w:val="left" w:pos="2832"/>
          <w:tab w:val="left" w:pos="3540"/>
          <w:tab w:val="left" w:pos="4248"/>
          <w:tab w:val="left" w:pos="4956"/>
          <w:tab w:val="left" w:pos="5664"/>
          <w:tab w:val="left" w:pos="6120"/>
        </w:tabs>
        <w:autoSpaceDE w:val="0"/>
        <w:autoSpaceDN w:val="0"/>
        <w:adjustRightInd w:val="0"/>
        <w:spacing w:after="0" w:line="240" w:lineRule="auto"/>
        <w:ind w:right="-309"/>
        <w:rPr>
          <w:rFonts w:ascii="Palatino" w:hAnsi="Palatino" w:cs="Arial"/>
          <w:color w:val="000000"/>
        </w:rPr>
      </w:pPr>
      <w:r w:rsidRPr="009D0793">
        <w:rPr>
          <w:rFonts w:ascii="Palatino" w:hAnsi="Palatino" w:cs="Arial"/>
        </w:rPr>
        <w:t>Membro:</w:t>
      </w:r>
      <w:r w:rsidRPr="009D0793">
        <w:rPr>
          <w:rFonts w:ascii="Palatino" w:hAnsi="Palatino" w:cs="Arial"/>
          <w:color w:val="000000"/>
        </w:rPr>
        <w:t xml:space="preserve"> </w:t>
      </w:r>
      <w:r w:rsidRPr="009D0793">
        <w:rPr>
          <w:rFonts w:ascii="Palatino" w:hAnsi="Palatino" w:cs="Arial"/>
          <w:color w:val="000000"/>
        </w:rPr>
        <w:tab/>
        <w:t>Exma. Sra. Desa. Joana dos Santos Meirelles</w:t>
      </w:r>
      <w:r w:rsidRPr="009D0793">
        <w:rPr>
          <w:rFonts w:ascii="Palatino" w:hAnsi="Palatino" w:cs="Arial"/>
          <w:color w:val="000000"/>
        </w:rPr>
        <w:tab/>
      </w:r>
    </w:p>
    <w:p w:rsidR="000D5E92" w:rsidRPr="009D0793" w:rsidRDefault="000D5E92" w:rsidP="00D14D7D">
      <w:pPr>
        <w:pBdr>
          <w:bottom w:val="single" w:sz="4" w:space="1" w:color="auto"/>
        </w:pBdr>
        <w:tabs>
          <w:tab w:val="left" w:pos="708"/>
          <w:tab w:val="left" w:pos="1416"/>
          <w:tab w:val="left" w:pos="2124"/>
          <w:tab w:val="left" w:pos="2832"/>
          <w:tab w:val="left" w:pos="3540"/>
          <w:tab w:val="left" w:pos="4248"/>
          <w:tab w:val="left" w:pos="4956"/>
          <w:tab w:val="left" w:pos="5664"/>
          <w:tab w:val="left" w:pos="6578"/>
        </w:tabs>
        <w:autoSpaceDE w:val="0"/>
        <w:autoSpaceDN w:val="0"/>
        <w:adjustRightInd w:val="0"/>
        <w:spacing w:after="0" w:line="240" w:lineRule="auto"/>
        <w:ind w:right="-309"/>
        <w:rPr>
          <w:rFonts w:ascii="Palatino" w:hAnsi="Palatino" w:cs="Arial"/>
          <w:color w:val="000000"/>
        </w:rPr>
      </w:pPr>
      <w:r w:rsidRPr="009D0793">
        <w:rPr>
          <w:rFonts w:ascii="Palatino" w:hAnsi="Palatino" w:cs="Arial"/>
          <w:color w:val="000000"/>
        </w:rPr>
        <w:t xml:space="preserve">Membro:  </w:t>
      </w:r>
      <w:r w:rsidRPr="009D0793">
        <w:rPr>
          <w:rFonts w:ascii="Palatino" w:hAnsi="Palatino" w:cs="Arial"/>
          <w:color w:val="000000"/>
        </w:rPr>
        <w:tab/>
        <w:t>Exmo. Sr. Des. Flávio Humberto Pascarelli Lopes</w:t>
      </w:r>
      <w:r w:rsidR="00D14D7D" w:rsidRPr="009D0793">
        <w:rPr>
          <w:rFonts w:ascii="Palatino" w:hAnsi="Palatino" w:cs="Arial"/>
          <w:color w:val="000000"/>
        </w:rPr>
        <w:tab/>
      </w:r>
    </w:p>
    <w:p w:rsidR="003576ED" w:rsidRPr="009D0793" w:rsidRDefault="003576ED" w:rsidP="000D5E92">
      <w:pPr>
        <w:pBdr>
          <w:bottom w:val="single" w:sz="4" w:space="1" w:color="auto"/>
        </w:pBdr>
        <w:autoSpaceDE w:val="0"/>
        <w:autoSpaceDN w:val="0"/>
        <w:adjustRightInd w:val="0"/>
        <w:spacing w:after="0" w:line="240" w:lineRule="auto"/>
        <w:ind w:right="-309"/>
        <w:rPr>
          <w:rFonts w:ascii="Palatino" w:hAnsi="Palatino" w:cs="Arial"/>
          <w:color w:val="000000"/>
        </w:rPr>
      </w:pPr>
    </w:p>
    <w:p w:rsidR="00E30503" w:rsidRPr="009D0793" w:rsidRDefault="00E30503" w:rsidP="00931940">
      <w:pPr>
        <w:autoSpaceDE w:val="0"/>
        <w:autoSpaceDN w:val="0"/>
        <w:adjustRightInd w:val="0"/>
        <w:spacing w:after="0" w:line="240" w:lineRule="auto"/>
        <w:ind w:right="-568"/>
        <w:rPr>
          <w:rFonts w:ascii="Palatino" w:hAnsi="Palatino" w:cs="Arial"/>
          <w:b/>
          <w:bCs/>
          <w:kern w:val="0"/>
        </w:rPr>
      </w:pPr>
    </w:p>
    <w:p w:rsidR="00D14D7D" w:rsidRPr="009D0793" w:rsidRDefault="00D14D7D" w:rsidP="00D14D7D">
      <w:pPr>
        <w:autoSpaceDE w:val="0"/>
        <w:autoSpaceDN w:val="0"/>
        <w:adjustRightInd w:val="0"/>
        <w:spacing w:after="0" w:line="240" w:lineRule="auto"/>
        <w:ind w:right="-568"/>
        <w:rPr>
          <w:rFonts w:ascii="Palatino" w:hAnsi="Palatino" w:cs="Arial"/>
          <w:b/>
          <w:bCs/>
          <w:kern w:val="0"/>
        </w:rPr>
      </w:pPr>
      <w:r w:rsidRPr="009D0793">
        <w:rPr>
          <w:rFonts w:ascii="Palatino" w:hAnsi="Palatino" w:cs="Arial"/>
          <w:b/>
          <w:bCs/>
          <w:kern w:val="0"/>
        </w:rPr>
        <w:t xml:space="preserve">22. Apelação Cível  - 0602683-04.2022.8.04.0001 </w:t>
      </w:r>
      <w:r w:rsidRPr="009D0793">
        <w:rPr>
          <w:rFonts w:ascii="Palatino" w:hAnsi="Palatino" w:cs="Arial"/>
          <w:b/>
          <w:bCs/>
          <w:kern w:val="0"/>
        </w:rPr>
        <w:tab/>
      </w:r>
      <w:r w:rsidRPr="009D0793">
        <w:rPr>
          <w:rFonts w:ascii="Palatino" w:hAnsi="Palatino" w:cs="Arial"/>
          <w:b/>
          <w:bCs/>
          <w:kern w:val="0"/>
        </w:rPr>
        <w:tab/>
      </w:r>
      <w:r w:rsidRPr="009D0793">
        <w:rPr>
          <w:rFonts w:ascii="Palatino" w:hAnsi="Palatino" w:cs="Arial"/>
          <w:b/>
          <w:bCs/>
          <w:kern w:val="0"/>
        </w:rPr>
        <w:tab/>
        <w:t>Sustentação Apelado.</w:t>
      </w:r>
    </w:p>
    <w:p w:rsidR="00D14D7D" w:rsidRPr="009D0793" w:rsidRDefault="00D14D7D" w:rsidP="00D14D7D">
      <w:pPr>
        <w:autoSpaceDE w:val="0"/>
        <w:autoSpaceDN w:val="0"/>
        <w:adjustRightInd w:val="0"/>
        <w:spacing w:after="0" w:line="240" w:lineRule="auto"/>
        <w:ind w:right="-568"/>
        <w:rPr>
          <w:rFonts w:ascii="Palatino" w:hAnsi="Palatino" w:cs="Arial"/>
          <w:b/>
          <w:bCs/>
          <w:kern w:val="0"/>
        </w:rPr>
      </w:pPr>
      <w:r w:rsidRPr="009D0793">
        <w:rPr>
          <w:rFonts w:ascii="Palatino" w:hAnsi="Palatino" w:cs="Arial"/>
          <w:b/>
          <w:bCs/>
          <w:kern w:val="0"/>
        </w:rPr>
        <w:t>Origem: 2ª Vara Cível e de Acidentes de Trabalho</w:t>
      </w:r>
    </w:p>
    <w:p w:rsidR="00D14D7D" w:rsidRPr="009D0793" w:rsidRDefault="00D14D7D" w:rsidP="00D14D7D">
      <w:pPr>
        <w:autoSpaceDE w:val="0"/>
        <w:autoSpaceDN w:val="0"/>
        <w:adjustRightInd w:val="0"/>
        <w:spacing w:after="0" w:line="240" w:lineRule="auto"/>
        <w:ind w:right="-568"/>
        <w:rPr>
          <w:rFonts w:ascii="Palatino" w:hAnsi="Palatino" w:cs="Arial"/>
          <w:b/>
          <w:bCs/>
          <w:kern w:val="0"/>
        </w:rPr>
      </w:pPr>
      <w:r w:rsidRPr="009D0793">
        <w:rPr>
          <w:rFonts w:ascii="Palatino" w:hAnsi="Palatino" w:cs="Arial"/>
          <w:b/>
          <w:bCs/>
          <w:kern w:val="0"/>
        </w:rPr>
        <w:t>Juiz Prolator: Roberto Santos Taketomi</w:t>
      </w:r>
    </w:p>
    <w:p w:rsidR="00D14D7D" w:rsidRPr="009D0793" w:rsidRDefault="00D14D7D" w:rsidP="00D14D7D">
      <w:pPr>
        <w:autoSpaceDE w:val="0"/>
        <w:autoSpaceDN w:val="0"/>
        <w:adjustRightInd w:val="0"/>
        <w:spacing w:after="0" w:line="240" w:lineRule="auto"/>
        <w:ind w:right="-568"/>
        <w:rPr>
          <w:rFonts w:ascii="Palatino" w:hAnsi="Palatino" w:cs="Arial"/>
          <w:b/>
          <w:bCs/>
          <w:kern w:val="0"/>
        </w:rPr>
      </w:pPr>
      <w:r w:rsidRPr="009D0793">
        <w:rPr>
          <w:rFonts w:ascii="Palatino" w:hAnsi="Palatino" w:cs="Arial"/>
          <w:b/>
          <w:bCs/>
          <w:kern w:val="0"/>
        </w:rPr>
        <w:t xml:space="preserve">Apelante : Etelvina de Cássia Peres Victória. </w:t>
      </w:r>
    </w:p>
    <w:p w:rsidR="00D14D7D" w:rsidRPr="009D0793" w:rsidRDefault="00D14D7D" w:rsidP="00D14D7D">
      <w:pPr>
        <w:autoSpaceDE w:val="0"/>
        <w:autoSpaceDN w:val="0"/>
        <w:adjustRightInd w:val="0"/>
        <w:spacing w:after="0" w:line="240" w:lineRule="auto"/>
        <w:ind w:right="-568"/>
        <w:rPr>
          <w:rFonts w:ascii="Palatino" w:hAnsi="Palatino" w:cs="Arial"/>
          <w:bCs/>
          <w:kern w:val="0"/>
        </w:rPr>
      </w:pPr>
      <w:r w:rsidRPr="009D0793">
        <w:rPr>
          <w:rFonts w:ascii="Palatino" w:hAnsi="Palatino" w:cs="Arial"/>
          <w:bCs/>
          <w:kern w:val="0"/>
        </w:rPr>
        <w:t xml:space="preserve">Advogado </w:t>
      </w:r>
      <w:r w:rsidRPr="009D0793">
        <w:rPr>
          <w:rFonts w:ascii="Palatino" w:hAnsi="Palatino" w:cs="Arial"/>
          <w:bCs/>
          <w:kern w:val="0"/>
        </w:rPr>
        <w:tab/>
        <w:t xml:space="preserve">: Paulo Victor Pereira Barros (13050/AM). </w:t>
      </w:r>
    </w:p>
    <w:p w:rsidR="00D14D7D" w:rsidRPr="009D0793" w:rsidRDefault="00D14D7D" w:rsidP="00D14D7D">
      <w:pPr>
        <w:autoSpaceDE w:val="0"/>
        <w:autoSpaceDN w:val="0"/>
        <w:adjustRightInd w:val="0"/>
        <w:spacing w:after="0" w:line="240" w:lineRule="auto"/>
        <w:ind w:right="-568"/>
        <w:rPr>
          <w:rFonts w:ascii="Palatino" w:hAnsi="Palatino" w:cs="Arial"/>
          <w:b/>
          <w:bCs/>
          <w:kern w:val="0"/>
        </w:rPr>
      </w:pPr>
      <w:r w:rsidRPr="009D0793">
        <w:rPr>
          <w:rFonts w:ascii="Palatino" w:hAnsi="Palatino" w:cs="Arial"/>
          <w:b/>
          <w:bCs/>
          <w:kern w:val="0"/>
        </w:rPr>
        <w:lastRenderedPageBreak/>
        <w:t xml:space="preserve">Apelado  : China Construction Bank (Brasil) Banco Múltiplo S.a – Ccb Brasil. </w:t>
      </w:r>
    </w:p>
    <w:p w:rsidR="00E30503" w:rsidRPr="009D0793" w:rsidRDefault="00D14D7D" w:rsidP="00D14D7D">
      <w:pPr>
        <w:autoSpaceDE w:val="0"/>
        <w:autoSpaceDN w:val="0"/>
        <w:adjustRightInd w:val="0"/>
        <w:spacing w:after="0" w:line="240" w:lineRule="auto"/>
        <w:ind w:right="-568"/>
        <w:rPr>
          <w:rFonts w:ascii="Palatino" w:hAnsi="Palatino" w:cs="Arial"/>
          <w:bCs/>
          <w:kern w:val="0"/>
        </w:rPr>
      </w:pPr>
      <w:r w:rsidRPr="009D0793">
        <w:rPr>
          <w:rFonts w:ascii="Palatino" w:hAnsi="Palatino" w:cs="Arial"/>
          <w:bCs/>
          <w:kern w:val="0"/>
        </w:rPr>
        <w:t xml:space="preserve">Advogado </w:t>
      </w:r>
      <w:r w:rsidRPr="009D0793">
        <w:rPr>
          <w:rFonts w:ascii="Palatino" w:hAnsi="Palatino" w:cs="Arial"/>
          <w:bCs/>
          <w:kern w:val="0"/>
        </w:rPr>
        <w:tab/>
        <w:t>: Daniel Becker Paes Barreto Pinto (185969/RJ).  Advogado</w:t>
      </w:r>
      <w:r w:rsidR="00246473">
        <w:rPr>
          <w:rFonts w:ascii="Palatino" w:hAnsi="Palatino" w:cs="Arial"/>
          <w:bCs/>
          <w:kern w:val="0"/>
        </w:rPr>
        <w:t xml:space="preserve"> </w:t>
      </w:r>
      <w:r w:rsidRPr="009D0793">
        <w:rPr>
          <w:rFonts w:ascii="Palatino" w:hAnsi="Palatino" w:cs="Arial"/>
          <w:bCs/>
          <w:kern w:val="0"/>
        </w:rPr>
        <w:t>: Bernardo Rasmussen Paixão (220592/RJ)</w:t>
      </w:r>
    </w:p>
    <w:p w:rsidR="00D14D7D" w:rsidRPr="009D0793" w:rsidRDefault="00D14D7D" w:rsidP="00D14D7D">
      <w:pPr>
        <w:autoSpaceDE w:val="0"/>
        <w:autoSpaceDN w:val="0"/>
        <w:adjustRightInd w:val="0"/>
        <w:spacing w:after="0" w:line="240" w:lineRule="auto"/>
        <w:ind w:right="-309"/>
        <w:rPr>
          <w:rFonts w:ascii="Palatino" w:hAnsi="Palatino" w:cs="Arial"/>
          <w:color w:val="000000"/>
        </w:rPr>
      </w:pPr>
      <w:r w:rsidRPr="009D0793">
        <w:rPr>
          <w:rFonts w:ascii="Palatino" w:hAnsi="Palatino" w:cs="Arial"/>
        </w:rPr>
        <w:t>Presidente:</w:t>
      </w:r>
      <w:r w:rsidRPr="009D0793">
        <w:rPr>
          <w:rFonts w:ascii="Palatino" w:hAnsi="Palatino" w:cs="Arial"/>
          <w:color w:val="000000"/>
        </w:rPr>
        <w:tab/>
        <w:t>Exmo. Sr. Des. Paulo César Caminha e Lima</w:t>
      </w:r>
    </w:p>
    <w:p w:rsidR="00D14D7D" w:rsidRPr="009D0793" w:rsidRDefault="00D14D7D" w:rsidP="00D14D7D">
      <w:pPr>
        <w:autoSpaceDE w:val="0"/>
        <w:autoSpaceDN w:val="0"/>
        <w:adjustRightInd w:val="0"/>
        <w:spacing w:after="0" w:line="240" w:lineRule="auto"/>
        <w:ind w:right="-309"/>
        <w:rPr>
          <w:rFonts w:ascii="Palatino" w:hAnsi="Palatino" w:cs="Arial"/>
          <w:b/>
          <w:bCs/>
          <w:color w:val="000000"/>
        </w:rPr>
      </w:pPr>
      <w:r w:rsidRPr="009D0793">
        <w:rPr>
          <w:rFonts w:ascii="Palatino" w:hAnsi="Palatino" w:cs="Arial"/>
          <w:b/>
          <w:bCs/>
        </w:rPr>
        <w:t>Relator:</w:t>
      </w:r>
      <w:r w:rsidRPr="009D0793">
        <w:rPr>
          <w:rFonts w:ascii="Palatino" w:hAnsi="Palatino" w:cs="Arial"/>
          <w:b/>
          <w:bCs/>
          <w:color w:val="000000"/>
        </w:rPr>
        <w:t xml:space="preserve"> </w:t>
      </w:r>
      <w:r w:rsidRPr="009D0793">
        <w:rPr>
          <w:rFonts w:ascii="Palatino" w:hAnsi="Palatino" w:cs="Arial"/>
          <w:b/>
          <w:bCs/>
          <w:color w:val="000000"/>
        </w:rPr>
        <w:tab/>
        <w:t>Exmo. Sr. Des</w:t>
      </w:r>
      <w:r w:rsidRPr="009D0793">
        <w:rPr>
          <w:rFonts w:ascii="Palatino" w:hAnsi="Palatino" w:cs="Arial"/>
          <w:b/>
          <w:bCs/>
          <w:color w:val="000000"/>
          <w:kern w:val="0"/>
        </w:rPr>
        <w:t>. Rogério José da Costa Vieira</w:t>
      </w:r>
    </w:p>
    <w:p w:rsidR="00D14D7D" w:rsidRPr="009D0793" w:rsidRDefault="00D14D7D" w:rsidP="00D14D7D">
      <w:pPr>
        <w:tabs>
          <w:tab w:val="left" w:pos="708"/>
          <w:tab w:val="left" w:pos="1416"/>
          <w:tab w:val="left" w:pos="2124"/>
          <w:tab w:val="left" w:pos="2832"/>
          <w:tab w:val="left" w:pos="3540"/>
          <w:tab w:val="left" w:pos="4248"/>
          <w:tab w:val="left" w:pos="4956"/>
          <w:tab w:val="left" w:pos="5664"/>
          <w:tab w:val="left" w:pos="6120"/>
        </w:tabs>
        <w:autoSpaceDE w:val="0"/>
        <w:autoSpaceDN w:val="0"/>
        <w:adjustRightInd w:val="0"/>
        <w:spacing w:after="0" w:line="240" w:lineRule="auto"/>
        <w:ind w:right="-309"/>
        <w:rPr>
          <w:rFonts w:ascii="Palatino" w:hAnsi="Palatino" w:cs="Arial"/>
          <w:color w:val="000000"/>
        </w:rPr>
      </w:pPr>
      <w:r w:rsidRPr="009D0793">
        <w:rPr>
          <w:rFonts w:ascii="Palatino" w:hAnsi="Palatino" w:cs="Arial"/>
        </w:rPr>
        <w:t>Membro:</w:t>
      </w:r>
      <w:r w:rsidRPr="009D0793">
        <w:rPr>
          <w:rFonts w:ascii="Palatino" w:hAnsi="Palatino" w:cs="Arial"/>
          <w:color w:val="000000"/>
        </w:rPr>
        <w:t xml:space="preserve"> </w:t>
      </w:r>
      <w:r w:rsidRPr="009D0793">
        <w:rPr>
          <w:rFonts w:ascii="Palatino" w:hAnsi="Palatino" w:cs="Arial"/>
          <w:color w:val="000000"/>
        </w:rPr>
        <w:tab/>
        <w:t>Exma. Sra. Desa. Joana dos Santos Meirelles</w:t>
      </w:r>
      <w:r w:rsidRPr="009D0793">
        <w:rPr>
          <w:rFonts w:ascii="Palatino" w:hAnsi="Palatino" w:cs="Arial"/>
          <w:color w:val="000000"/>
        </w:rPr>
        <w:tab/>
      </w:r>
    </w:p>
    <w:p w:rsidR="00D14D7D" w:rsidRPr="009D0793" w:rsidRDefault="00D14D7D" w:rsidP="00D14D7D">
      <w:pPr>
        <w:autoSpaceDE w:val="0"/>
        <w:autoSpaceDN w:val="0"/>
        <w:adjustRightInd w:val="0"/>
        <w:spacing w:after="0" w:line="240" w:lineRule="auto"/>
        <w:ind w:right="-568"/>
        <w:rPr>
          <w:rFonts w:ascii="Palatino" w:hAnsi="Palatino" w:cs="Arial"/>
          <w:b/>
          <w:bCs/>
          <w:kern w:val="0"/>
        </w:rPr>
      </w:pPr>
      <w:r w:rsidRPr="009D0793">
        <w:rPr>
          <w:rFonts w:ascii="Palatino" w:hAnsi="Palatino" w:cs="Arial"/>
          <w:color w:val="000000"/>
        </w:rPr>
        <w:t xml:space="preserve">Membro:  </w:t>
      </w:r>
      <w:r w:rsidRPr="009D0793">
        <w:rPr>
          <w:rFonts w:ascii="Palatino" w:hAnsi="Palatino" w:cs="Arial"/>
          <w:color w:val="000000"/>
        </w:rPr>
        <w:tab/>
        <w:t>Exmo. Sr. Des. Flávio Humberto Pascarelli Lopes</w:t>
      </w:r>
      <w:r w:rsidRPr="009D0793">
        <w:rPr>
          <w:rFonts w:ascii="Palatino" w:hAnsi="Palatino" w:cs="Arial"/>
          <w:color w:val="000000"/>
        </w:rPr>
        <w:tab/>
      </w:r>
    </w:p>
    <w:p w:rsidR="00C05CF4" w:rsidRPr="009D0793" w:rsidRDefault="00C05CF4" w:rsidP="00C05CF4">
      <w:pPr>
        <w:pBdr>
          <w:bottom w:val="single" w:sz="6" w:space="0" w:color="auto"/>
        </w:pBdr>
        <w:autoSpaceDE w:val="0"/>
        <w:autoSpaceDN w:val="0"/>
        <w:adjustRightInd w:val="0"/>
        <w:spacing w:after="0" w:line="240" w:lineRule="auto"/>
        <w:rPr>
          <w:rFonts w:ascii="Palatino" w:hAnsi="Palatino" w:cs="Arial"/>
          <w:kern w:val="0"/>
        </w:rPr>
      </w:pPr>
    </w:p>
    <w:p w:rsidR="00C05CF4" w:rsidRPr="009D0793" w:rsidRDefault="00C05CF4" w:rsidP="00C05CF4">
      <w:pPr>
        <w:autoSpaceDE w:val="0"/>
        <w:autoSpaceDN w:val="0"/>
        <w:adjustRightInd w:val="0"/>
        <w:spacing w:after="0" w:line="240" w:lineRule="auto"/>
        <w:ind w:left="363" w:hanging="363"/>
        <w:rPr>
          <w:rFonts w:ascii="Palatino" w:hAnsi="Palatino" w:cs="Arial"/>
          <w:kern w:val="0"/>
        </w:rPr>
      </w:pPr>
    </w:p>
    <w:p w:rsidR="00E30503" w:rsidRPr="009D0793" w:rsidRDefault="00E30503" w:rsidP="00E30503">
      <w:pPr>
        <w:autoSpaceDE w:val="0"/>
        <w:autoSpaceDN w:val="0"/>
        <w:adjustRightInd w:val="0"/>
        <w:spacing w:after="0" w:line="240" w:lineRule="auto"/>
        <w:ind w:right="-425"/>
        <w:rPr>
          <w:rFonts w:ascii="Palatino" w:hAnsi="Palatino" w:cs="Arial"/>
          <w:b/>
          <w:bCs/>
          <w:kern w:val="0"/>
        </w:rPr>
      </w:pPr>
    </w:p>
    <w:p w:rsidR="00D14D7D" w:rsidRPr="009D0793" w:rsidRDefault="00D14D7D" w:rsidP="00D14D7D">
      <w:pPr>
        <w:autoSpaceDE w:val="0"/>
        <w:autoSpaceDN w:val="0"/>
        <w:adjustRightInd w:val="0"/>
        <w:spacing w:after="0" w:line="240" w:lineRule="auto"/>
        <w:ind w:right="-425"/>
        <w:rPr>
          <w:rFonts w:ascii="Palatino" w:hAnsi="Palatino" w:cs="Arial"/>
          <w:b/>
          <w:bCs/>
          <w:kern w:val="0"/>
        </w:rPr>
      </w:pPr>
      <w:r w:rsidRPr="009D0793">
        <w:rPr>
          <w:rFonts w:ascii="Palatino" w:hAnsi="Palatino" w:cs="Arial"/>
          <w:b/>
          <w:bCs/>
          <w:kern w:val="0"/>
        </w:rPr>
        <w:t xml:space="preserve">23. </w:t>
      </w:r>
      <w:r w:rsidR="009635EB" w:rsidRPr="009D0793">
        <w:rPr>
          <w:rFonts w:ascii="Palatino" w:hAnsi="Palatino" w:cs="Arial"/>
          <w:b/>
          <w:bCs/>
          <w:kern w:val="0"/>
        </w:rPr>
        <w:t xml:space="preserve">Apelação Cível  - </w:t>
      </w:r>
      <w:r w:rsidRPr="009D0793">
        <w:rPr>
          <w:rFonts w:ascii="Palatino" w:hAnsi="Palatino" w:cs="Arial"/>
          <w:b/>
          <w:bCs/>
          <w:kern w:val="0"/>
        </w:rPr>
        <w:t xml:space="preserve">0759937-40.2022.8.04.0001    </w:t>
      </w:r>
      <w:r w:rsidRPr="009D0793">
        <w:rPr>
          <w:rFonts w:ascii="Palatino" w:hAnsi="Palatino" w:cs="Arial"/>
          <w:b/>
          <w:bCs/>
          <w:kern w:val="0"/>
        </w:rPr>
        <w:tab/>
      </w:r>
      <w:r w:rsidRPr="009D0793">
        <w:rPr>
          <w:rFonts w:ascii="Palatino" w:hAnsi="Palatino" w:cs="Arial"/>
          <w:b/>
          <w:bCs/>
          <w:kern w:val="0"/>
        </w:rPr>
        <w:tab/>
        <w:t>Sustentação 1ª Apelante</w:t>
      </w:r>
    </w:p>
    <w:p w:rsidR="00D14D7D" w:rsidRPr="009D0793" w:rsidRDefault="00D14D7D" w:rsidP="00D14D7D">
      <w:pPr>
        <w:autoSpaceDE w:val="0"/>
        <w:autoSpaceDN w:val="0"/>
        <w:adjustRightInd w:val="0"/>
        <w:spacing w:after="0" w:line="240" w:lineRule="auto"/>
        <w:ind w:right="-425"/>
        <w:rPr>
          <w:rFonts w:ascii="Palatino" w:hAnsi="Palatino" w:cs="Arial"/>
          <w:b/>
          <w:bCs/>
          <w:kern w:val="0"/>
        </w:rPr>
      </w:pPr>
      <w:r w:rsidRPr="009D0793">
        <w:rPr>
          <w:rFonts w:ascii="Palatino" w:hAnsi="Palatino" w:cs="Arial"/>
          <w:b/>
          <w:bCs/>
          <w:kern w:val="0"/>
        </w:rPr>
        <w:t>Origem: 6ª Vara Cível e de Acidentes de Trabalho</w:t>
      </w:r>
    </w:p>
    <w:p w:rsidR="00D14D7D" w:rsidRPr="009D0793" w:rsidRDefault="00D14D7D" w:rsidP="00D14D7D">
      <w:pPr>
        <w:autoSpaceDE w:val="0"/>
        <w:autoSpaceDN w:val="0"/>
        <w:adjustRightInd w:val="0"/>
        <w:spacing w:after="0" w:line="240" w:lineRule="auto"/>
        <w:ind w:right="-425"/>
        <w:rPr>
          <w:rFonts w:ascii="Palatino" w:hAnsi="Palatino" w:cs="Arial"/>
          <w:b/>
          <w:bCs/>
          <w:kern w:val="0"/>
        </w:rPr>
      </w:pPr>
      <w:r w:rsidRPr="009D0793">
        <w:rPr>
          <w:rFonts w:ascii="Palatino" w:hAnsi="Palatino" w:cs="Arial"/>
          <w:b/>
          <w:bCs/>
          <w:kern w:val="0"/>
        </w:rPr>
        <w:t>Juiz Prolator: Diógenes Vidal Pessoa Neto</w:t>
      </w:r>
    </w:p>
    <w:p w:rsidR="00D14D7D" w:rsidRPr="009D0793" w:rsidRDefault="00D14D7D" w:rsidP="00D14D7D">
      <w:pPr>
        <w:widowControl w:val="0"/>
        <w:autoSpaceDE w:val="0"/>
        <w:autoSpaceDN w:val="0"/>
        <w:adjustRightInd w:val="0"/>
        <w:spacing w:after="0" w:line="240" w:lineRule="auto"/>
        <w:rPr>
          <w:rFonts w:ascii="Palatino" w:hAnsi="Palatino" w:cs="Arial"/>
          <w:b/>
        </w:rPr>
      </w:pPr>
      <w:r w:rsidRPr="009D0793">
        <w:rPr>
          <w:rFonts w:ascii="Palatino" w:hAnsi="Palatino" w:cs="Arial"/>
          <w:b/>
        </w:rPr>
        <w:t xml:space="preserve">1ª Apelante : Banco Bmg S/A. </w:t>
      </w:r>
      <w:r w:rsidRPr="009D0793">
        <w:rPr>
          <w:rFonts w:ascii="Palatino" w:hAnsi="Palatino" w:cs="Arial"/>
          <w:b/>
        </w:rPr>
        <w:br/>
      </w:r>
      <w:r w:rsidRPr="009D0793">
        <w:rPr>
          <w:rFonts w:ascii="Palatino" w:hAnsi="Palatino" w:cs="Arial"/>
        </w:rPr>
        <w:t xml:space="preserve">Advogado </w:t>
      </w:r>
      <w:r w:rsidRPr="009D0793">
        <w:rPr>
          <w:rFonts w:ascii="Palatino" w:hAnsi="Palatino" w:cs="Arial"/>
        </w:rPr>
        <w:tab/>
        <w:t xml:space="preserve">: Carlos Fernando de Siqueira Castro (672A/AM). </w:t>
      </w:r>
      <w:r w:rsidRPr="009D0793">
        <w:rPr>
          <w:rFonts w:ascii="Palatino" w:hAnsi="Palatino" w:cs="Arial"/>
        </w:rPr>
        <w:br/>
      </w:r>
      <w:r w:rsidRPr="009D0793">
        <w:rPr>
          <w:rFonts w:ascii="Palatino" w:hAnsi="Palatino" w:cs="Arial"/>
          <w:b/>
        </w:rPr>
        <w:t>Apelada  : Maria Aldenira Silva das Flores.</w:t>
      </w:r>
      <w:r w:rsidRPr="009D0793">
        <w:rPr>
          <w:rFonts w:ascii="Palatino" w:hAnsi="Palatino" w:cs="Arial"/>
        </w:rPr>
        <w:t xml:space="preserve"> </w:t>
      </w:r>
      <w:r w:rsidRPr="009D0793">
        <w:rPr>
          <w:rFonts w:ascii="Palatino" w:hAnsi="Palatino" w:cs="Arial"/>
        </w:rPr>
        <w:br/>
        <w:t xml:space="preserve">Advogado </w:t>
      </w:r>
      <w:r w:rsidRPr="009D0793">
        <w:rPr>
          <w:rFonts w:ascii="Palatino" w:hAnsi="Palatino" w:cs="Arial"/>
        </w:rPr>
        <w:tab/>
        <w:t xml:space="preserve">: Alexandre Fornagieri (74664/PR). </w:t>
      </w:r>
      <w:r w:rsidRPr="009D0793">
        <w:rPr>
          <w:rFonts w:ascii="Palatino" w:hAnsi="Palatino" w:cs="Arial"/>
        </w:rPr>
        <w:br/>
        <w:t xml:space="preserve">Advogado </w:t>
      </w:r>
      <w:r w:rsidRPr="009D0793">
        <w:rPr>
          <w:rFonts w:ascii="Palatino" w:hAnsi="Palatino" w:cs="Arial"/>
        </w:rPr>
        <w:tab/>
        <w:t>: Alexandre Fornagieri (1748A/AM)</w:t>
      </w:r>
    </w:p>
    <w:p w:rsidR="00D14D7D" w:rsidRPr="009D0793" w:rsidRDefault="00D14D7D" w:rsidP="00D14D7D">
      <w:pPr>
        <w:widowControl w:val="0"/>
        <w:autoSpaceDE w:val="0"/>
        <w:autoSpaceDN w:val="0"/>
        <w:adjustRightInd w:val="0"/>
        <w:spacing w:after="0" w:line="240" w:lineRule="auto"/>
        <w:rPr>
          <w:rFonts w:ascii="Palatino" w:hAnsi="Palatino" w:cs="Arial"/>
          <w:color w:val="000000"/>
        </w:rPr>
      </w:pPr>
      <w:r w:rsidRPr="009D0793">
        <w:rPr>
          <w:rFonts w:ascii="Palatino" w:hAnsi="Palatino" w:cs="Arial"/>
          <w:b/>
        </w:rPr>
        <w:t xml:space="preserve">2ª Apelante : Maria Aldenira Silva das Flores. </w:t>
      </w:r>
      <w:r w:rsidRPr="009D0793">
        <w:rPr>
          <w:rFonts w:ascii="Palatino" w:hAnsi="Palatino" w:cs="Arial"/>
          <w:b/>
        </w:rPr>
        <w:br/>
      </w:r>
      <w:r w:rsidRPr="009D0793">
        <w:rPr>
          <w:rFonts w:ascii="Palatino" w:hAnsi="Palatino" w:cs="Arial"/>
        </w:rPr>
        <w:t xml:space="preserve">Advogado </w:t>
      </w:r>
      <w:r w:rsidRPr="009D0793">
        <w:rPr>
          <w:rFonts w:ascii="Palatino" w:hAnsi="Palatino" w:cs="Arial"/>
        </w:rPr>
        <w:tab/>
        <w:t xml:space="preserve">: Alexandre Fornagieri (74664/PR). </w:t>
      </w:r>
      <w:r w:rsidRPr="009D0793">
        <w:rPr>
          <w:rFonts w:ascii="Palatino" w:hAnsi="Palatino" w:cs="Arial"/>
        </w:rPr>
        <w:br/>
        <w:t xml:space="preserve">Advogado </w:t>
      </w:r>
      <w:r w:rsidRPr="009D0793">
        <w:rPr>
          <w:rFonts w:ascii="Palatino" w:hAnsi="Palatino" w:cs="Arial"/>
        </w:rPr>
        <w:tab/>
        <w:t xml:space="preserve">: Alexandre Fornagieri (1748A/AM). </w:t>
      </w:r>
      <w:r w:rsidRPr="009D0793">
        <w:rPr>
          <w:rFonts w:ascii="Palatino" w:hAnsi="Palatino" w:cs="Arial"/>
        </w:rPr>
        <w:br/>
      </w:r>
      <w:r w:rsidRPr="009D0793">
        <w:rPr>
          <w:rFonts w:ascii="Palatino" w:hAnsi="Palatino" w:cs="Arial"/>
          <w:b/>
        </w:rPr>
        <w:t xml:space="preserve">Apelado  : Banco Bmg S/A. </w:t>
      </w:r>
      <w:r w:rsidRPr="009D0793">
        <w:rPr>
          <w:rFonts w:ascii="Palatino" w:hAnsi="Palatino" w:cs="Arial"/>
          <w:b/>
        </w:rPr>
        <w:br/>
      </w:r>
      <w:r w:rsidRPr="009D0793">
        <w:rPr>
          <w:rFonts w:ascii="Palatino" w:hAnsi="Palatino" w:cs="Arial"/>
        </w:rPr>
        <w:t xml:space="preserve">Advogado </w:t>
      </w:r>
      <w:r w:rsidRPr="009D0793">
        <w:rPr>
          <w:rFonts w:ascii="Palatino" w:hAnsi="Palatino" w:cs="Arial"/>
        </w:rPr>
        <w:tab/>
        <w:t xml:space="preserve">: Carlos Fernando de Siqueira Castro (672A/AM). </w:t>
      </w:r>
      <w:r w:rsidRPr="009D0793">
        <w:rPr>
          <w:rFonts w:ascii="Palatino" w:hAnsi="Palatino" w:cs="Arial"/>
        </w:rPr>
        <w:br/>
        <w:t>Presidente:</w:t>
      </w:r>
      <w:r w:rsidRPr="009D0793">
        <w:rPr>
          <w:rFonts w:ascii="Palatino" w:hAnsi="Palatino" w:cs="Arial"/>
          <w:color w:val="000000"/>
        </w:rPr>
        <w:tab/>
        <w:t>Exmo. Sr. Des. Paulo César Caminha e Lima</w:t>
      </w:r>
    </w:p>
    <w:p w:rsidR="00D14D7D" w:rsidRPr="009D0793" w:rsidRDefault="00D14D7D" w:rsidP="00D14D7D">
      <w:pPr>
        <w:autoSpaceDE w:val="0"/>
        <w:autoSpaceDN w:val="0"/>
        <w:adjustRightInd w:val="0"/>
        <w:spacing w:after="0" w:line="240" w:lineRule="auto"/>
        <w:ind w:right="-309"/>
        <w:rPr>
          <w:rFonts w:ascii="Palatino" w:hAnsi="Palatino" w:cs="Arial"/>
          <w:b/>
          <w:bCs/>
          <w:color w:val="000000"/>
        </w:rPr>
      </w:pPr>
      <w:r w:rsidRPr="009D0793">
        <w:rPr>
          <w:rFonts w:ascii="Palatino" w:hAnsi="Palatino" w:cs="Arial"/>
          <w:b/>
          <w:bCs/>
        </w:rPr>
        <w:t>Relator:</w:t>
      </w:r>
      <w:r w:rsidRPr="009D0793">
        <w:rPr>
          <w:rFonts w:ascii="Palatino" w:hAnsi="Palatino" w:cs="Arial"/>
          <w:b/>
          <w:bCs/>
          <w:color w:val="000000"/>
        </w:rPr>
        <w:t xml:space="preserve"> </w:t>
      </w:r>
      <w:r w:rsidRPr="009D0793">
        <w:rPr>
          <w:rFonts w:ascii="Palatino" w:hAnsi="Palatino" w:cs="Arial"/>
          <w:b/>
          <w:bCs/>
          <w:color w:val="000000"/>
        </w:rPr>
        <w:tab/>
        <w:t>Exmo. Sr. Des</w:t>
      </w:r>
      <w:r w:rsidRPr="009D0793">
        <w:rPr>
          <w:rFonts w:ascii="Palatino" w:hAnsi="Palatino" w:cs="Arial"/>
          <w:b/>
          <w:bCs/>
          <w:color w:val="000000"/>
          <w:kern w:val="0"/>
        </w:rPr>
        <w:t>. Rogério José da Costa Vieira</w:t>
      </w:r>
    </w:p>
    <w:p w:rsidR="00D14D7D" w:rsidRPr="009D0793" w:rsidRDefault="00D14D7D" w:rsidP="00D14D7D">
      <w:pPr>
        <w:tabs>
          <w:tab w:val="left" w:pos="708"/>
          <w:tab w:val="left" w:pos="1416"/>
          <w:tab w:val="left" w:pos="2124"/>
          <w:tab w:val="left" w:pos="2832"/>
          <w:tab w:val="left" w:pos="3540"/>
          <w:tab w:val="left" w:pos="4248"/>
          <w:tab w:val="left" w:pos="4956"/>
          <w:tab w:val="left" w:pos="5664"/>
          <w:tab w:val="left" w:pos="6120"/>
        </w:tabs>
        <w:autoSpaceDE w:val="0"/>
        <w:autoSpaceDN w:val="0"/>
        <w:adjustRightInd w:val="0"/>
        <w:spacing w:after="0" w:line="240" w:lineRule="auto"/>
        <w:ind w:right="-309"/>
        <w:rPr>
          <w:rFonts w:ascii="Palatino" w:hAnsi="Palatino" w:cs="Arial"/>
          <w:color w:val="000000"/>
        </w:rPr>
      </w:pPr>
      <w:r w:rsidRPr="009D0793">
        <w:rPr>
          <w:rFonts w:ascii="Palatino" w:hAnsi="Palatino" w:cs="Arial"/>
        </w:rPr>
        <w:t>Membro:</w:t>
      </w:r>
      <w:r w:rsidRPr="009D0793">
        <w:rPr>
          <w:rFonts w:ascii="Palatino" w:hAnsi="Palatino" w:cs="Arial"/>
          <w:color w:val="000000"/>
        </w:rPr>
        <w:t xml:space="preserve"> </w:t>
      </w:r>
      <w:r w:rsidRPr="009D0793">
        <w:rPr>
          <w:rFonts w:ascii="Palatino" w:hAnsi="Palatino" w:cs="Arial"/>
          <w:color w:val="000000"/>
        </w:rPr>
        <w:tab/>
        <w:t>Exma. Sra. Desa. Joana dos Santos Meirelles</w:t>
      </w:r>
      <w:r w:rsidRPr="009D0793">
        <w:rPr>
          <w:rFonts w:ascii="Palatino" w:hAnsi="Palatino" w:cs="Arial"/>
          <w:color w:val="000000"/>
        </w:rPr>
        <w:tab/>
      </w:r>
    </w:p>
    <w:p w:rsidR="00D14D7D" w:rsidRPr="009D0793" w:rsidRDefault="00D14D7D" w:rsidP="00D14D7D">
      <w:pPr>
        <w:autoSpaceDE w:val="0"/>
        <w:autoSpaceDN w:val="0"/>
        <w:adjustRightInd w:val="0"/>
        <w:spacing w:after="0" w:line="240" w:lineRule="auto"/>
        <w:ind w:right="-568"/>
        <w:rPr>
          <w:rFonts w:ascii="Palatino" w:hAnsi="Palatino" w:cs="Arial"/>
          <w:b/>
          <w:bCs/>
          <w:kern w:val="0"/>
        </w:rPr>
      </w:pPr>
      <w:r w:rsidRPr="009D0793">
        <w:rPr>
          <w:rFonts w:ascii="Palatino" w:hAnsi="Palatino" w:cs="Arial"/>
          <w:color w:val="000000"/>
        </w:rPr>
        <w:t xml:space="preserve">Membro:  </w:t>
      </w:r>
      <w:r w:rsidRPr="009D0793">
        <w:rPr>
          <w:rFonts w:ascii="Palatino" w:hAnsi="Palatino" w:cs="Arial"/>
          <w:color w:val="000000"/>
        </w:rPr>
        <w:tab/>
        <w:t>Exmo. Sr. Des. Flávio Humberto Pascarelli Lopes</w:t>
      </w:r>
      <w:r w:rsidRPr="009D0793">
        <w:rPr>
          <w:rFonts w:ascii="Palatino" w:hAnsi="Palatino" w:cs="Arial"/>
          <w:color w:val="000000"/>
        </w:rPr>
        <w:tab/>
      </w:r>
    </w:p>
    <w:p w:rsidR="00E30503" w:rsidRPr="009D0793" w:rsidRDefault="00E30503" w:rsidP="00E30503">
      <w:pPr>
        <w:autoSpaceDE w:val="0"/>
        <w:autoSpaceDN w:val="0"/>
        <w:adjustRightInd w:val="0"/>
        <w:spacing w:after="0" w:line="240" w:lineRule="auto"/>
        <w:ind w:right="-425"/>
        <w:rPr>
          <w:rFonts w:ascii="Palatino" w:hAnsi="Palatino" w:cs="Arial"/>
          <w:b/>
          <w:bCs/>
          <w:kern w:val="0"/>
        </w:rPr>
      </w:pPr>
    </w:p>
    <w:p w:rsidR="00E30503" w:rsidRPr="009D0793" w:rsidRDefault="00E30503" w:rsidP="00246473">
      <w:pPr>
        <w:pBdr>
          <w:bottom w:val="single" w:sz="4" w:space="1" w:color="auto"/>
        </w:pBdr>
        <w:autoSpaceDE w:val="0"/>
        <w:autoSpaceDN w:val="0"/>
        <w:adjustRightInd w:val="0"/>
        <w:spacing w:after="0" w:line="240" w:lineRule="auto"/>
        <w:ind w:right="-425"/>
        <w:rPr>
          <w:rFonts w:ascii="Palatino" w:hAnsi="Palatino" w:cs="Arial"/>
          <w:b/>
          <w:bCs/>
          <w:kern w:val="0"/>
        </w:rPr>
      </w:pPr>
    </w:p>
    <w:p w:rsidR="009635EB" w:rsidRPr="009D0793" w:rsidRDefault="009635EB" w:rsidP="00E30503">
      <w:pPr>
        <w:autoSpaceDE w:val="0"/>
        <w:autoSpaceDN w:val="0"/>
        <w:adjustRightInd w:val="0"/>
        <w:spacing w:after="0" w:line="240" w:lineRule="auto"/>
        <w:ind w:right="-425"/>
        <w:rPr>
          <w:rFonts w:ascii="Palatino" w:hAnsi="Palatino" w:cs="Arial"/>
          <w:b/>
          <w:bCs/>
          <w:kern w:val="0"/>
        </w:rPr>
      </w:pPr>
    </w:p>
    <w:p w:rsidR="00246473" w:rsidRDefault="00246473" w:rsidP="00E30503">
      <w:pPr>
        <w:autoSpaceDE w:val="0"/>
        <w:autoSpaceDN w:val="0"/>
        <w:adjustRightInd w:val="0"/>
        <w:spacing w:after="0" w:line="240" w:lineRule="auto"/>
        <w:ind w:right="-425"/>
        <w:rPr>
          <w:rFonts w:ascii="Palatino" w:hAnsi="Palatino" w:cs="Arial"/>
          <w:b/>
          <w:bCs/>
          <w:kern w:val="0"/>
        </w:rPr>
      </w:pPr>
    </w:p>
    <w:p w:rsidR="00E30503" w:rsidRPr="009D0793" w:rsidRDefault="009635EB" w:rsidP="00E30503">
      <w:pPr>
        <w:autoSpaceDE w:val="0"/>
        <w:autoSpaceDN w:val="0"/>
        <w:adjustRightInd w:val="0"/>
        <w:spacing w:after="0" w:line="240" w:lineRule="auto"/>
        <w:ind w:right="-425"/>
        <w:rPr>
          <w:rFonts w:ascii="Palatino" w:hAnsi="Palatino" w:cs="Arial"/>
          <w:b/>
          <w:bCs/>
          <w:kern w:val="0"/>
        </w:rPr>
      </w:pPr>
      <w:r w:rsidRPr="009D0793">
        <w:rPr>
          <w:rFonts w:ascii="Palatino" w:hAnsi="Palatino" w:cs="Arial"/>
          <w:b/>
          <w:bCs/>
          <w:kern w:val="0"/>
        </w:rPr>
        <w:t>SEGREDOS DE JUSTIÇA</w:t>
      </w:r>
    </w:p>
    <w:p w:rsidR="009635EB" w:rsidRPr="009D0793" w:rsidRDefault="009635EB" w:rsidP="00E30503">
      <w:pPr>
        <w:autoSpaceDE w:val="0"/>
        <w:autoSpaceDN w:val="0"/>
        <w:adjustRightInd w:val="0"/>
        <w:spacing w:after="0" w:line="240" w:lineRule="auto"/>
        <w:ind w:right="-425"/>
        <w:rPr>
          <w:rFonts w:ascii="Palatino" w:hAnsi="Palatino" w:cs="Arial"/>
          <w:b/>
          <w:bCs/>
          <w:kern w:val="0"/>
        </w:rPr>
      </w:pPr>
    </w:p>
    <w:p w:rsidR="00451FEF" w:rsidRPr="009D0793" w:rsidRDefault="00451FEF" w:rsidP="00E30503">
      <w:pPr>
        <w:autoSpaceDE w:val="0"/>
        <w:autoSpaceDN w:val="0"/>
        <w:adjustRightInd w:val="0"/>
        <w:spacing w:after="0" w:line="240" w:lineRule="auto"/>
        <w:ind w:right="-425"/>
        <w:rPr>
          <w:rFonts w:ascii="Palatino" w:hAnsi="Palatino" w:cs="Arial"/>
          <w:b/>
          <w:bCs/>
          <w:kern w:val="0"/>
        </w:rPr>
      </w:pPr>
    </w:p>
    <w:p w:rsidR="00451FEF" w:rsidRPr="009D0793" w:rsidRDefault="00451FEF" w:rsidP="00451FEF">
      <w:pPr>
        <w:autoSpaceDE w:val="0"/>
        <w:autoSpaceDN w:val="0"/>
        <w:adjustRightInd w:val="0"/>
        <w:spacing w:after="0" w:line="240" w:lineRule="auto"/>
        <w:ind w:left="363" w:hanging="363"/>
        <w:rPr>
          <w:rFonts w:ascii="Palatino" w:hAnsi="Palatino" w:cs="Arial"/>
          <w:kern w:val="0"/>
        </w:rPr>
      </w:pPr>
      <w:r w:rsidRPr="009D0793">
        <w:rPr>
          <w:rFonts w:ascii="Palatino" w:hAnsi="Palatino" w:cs="Arial"/>
          <w:kern w:val="0"/>
        </w:rPr>
        <w:t xml:space="preserve">24. </w:t>
      </w:r>
      <w:r w:rsidRPr="009D0793">
        <w:rPr>
          <w:rFonts w:ascii="Palatino" w:hAnsi="Palatino" w:cs="Arial"/>
          <w:b/>
          <w:kern w:val="0"/>
        </w:rPr>
        <w:t>Apelação Cível nº  0695960-11.2021.8.04.0001</w:t>
      </w:r>
      <w:r w:rsidRPr="009D0793">
        <w:rPr>
          <w:rFonts w:ascii="Palatino" w:hAnsi="Palatino" w:cs="Arial"/>
          <w:kern w:val="0"/>
        </w:rPr>
        <w:t xml:space="preserve">  -   </w:t>
      </w:r>
      <w:r w:rsidRPr="009D0793">
        <w:rPr>
          <w:rFonts w:ascii="Palatino" w:hAnsi="Palatino" w:cs="Arial"/>
          <w:b/>
          <w:kern w:val="0"/>
        </w:rPr>
        <w:t>Sustentação do Apelante e Apelado</w:t>
      </w:r>
    </w:p>
    <w:p w:rsidR="00451FEF" w:rsidRPr="009D0793" w:rsidRDefault="00451FEF" w:rsidP="00451FEF">
      <w:pPr>
        <w:autoSpaceDE w:val="0"/>
        <w:autoSpaceDN w:val="0"/>
        <w:adjustRightInd w:val="0"/>
        <w:spacing w:after="0" w:line="240" w:lineRule="auto"/>
        <w:ind w:left="363" w:hanging="363"/>
        <w:rPr>
          <w:rFonts w:ascii="Palatino" w:hAnsi="Palatino" w:cs="Arial"/>
          <w:kern w:val="0"/>
        </w:rPr>
      </w:pPr>
      <w:r w:rsidRPr="009D0793">
        <w:rPr>
          <w:rFonts w:ascii="Palatino" w:hAnsi="Palatino" w:cs="Arial"/>
          <w:kern w:val="0"/>
        </w:rPr>
        <w:t>Origem: 4ª Vara de Família</w:t>
      </w:r>
    </w:p>
    <w:p w:rsidR="00451FEF" w:rsidRPr="009D0793" w:rsidRDefault="00451FEF" w:rsidP="00451FEF">
      <w:pPr>
        <w:autoSpaceDE w:val="0"/>
        <w:autoSpaceDN w:val="0"/>
        <w:adjustRightInd w:val="0"/>
        <w:spacing w:after="0" w:line="240" w:lineRule="auto"/>
        <w:ind w:left="363" w:hanging="363"/>
        <w:rPr>
          <w:rFonts w:ascii="Palatino" w:hAnsi="Palatino" w:cs="Arial"/>
          <w:kern w:val="0"/>
        </w:rPr>
      </w:pPr>
      <w:r w:rsidRPr="009D0793">
        <w:rPr>
          <w:rFonts w:ascii="Palatino" w:hAnsi="Palatino" w:cs="Arial"/>
          <w:kern w:val="0"/>
        </w:rPr>
        <w:t>Juiz Prolator: Odilio Pereira Costa Neto</w:t>
      </w:r>
    </w:p>
    <w:p w:rsidR="00451FEF" w:rsidRPr="009D0793" w:rsidRDefault="00451FEF" w:rsidP="00451FEF">
      <w:pPr>
        <w:autoSpaceDE w:val="0"/>
        <w:autoSpaceDN w:val="0"/>
        <w:adjustRightInd w:val="0"/>
        <w:spacing w:after="0" w:line="240" w:lineRule="auto"/>
        <w:ind w:left="363" w:hanging="363"/>
        <w:rPr>
          <w:rFonts w:ascii="Palatino" w:hAnsi="Palatino" w:cs="Arial"/>
          <w:kern w:val="0"/>
        </w:rPr>
      </w:pPr>
      <w:r w:rsidRPr="009D0793">
        <w:rPr>
          <w:rFonts w:ascii="Palatino" w:hAnsi="Palatino" w:cs="Arial"/>
          <w:kern w:val="0"/>
        </w:rPr>
        <w:t xml:space="preserve">Apelante    : M. R. de S. M. P. . </w:t>
      </w:r>
    </w:p>
    <w:p w:rsidR="00451FEF" w:rsidRPr="009D0793" w:rsidRDefault="00451FEF" w:rsidP="00451FEF">
      <w:pPr>
        <w:autoSpaceDE w:val="0"/>
        <w:autoSpaceDN w:val="0"/>
        <w:adjustRightInd w:val="0"/>
        <w:spacing w:after="0" w:line="240" w:lineRule="auto"/>
        <w:ind w:left="363" w:hanging="363"/>
        <w:rPr>
          <w:rFonts w:ascii="Palatino" w:hAnsi="Palatino" w:cs="Arial"/>
          <w:kern w:val="0"/>
        </w:rPr>
      </w:pPr>
      <w:r w:rsidRPr="009D0793">
        <w:rPr>
          <w:rFonts w:ascii="Palatino" w:hAnsi="Palatino" w:cs="Arial"/>
          <w:kern w:val="0"/>
        </w:rPr>
        <w:t xml:space="preserve">Advogada    </w:t>
      </w:r>
      <w:r w:rsidRPr="009D0793">
        <w:rPr>
          <w:rFonts w:ascii="Palatino" w:hAnsi="Palatino" w:cs="Arial"/>
          <w:kern w:val="0"/>
        </w:rPr>
        <w:tab/>
        <w:t xml:space="preserve">: Carmem Valérya Romero Salvioni (6328/AM). </w:t>
      </w:r>
    </w:p>
    <w:p w:rsidR="00451FEF" w:rsidRPr="009D0793" w:rsidRDefault="00451FEF" w:rsidP="00451FEF">
      <w:pPr>
        <w:autoSpaceDE w:val="0"/>
        <w:autoSpaceDN w:val="0"/>
        <w:adjustRightInd w:val="0"/>
        <w:spacing w:after="0" w:line="240" w:lineRule="auto"/>
        <w:ind w:left="363" w:hanging="363"/>
        <w:rPr>
          <w:rFonts w:ascii="Palatino" w:hAnsi="Palatino" w:cs="Arial"/>
          <w:kern w:val="0"/>
        </w:rPr>
      </w:pPr>
      <w:r w:rsidRPr="009D0793">
        <w:rPr>
          <w:rFonts w:ascii="Palatino" w:hAnsi="Palatino" w:cs="Arial"/>
          <w:kern w:val="0"/>
        </w:rPr>
        <w:t xml:space="preserve">Advogada    </w:t>
      </w:r>
      <w:r w:rsidRPr="009D0793">
        <w:rPr>
          <w:rFonts w:ascii="Palatino" w:hAnsi="Palatino" w:cs="Arial"/>
          <w:kern w:val="0"/>
        </w:rPr>
        <w:tab/>
        <w:t xml:space="preserve">: Stephanny Katherinny Fonseca Motta (8114/AM). </w:t>
      </w:r>
    </w:p>
    <w:p w:rsidR="00451FEF" w:rsidRPr="009D0793" w:rsidRDefault="00451FEF" w:rsidP="00451FEF">
      <w:pPr>
        <w:autoSpaceDE w:val="0"/>
        <w:autoSpaceDN w:val="0"/>
        <w:adjustRightInd w:val="0"/>
        <w:spacing w:after="0" w:line="240" w:lineRule="auto"/>
        <w:ind w:left="363" w:hanging="363"/>
        <w:rPr>
          <w:rFonts w:ascii="Palatino" w:hAnsi="Palatino" w:cs="Arial"/>
          <w:kern w:val="0"/>
        </w:rPr>
      </w:pPr>
      <w:r w:rsidRPr="009D0793">
        <w:rPr>
          <w:rFonts w:ascii="Palatino" w:hAnsi="Palatino" w:cs="Arial"/>
          <w:kern w:val="0"/>
        </w:rPr>
        <w:t xml:space="preserve">Apelado     : E. C. da S. M. P. . </w:t>
      </w:r>
    </w:p>
    <w:p w:rsidR="00451FEF" w:rsidRPr="009D0793" w:rsidRDefault="00451FEF" w:rsidP="00451FEF">
      <w:pPr>
        <w:autoSpaceDE w:val="0"/>
        <w:autoSpaceDN w:val="0"/>
        <w:adjustRightInd w:val="0"/>
        <w:spacing w:after="0" w:line="240" w:lineRule="auto"/>
        <w:ind w:left="363" w:hanging="363"/>
        <w:rPr>
          <w:rFonts w:ascii="Palatino" w:hAnsi="Palatino" w:cs="Arial"/>
          <w:kern w:val="0"/>
        </w:rPr>
      </w:pPr>
      <w:r w:rsidRPr="009D0793">
        <w:rPr>
          <w:rFonts w:ascii="Palatino" w:hAnsi="Palatino" w:cs="Arial"/>
          <w:kern w:val="0"/>
        </w:rPr>
        <w:t xml:space="preserve">Representa  </w:t>
      </w:r>
      <w:r w:rsidRPr="009D0793">
        <w:rPr>
          <w:rFonts w:ascii="Palatino" w:hAnsi="Palatino" w:cs="Arial"/>
          <w:kern w:val="0"/>
        </w:rPr>
        <w:tab/>
        <w:t xml:space="preserve">: Angel Nayeta Silva Lopes Fernandes. </w:t>
      </w:r>
    </w:p>
    <w:p w:rsidR="00451FEF" w:rsidRPr="009D0793" w:rsidRDefault="00451FEF" w:rsidP="00451FEF">
      <w:pPr>
        <w:autoSpaceDE w:val="0"/>
        <w:autoSpaceDN w:val="0"/>
        <w:adjustRightInd w:val="0"/>
        <w:spacing w:after="0" w:line="240" w:lineRule="auto"/>
        <w:ind w:left="363" w:hanging="363"/>
        <w:rPr>
          <w:rFonts w:ascii="Palatino" w:hAnsi="Palatino" w:cs="Arial"/>
          <w:kern w:val="0"/>
        </w:rPr>
      </w:pPr>
      <w:r w:rsidRPr="009D0793">
        <w:rPr>
          <w:rFonts w:ascii="Palatino" w:hAnsi="Palatino" w:cs="Arial"/>
          <w:kern w:val="0"/>
        </w:rPr>
        <w:t xml:space="preserve">Advogado    </w:t>
      </w:r>
      <w:r w:rsidRPr="009D0793">
        <w:rPr>
          <w:rFonts w:ascii="Palatino" w:hAnsi="Palatino" w:cs="Arial"/>
          <w:kern w:val="0"/>
        </w:rPr>
        <w:tab/>
        <w:t xml:space="preserve">: Mirna Cristina Geber da Silva (9097/AM). </w:t>
      </w:r>
    </w:p>
    <w:p w:rsidR="00451FEF" w:rsidRPr="009D0793" w:rsidRDefault="00451FEF" w:rsidP="00451FEF">
      <w:pPr>
        <w:autoSpaceDE w:val="0"/>
        <w:autoSpaceDN w:val="0"/>
        <w:adjustRightInd w:val="0"/>
        <w:spacing w:after="0" w:line="240" w:lineRule="auto"/>
        <w:ind w:left="363" w:hanging="363"/>
        <w:rPr>
          <w:rFonts w:ascii="Palatino" w:hAnsi="Palatino" w:cs="Arial"/>
          <w:kern w:val="0"/>
        </w:rPr>
      </w:pPr>
      <w:r w:rsidRPr="009D0793">
        <w:rPr>
          <w:rFonts w:ascii="Palatino" w:hAnsi="Palatino" w:cs="Arial"/>
          <w:kern w:val="0"/>
        </w:rPr>
        <w:t xml:space="preserve">Advogada    </w:t>
      </w:r>
      <w:r w:rsidRPr="009D0793">
        <w:rPr>
          <w:rFonts w:ascii="Palatino" w:hAnsi="Palatino" w:cs="Arial"/>
          <w:kern w:val="0"/>
        </w:rPr>
        <w:tab/>
        <w:t xml:space="preserve">: Elaine Bonfim de Oliveira (336A/AM). </w:t>
      </w:r>
    </w:p>
    <w:p w:rsidR="00451FEF" w:rsidRPr="009D0793" w:rsidRDefault="00451FEF" w:rsidP="00451FEF">
      <w:pPr>
        <w:autoSpaceDE w:val="0"/>
        <w:autoSpaceDN w:val="0"/>
        <w:adjustRightInd w:val="0"/>
        <w:spacing w:after="0" w:line="240" w:lineRule="auto"/>
        <w:ind w:left="363" w:hanging="363"/>
        <w:rPr>
          <w:rFonts w:ascii="Palatino" w:hAnsi="Palatino" w:cs="Arial"/>
          <w:kern w:val="0"/>
        </w:rPr>
      </w:pPr>
      <w:r w:rsidRPr="009D0793">
        <w:rPr>
          <w:rFonts w:ascii="Palatino" w:hAnsi="Palatino" w:cs="Arial"/>
          <w:kern w:val="0"/>
        </w:rPr>
        <w:t xml:space="preserve">Terceiro I  : M. P. do E. do A. .  Procuradora </w:t>
      </w:r>
      <w:r w:rsidRPr="009D0793">
        <w:rPr>
          <w:rFonts w:ascii="Palatino" w:hAnsi="Palatino" w:cs="Arial"/>
          <w:kern w:val="0"/>
        </w:rPr>
        <w:tab/>
        <w:t>: Silvana Nobre de Lima Cabral</w:t>
      </w:r>
    </w:p>
    <w:p w:rsidR="00451FEF" w:rsidRPr="009D0793" w:rsidRDefault="00451FEF" w:rsidP="00451FEF">
      <w:pPr>
        <w:autoSpaceDE w:val="0"/>
        <w:autoSpaceDN w:val="0"/>
        <w:adjustRightInd w:val="0"/>
        <w:spacing w:after="0" w:line="240" w:lineRule="auto"/>
        <w:rPr>
          <w:rFonts w:ascii="Palatino" w:hAnsi="Palatino" w:cs="Arial"/>
          <w:kern w:val="0"/>
        </w:rPr>
      </w:pPr>
      <w:r w:rsidRPr="009D0793">
        <w:rPr>
          <w:rFonts w:ascii="Palatino" w:hAnsi="Palatino" w:cs="Arial"/>
          <w:b/>
          <w:bCs/>
        </w:rPr>
        <w:t>Presidente:</w:t>
      </w:r>
      <w:r w:rsidRPr="009D0793">
        <w:rPr>
          <w:rFonts w:ascii="Palatino" w:hAnsi="Palatino" w:cs="Arial"/>
        </w:rPr>
        <w:tab/>
        <w:t>Exmo. Sr. Des.Paulo César Caminha e Lima</w:t>
      </w:r>
    </w:p>
    <w:p w:rsidR="00451FEF" w:rsidRPr="009D0793" w:rsidRDefault="00451FEF" w:rsidP="00451FEF">
      <w:pPr>
        <w:autoSpaceDE w:val="0"/>
        <w:autoSpaceDN w:val="0"/>
        <w:adjustRightInd w:val="0"/>
        <w:spacing w:after="0" w:line="240" w:lineRule="auto"/>
        <w:rPr>
          <w:rFonts w:ascii="Palatino" w:hAnsi="Palatino" w:cs="Arial"/>
        </w:rPr>
      </w:pPr>
      <w:r w:rsidRPr="009D0793">
        <w:rPr>
          <w:rFonts w:ascii="Palatino" w:hAnsi="Palatino" w:cs="Arial"/>
          <w:b/>
          <w:bCs/>
        </w:rPr>
        <w:t>Relatora</w:t>
      </w:r>
      <w:r w:rsidRPr="009D0793">
        <w:rPr>
          <w:rFonts w:ascii="Palatino" w:hAnsi="Palatino" w:cs="Arial"/>
        </w:rPr>
        <w:t>:</w:t>
      </w:r>
      <w:r w:rsidRPr="009D0793">
        <w:rPr>
          <w:rFonts w:ascii="Palatino" w:hAnsi="Palatino" w:cs="Arial"/>
        </w:rPr>
        <w:tab/>
      </w:r>
      <w:r w:rsidRPr="009D0793">
        <w:rPr>
          <w:rFonts w:ascii="Palatino" w:hAnsi="Palatino" w:cs="Arial"/>
          <w:b/>
          <w:bCs/>
        </w:rPr>
        <w:t>Exma. Sra. Desa. Maria das Graças Pessoa Figueiredo</w:t>
      </w:r>
    </w:p>
    <w:p w:rsidR="00451FEF" w:rsidRPr="009D0793" w:rsidRDefault="00451FEF" w:rsidP="00451FEF">
      <w:pPr>
        <w:autoSpaceDE w:val="0"/>
        <w:autoSpaceDN w:val="0"/>
        <w:adjustRightInd w:val="0"/>
        <w:spacing w:after="0" w:line="240" w:lineRule="auto"/>
        <w:rPr>
          <w:rFonts w:ascii="Palatino" w:hAnsi="Palatino" w:cs="Arial"/>
          <w:color w:val="000000"/>
        </w:rPr>
      </w:pPr>
      <w:r w:rsidRPr="009D0793">
        <w:rPr>
          <w:rFonts w:ascii="Palatino" w:hAnsi="Palatino" w:cs="Arial"/>
          <w:b/>
          <w:bCs/>
        </w:rPr>
        <w:t xml:space="preserve">Membro : </w:t>
      </w:r>
      <w:r w:rsidRPr="009D0793">
        <w:rPr>
          <w:rFonts w:ascii="Palatino" w:hAnsi="Palatino" w:cs="Arial"/>
        </w:rPr>
        <w:t xml:space="preserve"> </w:t>
      </w:r>
      <w:r w:rsidRPr="009D0793">
        <w:rPr>
          <w:rFonts w:ascii="Palatino" w:hAnsi="Palatino" w:cs="Arial"/>
        </w:rPr>
        <w:tab/>
        <w:t>Exma. Sra. Desa.</w:t>
      </w:r>
      <w:r w:rsidRPr="009D0793">
        <w:rPr>
          <w:rFonts w:ascii="Palatino" w:hAnsi="Palatino" w:cs="Arial"/>
          <w:color w:val="000000"/>
        </w:rPr>
        <w:t xml:space="preserve"> Joana dos Santos Meirelles</w:t>
      </w:r>
    </w:p>
    <w:p w:rsidR="00451FEF" w:rsidRPr="009D0793" w:rsidRDefault="00451FEF" w:rsidP="00451FEF">
      <w:pPr>
        <w:autoSpaceDE w:val="0"/>
        <w:autoSpaceDN w:val="0"/>
        <w:adjustRightInd w:val="0"/>
        <w:spacing w:after="0" w:line="240" w:lineRule="auto"/>
        <w:rPr>
          <w:rFonts w:ascii="Palatino" w:hAnsi="Palatino" w:cs="Arial"/>
        </w:rPr>
      </w:pPr>
      <w:r w:rsidRPr="009D0793">
        <w:rPr>
          <w:rFonts w:ascii="Palatino" w:hAnsi="Palatino" w:cs="Arial"/>
          <w:b/>
          <w:bCs/>
        </w:rPr>
        <w:t xml:space="preserve">Membro : </w:t>
      </w:r>
      <w:r w:rsidRPr="009D0793">
        <w:rPr>
          <w:rFonts w:ascii="Palatino" w:hAnsi="Palatino" w:cs="Arial"/>
        </w:rPr>
        <w:t xml:space="preserve"> </w:t>
      </w:r>
      <w:r w:rsidRPr="009D0793">
        <w:rPr>
          <w:rFonts w:ascii="Palatino" w:hAnsi="Palatino" w:cs="Arial"/>
        </w:rPr>
        <w:tab/>
        <w:t>Exmo. Sr. Des. Rogério José da Costa Vieira .</w:t>
      </w:r>
    </w:p>
    <w:p w:rsidR="00451FEF" w:rsidRPr="009D0793" w:rsidRDefault="00451FEF" w:rsidP="00E30503">
      <w:pPr>
        <w:autoSpaceDE w:val="0"/>
        <w:autoSpaceDN w:val="0"/>
        <w:adjustRightInd w:val="0"/>
        <w:spacing w:after="0" w:line="240" w:lineRule="auto"/>
        <w:ind w:right="-425"/>
        <w:rPr>
          <w:rFonts w:ascii="Palatino" w:hAnsi="Palatino" w:cs="Arial"/>
          <w:b/>
          <w:bCs/>
          <w:kern w:val="0"/>
        </w:rPr>
      </w:pPr>
    </w:p>
    <w:p w:rsidR="00451FEF" w:rsidRPr="009D0793" w:rsidRDefault="00451FEF" w:rsidP="00451FEF">
      <w:pPr>
        <w:pBdr>
          <w:bottom w:val="single" w:sz="4" w:space="1" w:color="auto"/>
        </w:pBdr>
        <w:autoSpaceDE w:val="0"/>
        <w:autoSpaceDN w:val="0"/>
        <w:adjustRightInd w:val="0"/>
        <w:spacing w:after="0" w:line="240" w:lineRule="auto"/>
        <w:ind w:right="-425"/>
        <w:rPr>
          <w:rFonts w:ascii="Palatino" w:hAnsi="Palatino" w:cs="Arial"/>
          <w:b/>
          <w:bCs/>
          <w:kern w:val="0"/>
        </w:rPr>
      </w:pPr>
    </w:p>
    <w:p w:rsidR="00451FEF" w:rsidRPr="009D0793" w:rsidRDefault="00451FEF" w:rsidP="009635EB">
      <w:pPr>
        <w:widowControl w:val="0"/>
        <w:autoSpaceDE w:val="0"/>
        <w:autoSpaceDN w:val="0"/>
        <w:adjustRightInd w:val="0"/>
        <w:spacing w:after="0" w:line="240" w:lineRule="auto"/>
        <w:rPr>
          <w:rFonts w:ascii="Palatino" w:hAnsi="Palatino" w:cs="Arial"/>
          <w:b/>
          <w:bCs/>
        </w:rPr>
      </w:pPr>
    </w:p>
    <w:p w:rsidR="009635EB" w:rsidRPr="009D0793" w:rsidRDefault="009635EB" w:rsidP="009635EB">
      <w:pPr>
        <w:widowControl w:val="0"/>
        <w:autoSpaceDE w:val="0"/>
        <w:autoSpaceDN w:val="0"/>
        <w:adjustRightInd w:val="0"/>
        <w:spacing w:after="0" w:line="240" w:lineRule="auto"/>
        <w:rPr>
          <w:rFonts w:ascii="Palatino" w:hAnsi="Palatino" w:cs="Arial"/>
          <w:b/>
          <w:bCs/>
        </w:rPr>
      </w:pPr>
      <w:r w:rsidRPr="009D0793">
        <w:rPr>
          <w:rFonts w:ascii="Palatino" w:hAnsi="Palatino" w:cs="Arial"/>
          <w:b/>
          <w:bCs/>
        </w:rPr>
        <w:lastRenderedPageBreak/>
        <w:t>2</w:t>
      </w:r>
      <w:r w:rsidR="00451FEF" w:rsidRPr="009D0793">
        <w:rPr>
          <w:rFonts w:ascii="Palatino" w:hAnsi="Palatino" w:cs="Arial"/>
          <w:b/>
          <w:bCs/>
        </w:rPr>
        <w:t>5</w:t>
      </w:r>
      <w:r w:rsidRPr="009D0793">
        <w:rPr>
          <w:rFonts w:ascii="Palatino" w:hAnsi="Palatino" w:cs="Arial"/>
          <w:b/>
          <w:bCs/>
        </w:rPr>
        <w:t xml:space="preserve">. Agravo de Instrumento nº 4014407-52.2023.8.04.0000  </w:t>
      </w:r>
      <w:r w:rsidRPr="009D0793">
        <w:rPr>
          <w:rFonts w:ascii="Palatino" w:hAnsi="Palatino" w:cs="Arial"/>
          <w:b/>
          <w:bCs/>
        </w:rPr>
        <w:tab/>
        <w:t>Sustentação Agravada</w:t>
      </w:r>
    </w:p>
    <w:p w:rsidR="009635EB" w:rsidRPr="009D0793" w:rsidRDefault="009635EB" w:rsidP="009635EB">
      <w:pPr>
        <w:widowControl w:val="0"/>
        <w:autoSpaceDE w:val="0"/>
        <w:autoSpaceDN w:val="0"/>
        <w:adjustRightInd w:val="0"/>
        <w:spacing w:after="0" w:line="240" w:lineRule="auto"/>
        <w:rPr>
          <w:rFonts w:ascii="Palatino" w:hAnsi="Palatino" w:cs="Arial"/>
        </w:rPr>
      </w:pPr>
      <w:r w:rsidRPr="009D0793">
        <w:rPr>
          <w:rFonts w:ascii="Palatino" w:hAnsi="Palatino" w:cs="Arial"/>
          <w:b/>
          <w:bCs/>
        </w:rPr>
        <w:t>Origem</w:t>
      </w:r>
      <w:r w:rsidRPr="009D0793">
        <w:rPr>
          <w:rFonts w:ascii="Palatino" w:hAnsi="Palatino" w:cs="Arial"/>
        </w:rPr>
        <w:t>: 15ª Vara Cível e de Acidentes de Trabalho</w:t>
      </w:r>
    </w:p>
    <w:p w:rsidR="009635EB" w:rsidRPr="009D0793" w:rsidRDefault="009635EB" w:rsidP="009635EB">
      <w:pPr>
        <w:widowControl w:val="0"/>
        <w:autoSpaceDE w:val="0"/>
        <w:autoSpaceDN w:val="0"/>
        <w:adjustRightInd w:val="0"/>
        <w:spacing w:after="0" w:line="240" w:lineRule="auto"/>
        <w:rPr>
          <w:rFonts w:ascii="Palatino" w:hAnsi="Palatino" w:cs="Arial"/>
        </w:rPr>
      </w:pPr>
      <w:r w:rsidRPr="009D0793">
        <w:rPr>
          <w:rFonts w:ascii="Palatino" w:hAnsi="Palatino" w:cs="Arial"/>
          <w:b/>
          <w:bCs/>
        </w:rPr>
        <w:t>Juiz Prolato</w:t>
      </w:r>
      <w:r w:rsidRPr="009D0793">
        <w:rPr>
          <w:rFonts w:ascii="Palatino" w:hAnsi="Palatino" w:cs="Arial"/>
        </w:rPr>
        <w:t>r: Ida Maria Costa de Andrade</w:t>
      </w:r>
    </w:p>
    <w:p w:rsidR="009635EB" w:rsidRPr="009D0793" w:rsidRDefault="009635EB" w:rsidP="009635EB">
      <w:pPr>
        <w:widowControl w:val="0"/>
        <w:autoSpaceDE w:val="0"/>
        <w:autoSpaceDN w:val="0"/>
        <w:adjustRightInd w:val="0"/>
        <w:spacing w:after="0" w:line="240" w:lineRule="auto"/>
        <w:rPr>
          <w:rFonts w:ascii="Palatino" w:hAnsi="Palatino" w:cs="Arial"/>
        </w:rPr>
      </w:pPr>
      <w:r w:rsidRPr="009D0793">
        <w:rPr>
          <w:rFonts w:ascii="Palatino" w:hAnsi="Palatino" w:cs="Arial"/>
        </w:rPr>
        <w:t xml:space="preserve">Agravante  : H. A. M. LTDA . </w:t>
      </w:r>
      <w:r w:rsidRPr="009D0793">
        <w:rPr>
          <w:rFonts w:ascii="Palatino" w:hAnsi="Palatino" w:cs="Arial"/>
        </w:rPr>
        <w:br/>
        <w:t xml:space="preserve">Advogado   </w:t>
      </w:r>
      <w:r w:rsidRPr="009D0793">
        <w:rPr>
          <w:rFonts w:ascii="Palatino" w:hAnsi="Palatino" w:cs="Arial"/>
        </w:rPr>
        <w:tab/>
        <w:t xml:space="preserve">: Igor Macedo Facó (1541A/AM). </w:t>
      </w:r>
      <w:r w:rsidRPr="009D0793">
        <w:rPr>
          <w:rFonts w:ascii="Palatino" w:hAnsi="Palatino" w:cs="Arial"/>
        </w:rPr>
        <w:br/>
        <w:t xml:space="preserve">Agravada   : V. I. C. dos S. . </w:t>
      </w:r>
      <w:r w:rsidRPr="009D0793">
        <w:rPr>
          <w:rFonts w:ascii="Palatino" w:hAnsi="Palatino" w:cs="Arial"/>
        </w:rPr>
        <w:br/>
        <w:t xml:space="preserve">Agravado   : D. R. I. C., . </w:t>
      </w:r>
      <w:r w:rsidRPr="009D0793">
        <w:rPr>
          <w:rFonts w:ascii="Palatino" w:hAnsi="Palatino" w:cs="Arial"/>
        </w:rPr>
        <w:br/>
        <w:t xml:space="preserve">Advogado   </w:t>
      </w:r>
      <w:r w:rsidRPr="009D0793">
        <w:rPr>
          <w:rFonts w:ascii="Palatino" w:hAnsi="Palatino" w:cs="Arial"/>
        </w:rPr>
        <w:tab/>
        <w:t xml:space="preserve">: Luan Damasceno da Cunha (11922/AM). </w:t>
      </w:r>
      <w:r w:rsidRPr="009D0793">
        <w:rPr>
          <w:rFonts w:ascii="Palatino" w:hAnsi="Palatino" w:cs="Arial"/>
        </w:rPr>
        <w:br/>
        <w:t xml:space="preserve">MPAM       : M. P. do E. do A. . </w:t>
      </w:r>
      <w:r w:rsidRPr="009D0793">
        <w:rPr>
          <w:rFonts w:ascii="Palatino" w:hAnsi="Palatino" w:cs="Arial"/>
        </w:rPr>
        <w:br/>
        <w:t xml:space="preserve">Procuradora </w:t>
      </w:r>
      <w:r w:rsidRPr="009D0793">
        <w:rPr>
          <w:rFonts w:ascii="Palatino" w:hAnsi="Palatino" w:cs="Arial"/>
        </w:rPr>
        <w:tab/>
        <w:t>: Dra. Delisa Olívia Vieiralves Ferreira</w:t>
      </w:r>
    </w:p>
    <w:p w:rsidR="009635EB" w:rsidRPr="009D0793" w:rsidRDefault="009635EB" w:rsidP="009635EB">
      <w:pPr>
        <w:autoSpaceDE w:val="0"/>
        <w:autoSpaceDN w:val="0"/>
        <w:adjustRightInd w:val="0"/>
        <w:spacing w:after="0" w:line="240" w:lineRule="auto"/>
        <w:ind w:right="-1301"/>
        <w:rPr>
          <w:rFonts w:ascii="Palatino" w:hAnsi="Palatino" w:cs="Arial"/>
          <w:b/>
          <w:bCs/>
        </w:rPr>
      </w:pPr>
      <w:r w:rsidRPr="009D0793">
        <w:rPr>
          <w:rFonts w:ascii="Palatino" w:hAnsi="Palatino" w:cs="Arial"/>
          <w:b/>
          <w:bCs/>
        </w:rPr>
        <w:t xml:space="preserve">Presidente:      </w:t>
      </w:r>
      <w:r w:rsidRPr="009D0793">
        <w:rPr>
          <w:rFonts w:ascii="Palatino" w:hAnsi="Palatino" w:cs="Arial"/>
        </w:rPr>
        <w:t>Exmo. Sr. Des. Paulo César Caminha e Lima</w:t>
      </w:r>
    </w:p>
    <w:p w:rsidR="009635EB" w:rsidRPr="009D0793" w:rsidRDefault="009635EB" w:rsidP="009635EB">
      <w:pPr>
        <w:autoSpaceDE w:val="0"/>
        <w:autoSpaceDN w:val="0"/>
        <w:adjustRightInd w:val="0"/>
        <w:spacing w:after="0" w:line="240" w:lineRule="auto"/>
        <w:ind w:right="-1301"/>
        <w:rPr>
          <w:rFonts w:ascii="Palatino" w:hAnsi="Palatino" w:cs="Arial"/>
        </w:rPr>
      </w:pPr>
      <w:r w:rsidRPr="009D0793">
        <w:rPr>
          <w:rFonts w:ascii="Palatino" w:hAnsi="Palatino" w:cs="Arial"/>
          <w:b/>
          <w:bCs/>
        </w:rPr>
        <w:t>Relatora:          Exma. Sra. Desa. Joana dos Santos Meirelles</w:t>
      </w:r>
    </w:p>
    <w:p w:rsidR="009635EB" w:rsidRPr="009D0793" w:rsidRDefault="009635EB" w:rsidP="009635EB">
      <w:pPr>
        <w:autoSpaceDE w:val="0"/>
        <w:autoSpaceDN w:val="0"/>
        <w:adjustRightInd w:val="0"/>
        <w:spacing w:after="0" w:line="240" w:lineRule="auto"/>
        <w:rPr>
          <w:rFonts w:ascii="Palatino" w:hAnsi="Palatino" w:cs="Arial"/>
        </w:rPr>
      </w:pPr>
      <w:r w:rsidRPr="009D0793">
        <w:rPr>
          <w:rFonts w:ascii="Palatino" w:hAnsi="Palatino" w:cs="Arial"/>
        </w:rPr>
        <w:t xml:space="preserve">Membro: </w:t>
      </w:r>
      <w:r w:rsidRPr="009D0793">
        <w:rPr>
          <w:rFonts w:ascii="Palatino" w:hAnsi="Palatino" w:cs="Arial"/>
        </w:rPr>
        <w:tab/>
        <w:t>Exma. Sra. Desa. Maria das Graças Pessoa Figueiredo</w:t>
      </w:r>
    </w:p>
    <w:p w:rsidR="009635EB" w:rsidRPr="009D0793" w:rsidRDefault="009635EB" w:rsidP="009635EB">
      <w:pPr>
        <w:autoSpaceDE w:val="0"/>
        <w:autoSpaceDN w:val="0"/>
        <w:adjustRightInd w:val="0"/>
        <w:spacing w:after="0" w:line="240" w:lineRule="auto"/>
        <w:rPr>
          <w:rFonts w:ascii="Palatino" w:hAnsi="Palatino" w:cs="Arial"/>
        </w:rPr>
      </w:pPr>
      <w:r w:rsidRPr="009D0793">
        <w:rPr>
          <w:rFonts w:ascii="Palatino" w:hAnsi="Palatino" w:cs="Arial"/>
        </w:rPr>
        <w:t xml:space="preserve">Membro: </w:t>
      </w:r>
      <w:r w:rsidRPr="009D0793">
        <w:rPr>
          <w:rFonts w:ascii="Palatino" w:hAnsi="Palatino" w:cs="Arial"/>
        </w:rPr>
        <w:tab/>
        <w:t>Exmo. Sr. Des. Flávio Humberto Pascarelli Lopes</w:t>
      </w:r>
    </w:p>
    <w:p w:rsidR="009635EB" w:rsidRPr="009D0793" w:rsidRDefault="009635EB" w:rsidP="00E30503">
      <w:pPr>
        <w:autoSpaceDE w:val="0"/>
        <w:autoSpaceDN w:val="0"/>
        <w:adjustRightInd w:val="0"/>
        <w:spacing w:after="0" w:line="240" w:lineRule="auto"/>
        <w:ind w:right="-425"/>
        <w:rPr>
          <w:rFonts w:ascii="Palatino" w:hAnsi="Palatino" w:cs="Arial"/>
          <w:b/>
          <w:bCs/>
          <w:kern w:val="0"/>
        </w:rPr>
      </w:pPr>
    </w:p>
    <w:p w:rsidR="009635EB" w:rsidRPr="009D0793" w:rsidRDefault="009635EB" w:rsidP="009635EB">
      <w:pPr>
        <w:pBdr>
          <w:bottom w:val="single" w:sz="4" w:space="1" w:color="auto"/>
        </w:pBdr>
        <w:autoSpaceDE w:val="0"/>
        <w:autoSpaceDN w:val="0"/>
        <w:adjustRightInd w:val="0"/>
        <w:spacing w:after="0" w:line="240" w:lineRule="auto"/>
        <w:ind w:right="-425"/>
        <w:rPr>
          <w:rFonts w:ascii="Palatino" w:hAnsi="Palatino" w:cs="Arial"/>
          <w:b/>
          <w:bCs/>
          <w:kern w:val="0"/>
        </w:rPr>
      </w:pPr>
    </w:p>
    <w:p w:rsidR="00C05CF4" w:rsidRPr="009D0793" w:rsidRDefault="00C05CF4" w:rsidP="0066573E">
      <w:pPr>
        <w:autoSpaceDE w:val="0"/>
        <w:autoSpaceDN w:val="0"/>
        <w:adjustRightInd w:val="0"/>
        <w:spacing w:after="0" w:line="240" w:lineRule="auto"/>
        <w:rPr>
          <w:rFonts w:ascii="Palatino" w:hAnsi="Palatino" w:cs="Arial"/>
          <w:kern w:val="0"/>
        </w:rPr>
      </w:pPr>
    </w:p>
    <w:p w:rsidR="009635EB" w:rsidRPr="009D0793" w:rsidRDefault="009635EB" w:rsidP="0066573E">
      <w:pPr>
        <w:autoSpaceDE w:val="0"/>
        <w:autoSpaceDN w:val="0"/>
        <w:adjustRightInd w:val="0"/>
        <w:spacing w:after="0" w:line="240" w:lineRule="auto"/>
        <w:rPr>
          <w:rFonts w:ascii="Palatino" w:hAnsi="Palatino" w:cs="Arial"/>
          <w:b/>
          <w:kern w:val="0"/>
        </w:rPr>
      </w:pPr>
      <w:r w:rsidRPr="009D0793">
        <w:rPr>
          <w:rFonts w:ascii="Palatino" w:hAnsi="Palatino" w:cs="Arial"/>
          <w:kern w:val="0"/>
        </w:rPr>
        <w:t>2</w:t>
      </w:r>
      <w:r w:rsidR="00451FEF" w:rsidRPr="009D0793">
        <w:rPr>
          <w:rFonts w:ascii="Palatino" w:hAnsi="Palatino" w:cs="Arial"/>
          <w:kern w:val="0"/>
        </w:rPr>
        <w:t>6</w:t>
      </w:r>
      <w:r w:rsidRPr="009D0793">
        <w:rPr>
          <w:rFonts w:ascii="Palatino" w:hAnsi="Palatino" w:cs="Arial"/>
          <w:kern w:val="0"/>
        </w:rPr>
        <w:t xml:space="preserve">. </w:t>
      </w:r>
      <w:r w:rsidRPr="009D0793">
        <w:rPr>
          <w:rFonts w:ascii="Palatino" w:hAnsi="Palatino" w:cs="Arial"/>
          <w:b/>
          <w:kern w:val="0"/>
        </w:rPr>
        <w:t>Agravo de Instrumento 4002958-63.2024.8.04.0000</w:t>
      </w:r>
      <w:r w:rsidRPr="009D0793">
        <w:rPr>
          <w:rFonts w:ascii="Palatino" w:hAnsi="Palatino" w:cs="Arial"/>
          <w:kern w:val="0"/>
        </w:rPr>
        <w:t xml:space="preserve">  -  </w:t>
      </w:r>
      <w:r w:rsidR="0066573E" w:rsidRPr="009D0793">
        <w:rPr>
          <w:rFonts w:ascii="Palatino" w:hAnsi="Palatino" w:cs="Arial"/>
          <w:kern w:val="0"/>
        </w:rPr>
        <w:t xml:space="preserve"> </w:t>
      </w:r>
      <w:r w:rsidR="0066573E" w:rsidRPr="009D0793">
        <w:rPr>
          <w:rFonts w:ascii="Palatino" w:hAnsi="Palatino" w:cs="Arial"/>
          <w:b/>
          <w:kern w:val="0"/>
        </w:rPr>
        <w:t>Sustentação Agravante</w:t>
      </w:r>
    </w:p>
    <w:p w:rsidR="009635EB" w:rsidRPr="009D0793" w:rsidRDefault="009635EB" w:rsidP="0066573E">
      <w:pPr>
        <w:autoSpaceDE w:val="0"/>
        <w:autoSpaceDN w:val="0"/>
        <w:adjustRightInd w:val="0"/>
        <w:spacing w:after="0" w:line="240" w:lineRule="auto"/>
        <w:rPr>
          <w:rFonts w:ascii="Palatino" w:hAnsi="Palatino" w:cs="Arial"/>
          <w:kern w:val="0"/>
        </w:rPr>
      </w:pPr>
      <w:r w:rsidRPr="009D0793">
        <w:rPr>
          <w:rFonts w:ascii="Palatino" w:hAnsi="Palatino" w:cs="Arial"/>
          <w:kern w:val="0"/>
        </w:rPr>
        <w:t>Origem: 7ª Vara de Família</w:t>
      </w:r>
    </w:p>
    <w:p w:rsidR="009635EB" w:rsidRPr="009D0793" w:rsidRDefault="009635EB" w:rsidP="0066573E">
      <w:pPr>
        <w:autoSpaceDE w:val="0"/>
        <w:autoSpaceDN w:val="0"/>
        <w:adjustRightInd w:val="0"/>
        <w:spacing w:after="0" w:line="240" w:lineRule="auto"/>
        <w:rPr>
          <w:rFonts w:ascii="Palatino" w:hAnsi="Palatino" w:cs="Arial"/>
          <w:kern w:val="0"/>
        </w:rPr>
      </w:pPr>
      <w:r w:rsidRPr="009D0793">
        <w:rPr>
          <w:rFonts w:ascii="Palatino" w:hAnsi="Palatino" w:cs="Arial"/>
          <w:kern w:val="0"/>
        </w:rPr>
        <w:t>Juiz Prolator: Cleonice F. de M. Trigueiro</w:t>
      </w:r>
    </w:p>
    <w:p w:rsidR="009635EB" w:rsidRPr="009D0793" w:rsidRDefault="0066573E" w:rsidP="0066573E">
      <w:pPr>
        <w:autoSpaceDE w:val="0"/>
        <w:autoSpaceDN w:val="0"/>
        <w:adjustRightInd w:val="0"/>
        <w:spacing w:after="0" w:line="240" w:lineRule="auto"/>
        <w:rPr>
          <w:rFonts w:ascii="Palatino" w:hAnsi="Palatino" w:cs="Arial"/>
          <w:kern w:val="0"/>
        </w:rPr>
      </w:pPr>
      <w:r w:rsidRPr="009D0793">
        <w:rPr>
          <w:rFonts w:ascii="Palatino" w:hAnsi="Palatino" w:cs="Arial"/>
          <w:kern w:val="0"/>
        </w:rPr>
        <w:t xml:space="preserve">Agravante  : W. S. </w:t>
      </w:r>
    </w:p>
    <w:p w:rsidR="009635EB" w:rsidRPr="009D0793" w:rsidRDefault="009635EB" w:rsidP="0066573E">
      <w:pPr>
        <w:autoSpaceDE w:val="0"/>
        <w:autoSpaceDN w:val="0"/>
        <w:adjustRightInd w:val="0"/>
        <w:spacing w:after="0" w:line="240" w:lineRule="auto"/>
        <w:rPr>
          <w:rFonts w:ascii="Palatino" w:hAnsi="Palatino" w:cs="Arial"/>
          <w:kern w:val="0"/>
        </w:rPr>
      </w:pPr>
      <w:r w:rsidRPr="009D0793">
        <w:rPr>
          <w:rFonts w:ascii="Palatino" w:hAnsi="Palatino" w:cs="Arial"/>
          <w:kern w:val="0"/>
        </w:rPr>
        <w:t xml:space="preserve">Advogado   </w:t>
      </w:r>
      <w:r w:rsidRPr="009D0793">
        <w:rPr>
          <w:rFonts w:ascii="Palatino" w:hAnsi="Palatino" w:cs="Arial"/>
          <w:kern w:val="0"/>
        </w:rPr>
        <w:tab/>
        <w:t xml:space="preserve">: Dalimar de Matos Ribeiro da Silva (8159/AM). </w:t>
      </w:r>
    </w:p>
    <w:p w:rsidR="009635EB" w:rsidRPr="009D0793" w:rsidRDefault="009635EB" w:rsidP="0066573E">
      <w:pPr>
        <w:autoSpaceDE w:val="0"/>
        <w:autoSpaceDN w:val="0"/>
        <w:adjustRightInd w:val="0"/>
        <w:spacing w:after="0" w:line="240" w:lineRule="auto"/>
        <w:rPr>
          <w:rFonts w:ascii="Palatino" w:hAnsi="Palatino" w:cs="Arial"/>
          <w:kern w:val="0"/>
        </w:rPr>
      </w:pPr>
      <w:r w:rsidRPr="009D0793">
        <w:rPr>
          <w:rFonts w:ascii="Palatino" w:hAnsi="Palatino" w:cs="Arial"/>
          <w:kern w:val="0"/>
        </w:rPr>
        <w:t xml:space="preserve">Advogado   </w:t>
      </w:r>
      <w:r w:rsidRPr="009D0793">
        <w:rPr>
          <w:rFonts w:ascii="Palatino" w:hAnsi="Palatino" w:cs="Arial"/>
          <w:kern w:val="0"/>
        </w:rPr>
        <w:tab/>
        <w:t xml:space="preserve">: Juscirlene de Matos Ribeiro (2072A/AM). </w:t>
      </w:r>
    </w:p>
    <w:p w:rsidR="009635EB" w:rsidRPr="009D0793" w:rsidRDefault="0066573E" w:rsidP="0066573E">
      <w:pPr>
        <w:autoSpaceDE w:val="0"/>
        <w:autoSpaceDN w:val="0"/>
        <w:adjustRightInd w:val="0"/>
        <w:spacing w:after="0" w:line="240" w:lineRule="auto"/>
        <w:rPr>
          <w:rFonts w:ascii="Palatino" w:hAnsi="Palatino" w:cs="Arial"/>
          <w:kern w:val="0"/>
        </w:rPr>
      </w:pPr>
      <w:r w:rsidRPr="009D0793">
        <w:rPr>
          <w:rFonts w:ascii="Palatino" w:hAnsi="Palatino" w:cs="Arial"/>
          <w:kern w:val="0"/>
        </w:rPr>
        <w:t xml:space="preserve">Agravada   : M. P. S. </w:t>
      </w:r>
      <w:r w:rsidR="009635EB" w:rsidRPr="009D0793">
        <w:rPr>
          <w:rFonts w:ascii="Palatino" w:hAnsi="Palatino" w:cs="Arial"/>
          <w:kern w:val="0"/>
        </w:rPr>
        <w:t xml:space="preserve"> </w:t>
      </w:r>
    </w:p>
    <w:p w:rsidR="009635EB" w:rsidRPr="009D0793" w:rsidRDefault="0066573E" w:rsidP="0066573E">
      <w:pPr>
        <w:autoSpaceDE w:val="0"/>
        <w:autoSpaceDN w:val="0"/>
        <w:adjustRightInd w:val="0"/>
        <w:spacing w:after="0" w:line="240" w:lineRule="auto"/>
        <w:rPr>
          <w:rFonts w:ascii="Palatino" w:hAnsi="Palatino" w:cs="Arial"/>
          <w:kern w:val="0"/>
        </w:rPr>
      </w:pPr>
      <w:r w:rsidRPr="009D0793">
        <w:rPr>
          <w:rFonts w:ascii="Palatino" w:hAnsi="Palatino" w:cs="Arial"/>
          <w:kern w:val="0"/>
        </w:rPr>
        <w:t>Agravado   : B. E. G. P.</w:t>
      </w:r>
      <w:r w:rsidR="009635EB" w:rsidRPr="009D0793">
        <w:rPr>
          <w:rFonts w:ascii="Palatino" w:hAnsi="Palatino" w:cs="Arial"/>
          <w:kern w:val="0"/>
        </w:rPr>
        <w:t xml:space="preserve"> </w:t>
      </w:r>
    </w:p>
    <w:p w:rsidR="009635EB" w:rsidRPr="009D0793" w:rsidRDefault="009635EB" w:rsidP="0066573E">
      <w:pPr>
        <w:autoSpaceDE w:val="0"/>
        <w:autoSpaceDN w:val="0"/>
        <w:adjustRightInd w:val="0"/>
        <w:spacing w:after="0" w:line="240" w:lineRule="auto"/>
        <w:rPr>
          <w:rFonts w:ascii="Palatino" w:hAnsi="Palatino" w:cs="Arial"/>
          <w:kern w:val="0"/>
        </w:rPr>
      </w:pPr>
      <w:r w:rsidRPr="009D0793">
        <w:rPr>
          <w:rFonts w:ascii="Palatino" w:hAnsi="Palatino" w:cs="Arial"/>
          <w:kern w:val="0"/>
        </w:rPr>
        <w:t xml:space="preserve">Advogado   </w:t>
      </w:r>
      <w:r w:rsidRPr="009D0793">
        <w:rPr>
          <w:rFonts w:ascii="Palatino" w:hAnsi="Palatino" w:cs="Arial"/>
          <w:kern w:val="0"/>
        </w:rPr>
        <w:tab/>
        <w:t xml:space="preserve">: Kelly Anne Correa de Oliveira (9033/AM). </w:t>
      </w:r>
    </w:p>
    <w:p w:rsidR="009635EB" w:rsidRPr="009D0793" w:rsidRDefault="009635EB" w:rsidP="0066573E">
      <w:pPr>
        <w:autoSpaceDE w:val="0"/>
        <w:autoSpaceDN w:val="0"/>
        <w:adjustRightInd w:val="0"/>
        <w:spacing w:after="0" w:line="240" w:lineRule="auto"/>
        <w:rPr>
          <w:rFonts w:ascii="Palatino" w:hAnsi="Palatino" w:cs="Arial"/>
          <w:kern w:val="0"/>
        </w:rPr>
      </w:pPr>
      <w:r w:rsidRPr="009D0793">
        <w:rPr>
          <w:rFonts w:ascii="Palatino" w:hAnsi="Palatino" w:cs="Arial"/>
          <w:kern w:val="0"/>
        </w:rPr>
        <w:t>Terceiro I : M. P. do E. do A.</w:t>
      </w:r>
    </w:p>
    <w:p w:rsidR="0066573E" w:rsidRPr="009D0793" w:rsidRDefault="0066573E" w:rsidP="0066573E">
      <w:pPr>
        <w:autoSpaceDE w:val="0"/>
        <w:autoSpaceDN w:val="0"/>
        <w:adjustRightInd w:val="0"/>
        <w:spacing w:after="0" w:line="240" w:lineRule="auto"/>
        <w:ind w:right="-1301"/>
        <w:rPr>
          <w:rFonts w:ascii="Palatino" w:hAnsi="Palatino" w:cs="Arial"/>
          <w:b/>
          <w:bCs/>
        </w:rPr>
      </w:pPr>
      <w:r w:rsidRPr="009D0793">
        <w:rPr>
          <w:rFonts w:ascii="Palatino" w:hAnsi="Palatino" w:cs="Arial"/>
          <w:b/>
          <w:bCs/>
        </w:rPr>
        <w:t xml:space="preserve">Presidente:      </w:t>
      </w:r>
      <w:r w:rsidRPr="009D0793">
        <w:rPr>
          <w:rFonts w:ascii="Palatino" w:hAnsi="Palatino" w:cs="Arial"/>
        </w:rPr>
        <w:t>Exmo. Sr. Des. Paulo César Caminha e Lima</w:t>
      </w:r>
    </w:p>
    <w:p w:rsidR="0066573E" w:rsidRPr="009D0793" w:rsidRDefault="0066573E" w:rsidP="0066573E">
      <w:pPr>
        <w:autoSpaceDE w:val="0"/>
        <w:autoSpaceDN w:val="0"/>
        <w:adjustRightInd w:val="0"/>
        <w:spacing w:after="0" w:line="240" w:lineRule="auto"/>
        <w:ind w:right="-1301"/>
        <w:rPr>
          <w:rFonts w:ascii="Palatino" w:hAnsi="Palatino" w:cs="Arial"/>
        </w:rPr>
      </w:pPr>
      <w:r w:rsidRPr="009D0793">
        <w:rPr>
          <w:rFonts w:ascii="Palatino" w:hAnsi="Palatino" w:cs="Arial"/>
          <w:b/>
          <w:bCs/>
        </w:rPr>
        <w:t>Relatora:          Exma. Sra. Desa. Joana dos Santos Meirelles</w:t>
      </w:r>
    </w:p>
    <w:p w:rsidR="0066573E" w:rsidRPr="009D0793" w:rsidRDefault="0066573E" w:rsidP="0066573E">
      <w:pPr>
        <w:autoSpaceDE w:val="0"/>
        <w:autoSpaceDN w:val="0"/>
        <w:adjustRightInd w:val="0"/>
        <w:spacing w:after="0" w:line="240" w:lineRule="auto"/>
        <w:rPr>
          <w:rFonts w:ascii="Palatino" w:hAnsi="Palatino" w:cs="Arial"/>
        </w:rPr>
      </w:pPr>
      <w:r w:rsidRPr="009D0793">
        <w:rPr>
          <w:rFonts w:ascii="Palatino" w:hAnsi="Palatino" w:cs="Arial"/>
        </w:rPr>
        <w:t xml:space="preserve">Membro: </w:t>
      </w:r>
      <w:r w:rsidRPr="009D0793">
        <w:rPr>
          <w:rFonts w:ascii="Palatino" w:hAnsi="Palatino" w:cs="Arial"/>
        </w:rPr>
        <w:tab/>
        <w:t>Exma. Sra. Desa. Maria das Graças Pessoa Figueiredo</w:t>
      </w:r>
    </w:p>
    <w:p w:rsidR="0066573E" w:rsidRPr="009D0793" w:rsidRDefault="0066573E" w:rsidP="0066573E">
      <w:pPr>
        <w:autoSpaceDE w:val="0"/>
        <w:autoSpaceDN w:val="0"/>
        <w:adjustRightInd w:val="0"/>
        <w:spacing w:after="0" w:line="240" w:lineRule="auto"/>
        <w:rPr>
          <w:rFonts w:ascii="Palatino" w:hAnsi="Palatino" w:cs="Arial"/>
        </w:rPr>
      </w:pPr>
      <w:r w:rsidRPr="009D0793">
        <w:rPr>
          <w:rFonts w:ascii="Palatino" w:hAnsi="Palatino" w:cs="Arial"/>
        </w:rPr>
        <w:t xml:space="preserve">Membro: </w:t>
      </w:r>
      <w:r w:rsidRPr="009D0793">
        <w:rPr>
          <w:rFonts w:ascii="Palatino" w:hAnsi="Palatino" w:cs="Arial"/>
        </w:rPr>
        <w:tab/>
        <w:t>Exmo. Sr. Des. Flávio Humberto Pascarelli Lopes</w:t>
      </w:r>
    </w:p>
    <w:p w:rsidR="0066573E" w:rsidRPr="009D0793" w:rsidRDefault="0066573E" w:rsidP="0066573E">
      <w:pPr>
        <w:autoSpaceDE w:val="0"/>
        <w:autoSpaceDN w:val="0"/>
        <w:adjustRightInd w:val="0"/>
        <w:spacing w:after="0" w:line="240" w:lineRule="auto"/>
        <w:rPr>
          <w:rFonts w:ascii="Palatino" w:hAnsi="Palatino" w:cs="Arial"/>
        </w:rPr>
      </w:pPr>
    </w:p>
    <w:p w:rsidR="0066573E" w:rsidRPr="009D0793" w:rsidRDefault="0066573E" w:rsidP="0066573E">
      <w:pPr>
        <w:pBdr>
          <w:bottom w:val="single" w:sz="4" w:space="1" w:color="auto"/>
        </w:pBdr>
        <w:autoSpaceDE w:val="0"/>
        <w:autoSpaceDN w:val="0"/>
        <w:adjustRightInd w:val="0"/>
        <w:spacing w:after="0" w:line="240" w:lineRule="auto"/>
        <w:rPr>
          <w:rFonts w:ascii="Palatino" w:hAnsi="Palatino" w:cs="Arial"/>
        </w:rPr>
      </w:pPr>
    </w:p>
    <w:p w:rsidR="00C05CF4" w:rsidRPr="009D0793" w:rsidRDefault="00C05CF4" w:rsidP="00C05CF4">
      <w:pPr>
        <w:autoSpaceDE w:val="0"/>
        <w:autoSpaceDN w:val="0"/>
        <w:adjustRightInd w:val="0"/>
        <w:spacing w:after="0" w:line="240" w:lineRule="auto"/>
        <w:ind w:left="363" w:hanging="363"/>
        <w:rPr>
          <w:rFonts w:ascii="Palatino" w:hAnsi="Palatino" w:cs="Arial"/>
          <w:kern w:val="0"/>
        </w:rPr>
      </w:pPr>
    </w:p>
    <w:p w:rsidR="0066573E" w:rsidRPr="009D0793" w:rsidRDefault="0066573E" w:rsidP="00C05CF4">
      <w:pPr>
        <w:autoSpaceDE w:val="0"/>
        <w:autoSpaceDN w:val="0"/>
        <w:adjustRightInd w:val="0"/>
        <w:spacing w:after="0" w:line="240" w:lineRule="auto"/>
        <w:ind w:left="363" w:hanging="363"/>
        <w:rPr>
          <w:rFonts w:ascii="Palatino" w:hAnsi="Palatino" w:cs="Arial"/>
          <w:kern w:val="0"/>
        </w:rPr>
      </w:pPr>
    </w:p>
    <w:p w:rsidR="00C05CF4" w:rsidRPr="009D0793" w:rsidRDefault="00C05CF4" w:rsidP="00C05CF4">
      <w:pPr>
        <w:autoSpaceDE w:val="0"/>
        <w:autoSpaceDN w:val="0"/>
        <w:adjustRightInd w:val="0"/>
        <w:spacing w:after="0" w:line="240" w:lineRule="auto"/>
        <w:jc w:val="both"/>
        <w:rPr>
          <w:rFonts w:ascii="Palatino" w:hAnsi="Palatino" w:cs="Arial"/>
        </w:rPr>
      </w:pPr>
      <w:r w:rsidRPr="009D0793">
        <w:rPr>
          <w:rFonts w:ascii="Palatino" w:hAnsi="Palatino" w:cs="Arial"/>
          <w:b/>
          <w:bCs/>
          <w:color w:val="000000"/>
          <w:u w:val="single"/>
        </w:rPr>
        <w:t>Relator: Exmo. Sr. Des. Cláudio César Ramalheira Roessing</w:t>
      </w:r>
    </w:p>
    <w:p w:rsidR="00C05CF4" w:rsidRPr="009D0793" w:rsidRDefault="00C05CF4" w:rsidP="00C05CF4">
      <w:pPr>
        <w:autoSpaceDE w:val="0"/>
        <w:autoSpaceDN w:val="0"/>
        <w:adjustRightInd w:val="0"/>
        <w:spacing w:after="0" w:line="240" w:lineRule="auto"/>
        <w:ind w:right="-1159"/>
        <w:rPr>
          <w:rFonts w:ascii="Palatino" w:hAnsi="Palatino"/>
          <w:b/>
          <w:bCs/>
        </w:rPr>
      </w:pPr>
      <w:r w:rsidRPr="009D0793">
        <w:rPr>
          <w:rFonts w:ascii="Palatino" w:hAnsi="Palatino"/>
          <w:b/>
          <w:bCs/>
          <w:highlight w:val="yellow"/>
        </w:rPr>
        <w:t>(AGUARDAR RETORNO DO RELATOR/FÉRIAS)</w:t>
      </w:r>
    </w:p>
    <w:p w:rsidR="00C05CF4" w:rsidRPr="009D0793" w:rsidRDefault="000D5E92" w:rsidP="00C05CF4">
      <w:pPr>
        <w:autoSpaceDE w:val="0"/>
        <w:autoSpaceDN w:val="0"/>
        <w:adjustRightInd w:val="0"/>
        <w:spacing w:after="0" w:line="240" w:lineRule="auto"/>
        <w:ind w:right="-1159"/>
        <w:rPr>
          <w:rFonts w:ascii="Palatino" w:hAnsi="Palatino" w:cs="Arial"/>
          <w:b/>
          <w:bCs/>
        </w:rPr>
      </w:pPr>
      <w:r w:rsidRPr="009D0793">
        <w:rPr>
          <w:rFonts w:ascii="Palatino" w:hAnsi="Palatino"/>
          <w:b/>
          <w:bCs/>
        </w:rPr>
        <w:t>27</w:t>
      </w:r>
      <w:r w:rsidR="00931940" w:rsidRPr="009D0793">
        <w:rPr>
          <w:rFonts w:ascii="Palatino" w:hAnsi="Palatino"/>
          <w:b/>
          <w:bCs/>
        </w:rPr>
        <w:t>.</w:t>
      </w:r>
      <w:r w:rsidR="00C05CF4" w:rsidRPr="009D0793">
        <w:rPr>
          <w:rFonts w:ascii="Palatino" w:hAnsi="Palatino"/>
          <w:b/>
          <w:bCs/>
        </w:rPr>
        <w:t xml:space="preserve"> Apelação Cível nº </w:t>
      </w:r>
      <w:r w:rsidR="00C05CF4" w:rsidRPr="009D0793">
        <w:rPr>
          <w:rFonts w:ascii="Palatino" w:hAnsi="Palatino" w:cs="Arial"/>
          <w:b/>
          <w:bCs/>
        </w:rPr>
        <w:t xml:space="preserve">0669812-26.2022.8.04.0001 (Adiado p completar quorum 20.5.24) </w:t>
      </w:r>
    </w:p>
    <w:p w:rsidR="00C05CF4" w:rsidRPr="009D0793" w:rsidRDefault="00C05CF4" w:rsidP="00C05CF4">
      <w:pPr>
        <w:autoSpaceDE w:val="0"/>
        <w:autoSpaceDN w:val="0"/>
        <w:adjustRightInd w:val="0"/>
        <w:spacing w:after="0" w:line="240" w:lineRule="auto"/>
        <w:rPr>
          <w:rFonts w:ascii="Palatino" w:hAnsi="Palatino" w:cs="Arial"/>
        </w:rPr>
      </w:pPr>
      <w:r w:rsidRPr="009D0793">
        <w:rPr>
          <w:rFonts w:ascii="Palatino" w:hAnsi="Palatino" w:cs="Arial"/>
          <w:b/>
          <w:bCs/>
        </w:rPr>
        <w:t>Origem</w:t>
      </w:r>
      <w:r w:rsidRPr="009D0793">
        <w:rPr>
          <w:rFonts w:ascii="Palatino" w:hAnsi="Palatino" w:cs="Arial"/>
        </w:rPr>
        <w:t xml:space="preserve">: 13ª Vara Cível e de Acidentes de Trabalho                 </w:t>
      </w:r>
    </w:p>
    <w:p w:rsidR="00C05CF4" w:rsidRPr="009D0793" w:rsidRDefault="00C05CF4" w:rsidP="00C05CF4">
      <w:pPr>
        <w:autoSpaceDE w:val="0"/>
        <w:autoSpaceDN w:val="0"/>
        <w:adjustRightInd w:val="0"/>
        <w:spacing w:after="0" w:line="240" w:lineRule="auto"/>
        <w:rPr>
          <w:rFonts w:ascii="Palatino" w:hAnsi="Palatino" w:cs="Arial"/>
        </w:rPr>
      </w:pPr>
      <w:r w:rsidRPr="009D0793">
        <w:rPr>
          <w:rFonts w:ascii="Palatino" w:hAnsi="Palatino" w:cs="Arial"/>
          <w:b/>
          <w:bCs/>
        </w:rPr>
        <w:t>Juiz Prolato</w:t>
      </w:r>
      <w:r w:rsidRPr="009D0793">
        <w:rPr>
          <w:rFonts w:ascii="Palatino" w:hAnsi="Palatino" w:cs="Arial"/>
        </w:rPr>
        <w:t>r: Naira Neila Batista de Oliveira Norte</w:t>
      </w:r>
    </w:p>
    <w:p w:rsidR="00C05CF4" w:rsidRPr="009D0793" w:rsidRDefault="00C05CF4" w:rsidP="00C05CF4">
      <w:pPr>
        <w:autoSpaceDE w:val="0"/>
        <w:autoSpaceDN w:val="0"/>
        <w:adjustRightInd w:val="0"/>
        <w:spacing w:after="0" w:line="240" w:lineRule="auto"/>
        <w:rPr>
          <w:rFonts w:ascii="Palatino" w:hAnsi="Palatino" w:cs="Arial"/>
        </w:rPr>
      </w:pPr>
      <w:r w:rsidRPr="009D0793">
        <w:rPr>
          <w:rFonts w:ascii="Palatino" w:hAnsi="Palatino" w:cs="Arial"/>
          <w:b/>
        </w:rPr>
        <w:t xml:space="preserve">Apelante : Marcos Andrade de Oliveira. </w:t>
      </w:r>
      <w:r w:rsidRPr="009D0793">
        <w:rPr>
          <w:rFonts w:ascii="Palatino" w:hAnsi="Palatino" w:cs="Arial"/>
          <w:b/>
        </w:rPr>
        <w:br/>
      </w:r>
      <w:r w:rsidRPr="009D0793">
        <w:rPr>
          <w:rFonts w:ascii="Palatino" w:hAnsi="Palatino" w:cs="Arial"/>
        </w:rPr>
        <w:t xml:space="preserve">Advogados  : Rodrigo Fernando de Almeida Oliveira (799A/AM). (189340/SP). José Luiz Cantuaria dos Reis (2896/AM). </w:t>
      </w:r>
      <w:r w:rsidRPr="009D0793">
        <w:rPr>
          <w:rFonts w:ascii="Palatino" w:hAnsi="Palatino" w:cs="Arial"/>
        </w:rPr>
        <w:br/>
      </w:r>
      <w:r w:rsidRPr="009D0793">
        <w:rPr>
          <w:rFonts w:ascii="Palatino" w:hAnsi="Palatino" w:cs="Arial"/>
          <w:b/>
        </w:rPr>
        <w:t xml:space="preserve">Apelado  : Rosivaldo Ferreira da Silva. </w:t>
      </w:r>
      <w:r w:rsidRPr="009D0793">
        <w:rPr>
          <w:rFonts w:ascii="Palatino" w:hAnsi="Palatino" w:cs="Arial"/>
          <w:b/>
        </w:rPr>
        <w:br/>
      </w:r>
      <w:r w:rsidRPr="009D0793">
        <w:rPr>
          <w:rFonts w:ascii="Palatino" w:hAnsi="Palatino" w:cs="Arial"/>
        </w:rPr>
        <w:t>Advogado: Eduardo de Souza Rodrigues (5559/AM)</w:t>
      </w:r>
    </w:p>
    <w:p w:rsidR="00C05CF4" w:rsidRPr="009D0793" w:rsidRDefault="00C05CF4" w:rsidP="00C05CF4">
      <w:pPr>
        <w:autoSpaceDE w:val="0"/>
        <w:autoSpaceDN w:val="0"/>
        <w:adjustRightInd w:val="0"/>
        <w:spacing w:after="0" w:line="240" w:lineRule="auto"/>
        <w:rPr>
          <w:rFonts w:ascii="Palatino" w:hAnsi="Palatino" w:cs="Arial"/>
        </w:rPr>
      </w:pPr>
      <w:r w:rsidRPr="009D0793">
        <w:rPr>
          <w:rFonts w:ascii="Palatino" w:hAnsi="Palatino" w:cs="Arial"/>
        </w:rPr>
        <w:t>Presidente:</w:t>
      </w:r>
      <w:r w:rsidRPr="009D0793">
        <w:rPr>
          <w:rFonts w:ascii="Palatino" w:hAnsi="Palatino" w:cs="Arial"/>
        </w:rPr>
        <w:tab/>
        <w:t>Exmo. Sr. Des. Paulo César Caminha e Lima</w:t>
      </w:r>
    </w:p>
    <w:p w:rsidR="00C05CF4" w:rsidRPr="009D0793" w:rsidRDefault="00C05CF4" w:rsidP="00C05CF4">
      <w:pPr>
        <w:autoSpaceDE w:val="0"/>
        <w:autoSpaceDN w:val="0"/>
        <w:adjustRightInd w:val="0"/>
        <w:spacing w:after="0" w:line="240" w:lineRule="auto"/>
        <w:rPr>
          <w:rFonts w:ascii="Palatino" w:hAnsi="Palatino" w:cs="Arial"/>
          <w:b/>
          <w:bCs/>
        </w:rPr>
      </w:pPr>
      <w:r w:rsidRPr="009D0793">
        <w:rPr>
          <w:rFonts w:ascii="Palatino" w:hAnsi="Palatino" w:cs="Arial"/>
          <w:b/>
          <w:bCs/>
        </w:rPr>
        <w:t xml:space="preserve">Relator: </w:t>
      </w:r>
      <w:r w:rsidRPr="009D0793">
        <w:rPr>
          <w:rFonts w:ascii="Palatino" w:hAnsi="Palatino" w:cs="Arial"/>
          <w:b/>
          <w:bCs/>
        </w:rPr>
        <w:tab/>
        <w:t>Exmo. Sr. Des. Cláudio César Ramalheira Roessing</w:t>
      </w:r>
    </w:p>
    <w:p w:rsidR="00C05CF4" w:rsidRPr="009D0793" w:rsidRDefault="00C05CF4" w:rsidP="00C05CF4">
      <w:pPr>
        <w:tabs>
          <w:tab w:val="left" w:pos="708"/>
          <w:tab w:val="left" w:pos="1416"/>
          <w:tab w:val="left" w:pos="2124"/>
          <w:tab w:val="left" w:pos="2832"/>
          <w:tab w:val="left" w:pos="3540"/>
          <w:tab w:val="left" w:pos="4248"/>
          <w:tab w:val="left" w:pos="4956"/>
          <w:tab w:val="left" w:pos="5664"/>
          <w:tab w:val="left" w:pos="6120"/>
        </w:tabs>
        <w:autoSpaceDE w:val="0"/>
        <w:autoSpaceDN w:val="0"/>
        <w:adjustRightInd w:val="0"/>
        <w:spacing w:after="0" w:line="240" w:lineRule="auto"/>
        <w:rPr>
          <w:rFonts w:ascii="Palatino" w:hAnsi="Palatino" w:cs="Arial"/>
        </w:rPr>
      </w:pPr>
      <w:r w:rsidRPr="009D0793">
        <w:rPr>
          <w:rFonts w:ascii="Palatino" w:hAnsi="Palatino" w:cs="Arial"/>
        </w:rPr>
        <w:t xml:space="preserve">Membro: </w:t>
      </w:r>
      <w:r w:rsidRPr="009D0793">
        <w:rPr>
          <w:rFonts w:ascii="Palatino" w:hAnsi="Palatino" w:cs="Arial"/>
        </w:rPr>
        <w:tab/>
        <w:t>Exma. Sra. Desa. Joana dos Santos Meirelles</w:t>
      </w:r>
      <w:r w:rsidRPr="009D0793">
        <w:rPr>
          <w:rFonts w:ascii="Palatino" w:hAnsi="Palatino" w:cs="Arial"/>
        </w:rPr>
        <w:tab/>
      </w:r>
    </w:p>
    <w:p w:rsidR="00C05CF4" w:rsidRPr="009D0793" w:rsidRDefault="00C05CF4" w:rsidP="00C05CF4">
      <w:pPr>
        <w:autoSpaceDE w:val="0"/>
        <w:autoSpaceDN w:val="0"/>
        <w:adjustRightInd w:val="0"/>
        <w:spacing w:after="0" w:line="240" w:lineRule="auto"/>
        <w:rPr>
          <w:rFonts w:ascii="Palatino" w:hAnsi="Palatino" w:cs="Arial"/>
        </w:rPr>
      </w:pPr>
      <w:r w:rsidRPr="009D0793">
        <w:rPr>
          <w:rFonts w:ascii="Palatino" w:hAnsi="Palatino" w:cs="Arial"/>
        </w:rPr>
        <w:t xml:space="preserve">Membro:  </w:t>
      </w:r>
      <w:r w:rsidRPr="009D0793">
        <w:rPr>
          <w:rFonts w:ascii="Palatino" w:hAnsi="Palatino" w:cs="Arial"/>
        </w:rPr>
        <w:tab/>
        <w:t>Exmo. Sr. Des. Flávio Humberto Pascarelli Lopes</w:t>
      </w:r>
      <w:r w:rsidRPr="009D0793">
        <w:rPr>
          <w:rFonts w:ascii="Palatino" w:hAnsi="Palatino" w:cs="Arial"/>
          <w:b/>
        </w:rPr>
        <w:t>(1ª.diverg.)</w:t>
      </w:r>
    </w:p>
    <w:p w:rsidR="00C05CF4" w:rsidRPr="009D0793" w:rsidRDefault="00C05CF4" w:rsidP="00C05CF4">
      <w:pPr>
        <w:autoSpaceDE w:val="0"/>
        <w:autoSpaceDN w:val="0"/>
        <w:adjustRightInd w:val="0"/>
        <w:spacing w:after="0" w:line="240" w:lineRule="auto"/>
        <w:jc w:val="both"/>
        <w:rPr>
          <w:rFonts w:ascii="Palatino" w:hAnsi="Palatino" w:cs="Arial"/>
          <w:color w:val="000000"/>
        </w:rPr>
      </w:pPr>
      <w:r w:rsidRPr="009D0793">
        <w:rPr>
          <w:rFonts w:ascii="Palatino" w:hAnsi="Palatino" w:cs="Arial"/>
          <w:b/>
        </w:rPr>
        <w:t>Membro Supl.:</w:t>
      </w:r>
      <w:r w:rsidRPr="009D0793">
        <w:rPr>
          <w:rFonts w:ascii="Palatino" w:hAnsi="Palatino" w:cs="Arial"/>
          <w:color w:val="000000"/>
        </w:rPr>
        <w:t>Exma. Sra. Desa. Maria das Graças Pessoa Figueiredo.</w:t>
      </w:r>
    </w:p>
    <w:p w:rsidR="00C05CF4" w:rsidRPr="009D0793" w:rsidRDefault="00C05CF4" w:rsidP="00C05CF4">
      <w:pPr>
        <w:pBdr>
          <w:bottom w:val="single" w:sz="4" w:space="1" w:color="auto"/>
        </w:pBdr>
        <w:autoSpaceDE w:val="0"/>
        <w:autoSpaceDN w:val="0"/>
        <w:adjustRightInd w:val="0"/>
        <w:spacing w:after="0" w:line="240" w:lineRule="auto"/>
        <w:rPr>
          <w:rFonts w:ascii="Palatino" w:hAnsi="Palatino" w:cs="Arial"/>
          <w:b/>
        </w:rPr>
      </w:pPr>
      <w:r w:rsidRPr="009D0793">
        <w:rPr>
          <w:rFonts w:ascii="Palatino" w:hAnsi="Palatino" w:cs="Arial"/>
          <w:b/>
        </w:rPr>
        <w:t>Obs: O Advogado do Apelante não compareceu para proferir sustentação oral</w:t>
      </w:r>
    </w:p>
    <w:p w:rsidR="00C05CF4" w:rsidRPr="009D0793" w:rsidRDefault="00C05CF4" w:rsidP="00C05CF4">
      <w:pPr>
        <w:autoSpaceDE w:val="0"/>
        <w:autoSpaceDN w:val="0"/>
        <w:adjustRightInd w:val="0"/>
        <w:spacing w:after="0" w:line="240" w:lineRule="auto"/>
        <w:rPr>
          <w:rFonts w:ascii="Palatino" w:hAnsi="Palatino" w:cs="Arial"/>
          <w:b/>
          <w:bCs/>
        </w:rPr>
      </w:pPr>
    </w:p>
    <w:p w:rsidR="000D38A9" w:rsidRPr="009D0793" w:rsidRDefault="000D38A9" w:rsidP="00FA6332">
      <w:pPr>
        <w:autoSpaceDE w:val="0"/>
        <w:autoSpaceDN w:val="0"/>
        <w:adjustRightInd w:val="0"/>
        <w:spacing w:after="0" w:line="240" w:lineRule="auto"/>
        <w:rPr>
          <w:rFonts w:ascii="Palatino" w:hAnsi="Palatino" w:cs="Arial"/>
          <w:b/>
          <w:bCs/>
          <w:kern w:val="0"/>
        </w:rPr>
      </w:pPr>
    </w:p>
    <w:p w:rsidR="00FA6332" w:rsidRPr="009D0793" w:rsidRDefault="00FA6332" w:rsidP="00FA6332">
      <w:pPr>
        <w:autoSpaceDE w:val="0"/>
        <w:autoSpaceDN w:val="0"/>
        <w:adjustRightInd w:val="0"/>
        <w:spacing w:after="0" w:line="240" w:lineRule="auto"/>
        <w:rPr>
          <w:rFonts w:ascii="Palatino" w:hAnsi="Palatino" w:cs="Arial"/>
          <w:b/>
          <w:bCs/>
          <w:kern w:val="0"/>
        </w:rPr>
      </w:pPr>
      <w:r w:rsidRPr="009D0793">
        <w:rPr>
          <w:rFonts w:ascii="Palatino" w:hAnsi="Palatino" w:cs="Arial"/>
          <w:b/>
          <w:bCs/>
          <w:kern w:val="0"/>
        </w:rPr>
        <w:t>Julgamentos em Mesa</w:t>
      </w:r>
    </w:p>
    <w:p w:rsidR="00FA6332" w:rsidRPr="009D0793" w:rsidRDefault="00FA6332" w:rsidP="00FA6332">
      <w:pPr>
        <w:autoSpaceDE w:val="0"/>
        <w:autoSpaceDN w:val="0"/>
        <w:adjustRightInd w:val="0"/>
        <w:spacing w:after="0" w:line="240" w:lineRule="auto"/>
        <w:rPr>
          <w:rFonts w:ascii="Palatino" w:hAnsi="Palatino" w:cs="Arial"/>
          <w:b/>
          <w:bCs/>
          <w:kern w:val="0"/>
        </w:rPr>
      </w:pPr>
    </w:p>
    <w:p w:rsidR="00A27A74" w:rsidRDefault="00A27A74" w:rsidP="000D38A9">
      <w:pPr>
        <w:autoSpaceDE w:val="0"/>
        <w:autoSpaceDN w:val="0"/>
        <w:adjustRightInd w:val="0"/>
        <w:spacing w:after="0" w:line="240" w:lineRule="auto"/>
        <w:ind w:right="-734"/>
        <w:rPr>
          <w:rFonts w:ascii="Palatino" w:hAnsi="Palatino" w:cs="Arial"/>
          <w:b/>
          <w:bCs/>
          <w:kern w:val="0"/>
        </w:rPr>
      </w:pPr>
    </w:p>
    <w:p w:rsidR="000D38A9" w:rsidRPr="009D0793" w:rsidRDefault="00C05CF4" w:rsidP="000D38A9">
      <w:pPr>
        <w:autoSpaceDE w:val="0"/>
        <w:autoSpaceDN w:val="0"/>
        <w:adjustRightInd w:val="0"/>
        <w:spacing w:after="0" w:line="240" w:lineRule="auto"/>
        <w:ind w:right="-734"/>
        <w:rPr>
          <w:rFonts w:ascii="Palatino" w:hAnsi="Palatino" w:cs="Arial"/>
          <w:b/>
          <w:bCs/>
          <w:kern w:val="0"/>
        </w:rPr>
      </w:pPr>
      <w:r w:rsidRPr="009D0793">
        <w:rPr>
          <w:rFonts w:ascii="Palatino" w:hAnsi="Palatino" w:cs="Arial"/>
          <w:b/>
          <w:bCs/>
          <w:kern w:val="0"/>
        </w:rPr>
        <w:t xml:space="preserve">1. </w:t>
      </w:r>
      <w:r w:rsidR="000D38A9" w:rsidRPr="009D0793">
        <w:rPr>
          <w:rFonts w:ascii="Palatino" w:hAnsi="Palatino" w:cs="Arial"/>
          <w:b/>
          <w:bCs/>
          <w:kern w:val="0"/>
        </w:rPr>
        <w:t xml:space="preserve"> </w:t>
      </w:r>
      <w:r w:rsidR="00F1408F" w:rsidRPr="009D0793">
        <w:rPr>
          <w:rFonts w:ascii="Palatino" w:hAnsi="Palatino" w:cs="Arial"/>
          <w:b/>
          <w:bCs/>
          <w:kern w:val="0"/>
        </w:rPr>
        <w:t xml:space="preserve">Agravo Interno Cível </w:t>
      </w:r>
      <w:r w:rsidR="00F1408F">
        <w:rPr>
          <w:rFonts w:ascii="Palatino" w:hAnsi="Palatino" w:cs="Arial"/>
          <w:b/>
          <w:bCs/>
          <w:kern w:val="0"/>
        </w:rPr>
        <w:t xml:space="preserve">- </w:t>
      </w:r>
      <w:r w:rsidR="000D38A9" w:rsidRPr="009D0793">
        <w:rPr>
          <w:rFonts w:ascii="Palatino" w:hAnsi="Palatino" w:cs="Arial"/>
          <w:b/>
          <w:bCs/>
          <w:kern w:val="0"/>
        </w:rPr>
        <w:t xml:space="preserve">0007964-56.2023.8.04.0000 </w:t>
      </w:r>
    </w:p>
    <w:p w:rsidR="000D38A9" w:rsidRPr="009D0793" w:rsidRDefault="000D38A9" w:rsidP="000D38A9">
      <w:pPr>
        <w:autoSpaceDE w:val="0"/>
        <w:autoSpaceDN w:val="0"/>
        <w:adjustRightInd w:val="0"/>
        <w:spacing w:after="0" w:line="240" w:lineRule="auto"/>
        <w:ind w:right="-734"/>
        <w:rPr>
          <w:rFonts w:ascii="Palatino" w:hAnsi="Palatino" w:cs="Arial"/>
          <w:b/>
          <w:bCs/>
          <w:kern w:val="0"/>
        </w:rPr>
      </w:pPr>
      <w:r w:rsidRPr="009D0793">
        <w:rPr>
          <w:rFonts w:ascii="Palatino" w:hAnsi="Palatino" w:cs="Arial"/>
          <w:b/>
          <w:bCs/>
          <w:kern w:val="0"/>
        </w:rPr>
        <w:t>Origem: 2ª Vara de Manacapuru</w:t>
      </w:r>
    </w:p>
    <w:p w:rsidR="000D38A9" w:rsidRPr="009D0793" w:rsidRDefault="000D38A9" w:rsidP="000D38A9">
      <w:pPr>
        <w:autoSpaceDE w:val="0"/>
        <w:autoSpaceDN w:val="0"/>
        <w:adjustRightInd w:val="0"/>
        <w:spacing w:after="0" w:line="240" w:lineRule="auto"/>
        <w:ind w:right="-734"/>
        <w:rPr>
          <w:rFonts w:ascii="Palatino" w:hAnsi="Palatino" w:cs="Arial"/>
          <w:b/>
          <w:bCs/>
          <w:kern w:val="0"/>
        </w:rPr>
      </w:pPr>
      <w:r w:rsidRPr="009D0793">
        <w:rPr>
          <w:rFonts w:ascii="Palatino" w:hAnsi="Palatino" w:cs="Arial"/>
          <w:b/>
          <w:bCs/>
          <w:kern w:val="0"/>
        </w:rPr>
        <w:t>Juiz Prolator: Marco Aurelio Plazzi Palis</w:t>
      </w:r>
    </w:p>
    <w:p w:rsidR="000D38A9" w:rsidRPr="009D0793" w:rsidRDefault="000D38A9" w:rsidP="000D38A9">
      <w:pPr>
        <w:autoSpaceDE w:val="0"/>
        <w:autoSpaceDN w:val="0"/>
        <w:adjustRightInd w:val="0"/>
        <w:spacing w:after="0" w:line="240" w:lineRule="auto"/>
        <w:ind w:right="-734"/>
        <w:rPr>
          <w:rFonts w:ascii="Palatino" w:hAnsi="Palatino" w:cs="Arial"/>
          <w:b/>
          <w:bCs/>
          <w:kern w:val="0"/>
        </w:rPr>
      </w:pPr>
      <w:r w:rsidRPr="009D0793">
        <w:rPr>
          <w:rFonts w:ascii="Palatino" w:hAnsi="Palatino" w:cs="Arial"/>
          <w:b/>
          <w:bCs/>
          <w:kern w:val="0"/>
        </w:rPr>
        <w:t xml:space="preserve">Agravante : Crefisa S/A - Credito, Financiamento e Investimento. </w:t>
      </w:r>
    </w:p>
    <w:p w:rsidR="000D38A9" w:rsidRPr="009D0793" w:rsidRDefault="000D38A9" w:rsidP="000D38A9">
      <w:pPr>
        <w:autoSpaceDE w:val="0"/>
        <w:autoSpaceDN w:val="0"/>
        <w:adjustRightInd w:val="0"/>
        <w:spacing w:after="0" w:line="240" w:lineRule="auto"/>
        <w:ind w:right="-734"/>
        <w:rPr>
          <w:rFonts w:ascii="Palatino" w:hAnsi="Palatino" w:cs="Arial"/>
          <w:bCs/>
          <w:kern w:val="0"/>
        </w:rPr>
      </w:pPr>
      <w:r w:rsidRPr="009D0793">
        <w:rPr>
          <w:rFonts w:ascii="Palatino" w:hAnsi="Palatino" w:cs="Arial"/>
          <w:bCs/>
          <w:kern w:val="0"/>
        </w:rPr>
        <w:t xml:space="preserve">Advogado  </w:t>
      </w:r>
      <w:r w:rsidRPr="009D0793">
        <w:rPr>
          <w:rFonts w:ascii="Palatino" w:hAnsi="Palatino" w:cs="Arial"/>
          <w:bCs/>
          <w:kern w:val="0"/>
        </w:rPr>
        <w:tab/>
        <w:t xml:space="preserve">: Lázaro José Gomes Júnior (OAB: 8125/MS, 14804/MS, 31757A/GO e 4562A/TO). </w:t>
      </w:r>
    </w:p>
    <w:p w:rsidR="000D38A9" w:rsidRPr="009D0793" w:rsidRDefault="000D38A9" w:rsidP="000D38A9">
      <w:pPr>
        <w:autoSpaceDE w:val="0"/>
        <w:autoSpaceDN w:val="0"/>
        <w:adjustRightInd w:val="0"/>
        <w:spacing w:after="0" w:line="240" w:lineRule="auto"/>
        <w:ind w:right="-734"/>
        <w:rPr>
          <w:rFonts w:ascii="Palatino" w:hAnsi="Palatino" w:cs="Arial"/>
          <w:b/>
          <w:bCs/>
          <w:kern w:val="0"/>
        </w:rPr>
      </w:pPr>
      <w:r w:rsidRPr="009D0793">
        <w:rPr>
          <w:rFonts w:ascii="Palatino" w:hAnsi="Palatino" w:cs="Arial"/>
          <w:b/>
          <w:bCs/>
          <w:kern w:val="0"/>
        </w:rPr>
        <w:t xml:space="preserve">Agravado  : Valdemar Feitosa Filho. </w:t>
      </w:r>
    </w:p>
    <w:p w:rsidR="00C05CF4" w:rsidRPr="009D0793" w:rsidRDefault="000D38A9" w:rsidP="000D38A9">
      <w:pPr>
        <w:autoSpaceDE w:val="0"/>
        <w:autoSpaceDN w:val="0"/>
        <w:adjustRightInd w:val="0"/>
        <w:spacing w:after="0" w:line="240" w:lineRule="auto"/>
        <w:ind w:right="-734"/>
        <w:rPr>
          <w:rFonts w:ascii="Palatino" w:hAnsi="Palatino" w:cs="Arial"/>
          <w:b/>
          <w:bCs/>
          <w:kern w:val="0"/>
        </w:rPr>
      </w:pPr>
      <w:r w:rsidRPr="009D0793">
        <w:rPr>
          <w:rFonts w:ascii="Palatino" w:hAnsi="Palatino" w:cs="Arial"/>
          <w:b/>
          <w:bCs/>
          <w:kern w:val="0"/>
        </w:rPr>
        <w:t xml:space="preserve">Advogado  </w:t>
      </w:r>
      <w:r w:rsidRPr="009D0793">
        <w:rPr>
          <w:rFonts w:ascii="Palatino" w:hAnsi="Palatino" w:cs="Arial"/>
          <w:b/>
          <w:bCs/>
          <w:kern w:val="0"/>
        </w:rPr>
        <w:tab/>
        <w:t>: Iago Maia de Lima (15519/AM)</w:t>
      </w:r>
    </w:p>
    <w:p w:rsidR="000D38A9" w:rsidRPr="009D0793" w:rsidRDefault="000D38A9" w:rsidP="000D38A9">
      <w:pPr>
        <w:autoSpaceDE w:val="0"/>
        <w:autoSpaceDN w:val="0"/>
        <w:adjustRightInd w:val="0"/>
        <w:spacing w:after="0" w:line="240" w:lineRule="auto"/>
        <w:rPr>
          <w:rFonts w:ascii="Palatino" w:hAnsi="Palatino" w:cs="Arial"/>
          <w:kern w:val="0"/>
        </w:rPr>
      </w:pPr>
      <w:r w:rsidRPr="009D0793">
        <w:rPr>
          <w:rFonts w:ascii="Palatino" w:hAnsi="Palatino" w:cs="Arial"/>
          <w:b/>
          <w:bCs/>
        </w:rPr>
        <w:t>Presidente</w:t>
      </w:r>
      <w:r w:rsidR="00837308">
        <w:rPr>
          <w:rFonts w:ascii="Palatino" w:hAnsi="Palatino" w:cs="Arial"/>
          <w:b/>
          <w:bCs/>
        </w:rPr>
        <w:t>/Relator</w:t>
      </w:r>
      <w:r w:rsidRPr="009D0793">
        <w:rPr>
          <w:rFonts w:ascii="Palatino" w:hAnsi="Palatino" w:cs="Arial"/>
          <w:b/>
          <w:bCs/>
        </w:rPr>
        <w:t>:</w:t>
      </w:r>
      <w:r w:rsidRPr="009D0793">
        <w:rPr>
          <w:rFonts w:ascii="Palatino" w:hAnsi="Palatino" w:cs="Arial"/>
        </w:rPr>
        <w:tab/>
        <w:t>Exmo. Sr. Des.Paulo César Caminha e Lima</w:t>
      </w:r>
    </w:p>
    <w:p w:rsidR="000D38A9" w:rsidRPr="009D0793" w:rsidRDefault="00837308" w:rsidP="000D38A9">
      <w:pPr>
        <w:autoSpaceDE w:val="0"/>
        <w:autoSpaceDN w:val="0"/>
        <w:adjustRightInd w:val="0"/>
        <w:spacing w:after="0" w:line="240" w:lineRule="auto"/>
        <w:rPr>
          <w:rFonts w:ascii="Palatino" w:hAnsi="Palatino" w:cs="Arial"/>
        </w:rPr>
      </w:pPr>
      <w:r>
        <w:rPr>
          <w:rFonts w:ascii="Palatino" w:hAnsi="Palatino" w:cs="Arial"/>
          <w:b/>
          <w:bCs/>
        </w:rPr>
        <w:t>Membro</w:t>
      </w:r>
      <w:r w:rsidR="000D38A9" w:rsidRPr="009D0793">
        <w:rPr>
          <w:rFonts w:ascii="Palatino" w:hAnsi="Palatino" w:cs="Arial"/>
        </w:rPr>
        <w:t>:</w:t>
      </w:r>
      <w:r w:rsidR="000D38A9" w:rsidRPr="009D0793">
        <w:rPr>
          <w:rFonts w:ascii="Palatino" w:hAnsi="Palatino" w:cs="Arial"/>
        </w:rPr>
        <w:tab/>
      </w:r>
      <w:r w:rsidR="000D38A9" w:rsidRPr="009D0793">
        <w:rPr>
          <w:rFonts w:ascii="Palatino" w:hAnsi="Palatino" w:cs="Arial"/>
          <w:b/>
          <w:bCs/>
        </w:rPr>
        <w:t>Exma. Sra. Desa. Maria das Graças Pessoa Figueiredo</w:t>
      </w:r>
    </w:p>
    <w:p w:rsidR="000D38A9" w:rsidRPr="009D0793" w:rsidRDefault="000D38A9" w:rsidP="000D38A9">
      <w:pPr>
        <w:autoSpaceDE w:val="0"/>
        <w:autoSpaceDN w:val="0"/>
        <w:adjustRightInd w:val="0"/>
        <w:spacing w:after="0" w:line="240" w:lineRule="auto"/>
        <w:rPr>
          <w:rFonts w:ascii="Palatino" w:hAnsi="Palatino" w:cs="Arial"/>
        </w:rPr>
      </w:pPr>
      <w:r w:rsidRPr="009D0793">
        <w:rPr>
          <w:rFonts w:ascii="Palatino" w:hAnsi="Palatino" w:cs="Arial"/>
          <w:b/>
          <w:bCs/>
        </w:rPr>
        <w:t xml:space="preserve">Membro : </w:t>
      </w:r>
      <w:r w:rsidRPr="009D0793">
        <w:rPr>
          <w:rFonts w:ascii="Palatino" w:hAnsi="Palatino" w:cs="Arial"/>
        </w:rPr>
        <w:t xml:space="preserve"> </w:t>
      </w:r>
      <w:r w:rsidRPr="009D0793">
        <w:rPr>
          <w:rFonts w:ascii="Palatino" w:hAnsi="Palatino" w:cs="Arial"/>
        </w:rPr>
        <w:tab/>
        <w:t>Exmo. Sr. Des. Rogério José da Costa Vieira .</w:t>
      </w:r>
    </w:p>
    <w:p w:rsidR="000D38A9" w:rsidRPr="009D0793" w:rsidRDefault="000D38A9" w:rsidP="000D38A9">
      <w:pPr>
        <w:autoSpaceDE w:val="0"/>
        <w:autoSpaceDN w:val="0"/>
        <w:adjustRightInd w:val="0"/>
        <w:spacing w:after="0" w:line="240" w:lineRule="auto"/>
        <w:ind w:right="-734"/>
        <w:rPr>
          <w:rFonts w:ascii="Palatino" w:hAnsi="Palatino" w:cs="Arial"/>
          <w:b/>
          <w:bCs/>
          <w:kern w:val="0"/>
        </w:rPr>
      </w:pPr>
    </w:p>
    <w:p w:rsidR="00C05CF4" w:rsidRPr="009D0793" w:rsidRDefault="00C05CF4" w:rsidP="00C05CF4">
      <w:pPr>
        <w:pBdr>
          <w:bottom w:val="single" w:sz="6" w:space="0" w:color="auto"/>
        </w:pBdr>
        <w:autoSpaceDE w:val="0"/>
        <w:autoSpaceDN w:val="0"/>
        <w:adjustRightInd w:val="0"/>
        <w:spacing w:after="0" w:line="240" w:lineRule="auto"/>
        <w:rPr>
          <w:rFonts w:ascii="Palatino" w:hAnsi="Palatino" w:cs="Arial"/>
          <w:kern w:val="0"/>
        </w:rPr>
      </w:pPr>
    </w:p>
    <w:p w:rsidR="00085862" w:rsidRPr="009D0793" w:rsidRDefault="00085862" w:rsidP="00FA6332">
      <w:pPr>
        <w:autoSpaceDE w:val="0"/>
        <w:autoSpaceDN w:val="0"/>
        <w:adjustRightInd w:val="0"/>
        <w:spacing w:after="0" w:line="240" w:lineRule="auto"/>
        <w:rPr>
          <w:rFonts w:ascii="Palatino" w:hAnsi="Palatino" w:cs="Arial"/>
          <w:b/>
          <w:bCs/>
          <w:kern w:val="0"/>
        </w:rPr>
      </w:pPr>
    </w:p>
    <w:p w:rsidR="000D38A9" w:rsidRPr="009D0793" w:rsidRDefault="000D38A9" w:rsidP="000D38A9">
      <w:pPr>
        <w:autoSpaceDE w:val="0"/>
        <w:autoSpaceDN w:val="0"/>
        <w:adjustRightInd w:val="0"/>
        <w:spacing w:after="0" w:line="240" w:lineRule="auto"/>
        <w:rPr>
          <w:rFonts w:ascii="Palatino" w:hAnsi="Palatino" w:cs="Arial"/>
          <w:b/>
          <w:bCs/>
          <w:kern w:val="0"/>
        </w:rPr>
      </w:pPr>
      <w:r w:rsidRPr="009D0793">
        <w:rPr>
          <w:rFonts w:ascii="Palatino" w:hAnsi="Palatino" w:cs="Arial"/>
          <w:b/>
          <w:bCs/>
          <w:kern w:val="0"/>
        </w:rPr>
        <w:t xml:space="preserve">2. </w:t>
      </w:r>
      <w:r w:rsidR="00F1408F" w:rsidRPr="009D0793">
        <w:rPr>
          <w:rFonts w:ascii="Palatino" w:hAnsi="Palatino" w:cs="Arial"/>
          <w:b/>
          <w:bCs/>
          <w:kern w:val="0"/>
        </w:rPr>
        <w:t xml:space="preserve">Embargos de Declaração Cível </w:t>
      </w:r>
      <w:r w:rsidR="00F1408F">
        <w:rPr>
          <w:rFonts w:ascii="Palatino" w:hAnsi="Palatino" w:cs="Arial"/>
          <w:b/>
          <w:bCs/>
          <w:kern w:val="0"/>
        </w:rPr>
        <w:t xml:space="preserve"> - </w:t>
      </w:r>
      <w:r w:rsidRPr="009D0793">
        <w:rPr>
          <w:rFonts w:ascii="Palatino" w:hAnsi="Palatino" w:cs="Arial"/>
          <w:b/>
          <w:bCs/>
          <w:kern w:val="0"/>
        </w:rPr>
        <w:t xml:space="preserve">0002689-92.2024.8.04.0000 </w:t>
      </w:r>
    </w:p>
    <w:p w:rsidR="000D38A9" w:rsidRPr="009D0793" w:rsidRDefault="000D38A9" w:rsidP="000D38A9">
      <w:pPr>
        <w:autoSpaceDE w:val="0"/>
        <w:autoSpaceDN w:val="0"/>
        <w:adjustRightInd w:val="0"/>
        <w:spacing w:after="0" w:line="240" w:lineRule="auto"/>
        <w:rPr>
          <w:rFonts w:ascii="Palatino" w:hAnsi="Palatino" w:cs="Arial"/>
          <w:b/>
          <w:bCs/>
          <w:kern w:val="0"/>
        </w:rPr>
      </w:pPr>
      <w:r w:rsidRPr="009D0793">
        <w:rPr>
          <w:rFonts w:ascii="Palatino" w:hAnsi="Palatino" w:cs="Arial"/>
          <w:b/>
          <w:bCs/>
          <w:kern w:val="0"/>
        </w:rPr>
        <w:t>Origem: 2ª Vara de Itacoatiara</w:t>
      </w:r>
    </w:p>
    <w:p w:rsidR="000D38A9" w:rsidRPr="009D0793" w:rsidRDefault="000D38A9" w:rsidP="000D38A9">
      <w:pPr>
        <w:autoSpaceDE w:val="0"/>
        <w:autoSpaceDN w:val="0"/>
        <w:adjustRightInd w:val="0"/>
        <w:spacing w:after="0" w:line="240" w:lineRule="auto"/>
        <w:rPr>
          <w:rFonts w:ascii="Palatino" w:hAnsi="Palatino" w:cs="Arial"/>
          <w:b/>
          <w:bCs/>
          <w:kern w:val="0"/>
        </w:rPr>
      </w:pPr>
      <w:r w:rsidRPr="009D0793">
        <w:rPr>
          <w:rFonts w:ascii="Palatino" w:hAnsi="Palatino" w:cs="Arial"/>
          <w:b/>
          <w:bCs/>
          <w:kern w:val="0"/>
        </w:rPr>
        <w:t>Juiz Prolator: Gonçalo Brandão de Sousa</w:t>
      </w:r>
    </w:p>
    <w:p w:rsidR="000D38A9" w:rsidRPr="009D0793" w:rsidRDefault="000D38A9" w:rsidP="000D38A9">
      <w:pPr>
        <w:autoSpaceDE w:val="0"/>
        <w:autoSpaceDN w:val="0"/>
        <w:adjustRightInd w:val="0"/>
        <w:spacing w:after="0" w:line="240" w:lineRule="auto"/>
        <w:rPr>
          <w:rFonts w:ascii="Palatino" w:hAnsi="Palatino" w:cs="Arial"/>
          <w:b/>
          <w:bCs/>
          <w:kern w:val="0"/>
        </w:rPr>
      </w:pPr>
      <w:r w:rsidRPr="009D0793">
        <w:rPr>
          <w:rFonts w:ascii="Palatino" w:hAnsi="Palatino" w:cs="Arial"/>
          <w:b/>
          <w:bCs/>
          <w:kern w:val="0"/>
        </w:rPr>
        <w:t xml:space="preserve">Embargante : Crefisa S/A - Credito, Financiamento e Investimento. </w:t>
      </w:r>
    </w:p>
    <w:p w:rsidR="000D38A9" w:rsidRPr="009D0793" w:rsidRDefault="000D38A9" w:rsidP="000D38A9">
      <w:pPr>
        <w:autoSpaceDE w:val="0"/>
        <w:autoSpaceDN w:val="0"/>
        <w:adjustRightInd w:val="0"/>
        <w:spacing w:after="0" w:line="240" w:lineRule="auto"/>
        <w:rPr>
          <w:rFonts w:ascii="Palatino" w:hAnsi="Palatino" w:cs="Arial"/>
          <w:bCs/>
          <w:kern w:val="0"/>
        </w:rPr>
      </w:pPr>
      <w:r w:rsidRPr="009D0793">
        <w:rPr>
          <w:rFonts w:ascii="Palatino" w:hAnsi="Palatino" w:cs="Arial"/>
          <w:bCs/>
          <w:kern w:val="0"/>
        </w:rPr>
        <w:t xml:space="preserve">Advogado   </w:t>
      </w:r>
      <w:r w:rsidRPr="009D0793">
        <w:rPr>
          <w:rFonts w:ascii="Palatino" w:hAnsi="Palatino" w:cs="Arial"/>
          <w:bCs/>
          <w:kern w:val="0"/>
        </w:rPr>
        <w:tab/>
        <w:t>: Lázaro José Gomes Júnior (8125/MS</w:t>
      </w:r>
      <w:r w:rsidR="00246473">
        <w:rPr>
          <w:rFonts w:ascii="Palatino" w:hAnsi="Palatino" w:cs="Arial"/>
          <w:bCs/>
          <w:kern w:val="0"/>
        </w:rPr>
        <w:t xml:space="preserve">, 14804/MS, </w:t>
      </w:r>
      <w:r w:rsidRPr="009D0793">
        <w:rPr>
          <w:rFonts w:ascii="Palatino" w:hAnsi="Palatino" w:cs="Arial"/>
          <w:bCs/>
          <w:kern w:val="0"/>
        </w:rPr>
        <w:t xml:space="preserve">4562A/TO). </w:t>
      </w:r>
    </w:p>
    <w:p w:rsidR="000D38A9" w:rsidRPr="009D0793" w:rsidRDefault="000D38A9" w:rsidP="000D38A9">
      <w:pPr>
        <w:autoSpaceDE w:val="0"/>
        <w:autoSpaceDN w:val="0"/>
        <w:adjustRightInd w:val="0"/>
        <w:spacing w:after="0" w:line="240" w:lineRule="auto"/>
        <w:rPr>
          <w:rFonts w:ascii="Palatino" w:hAnsi="Palatino" w:cs="Arial"/>
          <w:b/>
          <w:bCs/>
          <w:kern w:val="0"/>
        </w:rPr>
      </w:pPr>
      <w:r w:rsidRPr="009D0793">
        <w:rPr>
          <w:rFonts w:ascii="Palatino" w:hAnsi="Palatino" w:cs="Arial"/>
          <w:b/>
          <w:bCs/>
          <w:kern w:val="0"/>
        </w:rPr>
        <w:t xml:space="preserve">Embargado  : Francisco Alves dos Santos. </w:t>
      </w:r>
    </w:p>
    <w:p w:rsidR="00085862" w:rsidRPr="009D0793" w:rsidRDefault="000D38A9" w:rsidP="000D38A9">
      <w:pPr>
        <w:autoSpaceDE w:val="0"/>
        <w:autoSpaceDN w:val="0"/>
        <w:adjustRightInd w:val="0"/>
        <w:spacing w:after="0" w:line="240" w:lineRule="auto"/>
        <w:rPr>
          <w:rFonts w:ascii="Palatino" w:hAnsi="Palatino" w:cs="Arial"/>
          <w:bCs/>
          <w:kern w:val="0"/>
        </w:rPr>
      </w:pPr>
      <w:r w:rsidRPr="009D0793">
        <w:rPr>
          <w:rFonts w:ascii="Palatino" w:hAnsi="Palatino" w:cs="Arial"/>
          <w:bCs/>
          <w:kern w:val="0"/>
        </w:rPr>
        <w:t xml:space="preserve">Advogado   </w:t>
      </w:r>
      <w:r w:rsidRPr="009D0793">
        <w:rPr>
          <w:rFonts w:ascii="Palatino" w:hAnsi="Palatino" w:cs="Arial"/>
          <w:bCs/>
          <w:kern w:val="0"/>
        </w:rPr>
        <w:tab/>
        <w:t>: Lauri Dario Bock (12074/AM)</w:t>
      </w:r>
    </w:p>
    <w:p w:rsidR="000D38A9" w:rsidRPr="009D0793" w:rsidRDefault="000D38A9" w:rsidP="000D38A9">
      <w:pPr>
        <w:autoSpaceDE w:val="0"/>
        <w:autoSpaceDN w:val="0"/>
        <w:adjustRightInd w:val="0"/>
        <w:spacing w:after="0" w:line="240" w:lineRule="auto"/>
        <w:rPr>
          <w:rFonts w:ascii="Palatino" w:hAnsi="Palatino" w:cs="Arial"/>
          <w:kern w:val="0"/>
        </w:rPr>
      </w:pPr>
      <w:r w:rsidRPr="009D0793">
        <w:rPr>
          <w:rFonts w:ascii="Palatino" w:hAnsi="Palatino" w:cs="Arial"/>
          <w:b/>
          <w:bCs/>
        </w:rPr>
        <w:t>Presidente:</w:t>
      </w:r>
      <w:r w:rsidRPr="009D0793">
        <w:rPr>
          <w:rFonts w:ascii="Palatino" w:hAnsi="Palatino" w:cs="Arial"/>
        </w:rPr>
        <w:tab/>
        <w:t>Exmo. Sr. Des.Paulo César Caminha e Lima</w:t>
      </w:r>
    </w:p>
    <w:p w:rsidR="000D38A9" w:rsidRPr="009D0793" w:rsidRDefault="000D38A9" w:rsidP="000D38A9">
      <w:pPr>
        <w:autoSpaceDE w:val="0"/>
        <w:autoSpaceDN w:val="0"/>
        <w:adjustRightInd w:val="0"/>
        <w:spacing w:after="0" w:line="240" w:lineRule="auto"/>
        <w:rPr>
          <w:rFonts w:ascii="Palatino" w:hAnsi="Palatino" w:cs="Arial"/>
        </w:rPr>
      </w:pPr>
      <w:r w:rsidRPr="009D0793">
        <w:rPr>
          <w:rFonts w:ascii="Palatino" w:hAnsi="Palatino" w:cs="Arial"/>
          <w:b/>
          <w:bCs/>
        </w:rPr>
        <w:t>Relatora</w:t>
      </w:r>
      <w:r w:rsidRPr="009D0793">
        <w:rPr>
          <w:rFonts w:ascii="Palatino" w:hAnsi="Palatino" w:cs="Arial"/>
        </w:rPr>
        <w:t>:</w:t>
      </w:r>
      <w:r w:rsidRPr="009D0793">
        <w:rPr>
          <w:rFonts w:ascii="Palatino" w:hAnsi="Palatino" w:cs="Arial"/>
        </w:rPr>
        <w:tab/>
      </w:r>
      <w:r w:rsidRPr="009D0793">
        <w:rPr>
          <w:rFonts w:ascii="Palatino" w:hAnsi="Palatino" w:cs="Arial"/>
          <w:b/>
          <w:bCs/>
        </w:rPr>
        <w:t>Exma. Sra. Desa. Maria das Graças Pessoa Figueiredo</w:t>
      </w:r>
    </w:p>
    <w:p w:rsidR="000D38A9" w:rsidRPr="009D0793" w:rsidRDefault="000D38A9" w:rsidP="000D38A9">
      <w:pPr>
        <w:autoSpaceDE w:val="0"/>
        <w:autoSpaceDN w:val="0"/>
        <w:adjustRightInd w:val="0"/>
        <w:spacing w:after="0" w:line="240" w:lineRule="auto"/>
        <w:rPr>
          <w:rFonts w:ascii="Palatino" w:hAnsi="Palatino" w:cs="Arial"/>
          <w:color w:val="000000"/>
        </w:rPr>
      </w:pPr>
      <w:r w:rsidRPr="009D0793">
        <w:rPr>
          <w:rFonts w:ascii="Palatino" w:hAnsi="Palatino" w:cs="Arial"/>
          <w:b/>
          <w:bCs/>
        </w:rPr>
        <w:t xml:space="preserve">Membro : </w:t>
      </w:r>
      <w:r w:rsidRPr="009D0793">
        <w:rPr>
          <w:rFonts w:ascii="Palatino" w:hAnsi="Palatino" w:cs="Arial"/>
        </w:rPr>
        <w:t xml:space="preserve"> </w:t>
      </w:r>
      <w:r w:rsidRPr="009D0793">
        <w:rPr>
          <w:rFonts w:ascii="Palatino" w:hAnsi="Palatino" w:cs="Arial"/>
        </w:rPr>
        <w:tab/>
        <w:t>Exma. Sra. Desa.</w:t>
      </w:r>
      <w:r w:rsidRPr="009D0793">
        <w:rPr>
          <w:rFonts w:ascii="Palatino" w:hAnsi="Palatino" w:cs="Arial"/>
          <w:color w:val="000000"/>
        </w:rPr>
        <w:t xml:space="preserve"> Joana dos Santos Meirelles</w:t>
      </w:r>
    </w:p>
    <w:p w:rsidR="000D38A9" w:rsidRPr="009D0793" w:rsidRDefault="000D38A9" w:rsidP="000D38A9">
      <w:pPr>
        <w:autoSpaceDE w:val="0"/>
        <w:autoSpaceDN w:val="0"/>
        <w:adjustRightInd w:val="0"/>
        <w:spacing w:after="0" w:line="240" w:lineRule="auto"/>
        <w:rPr>
          <w:rFonts w:ascii="Palatino" w:hAnsi="Palatino" w:cs="Arial"/>
        </w:rPr>
      </w:pPr>
      <w:r w:rsidRPr="009D0793">
        <w:rPr>
          <w:rFonts w:ascii="Palatino" w:hAnsi="Palatino" w:cs="Arial"/>
          <w:b/>
          <w:bCs/>
        </w:rPr>
        <w:t xml:space="preserve">Membro : </w:t>
      </w:r>
      <w:r w:rsidRPr="009D0793">
        <w:rPr>
          <w:rFonts w:ascii="Palatino" w:hAnsi="Palatino" w:cs="Arial"/>
        </w:rPr>
        <w:t xml:space="preserve"> </w:t>
      </w:r>
      <w:r w:rsidRPr="009D0793">
        <w:rPr>
          <w:rFonts w:ascii="Palatino" w:hAnsi="Palatino" w:cs="Arial"/>
        </w:rPr>
        <w:tab/>
        <w:t>Exmo. Sr. Des. Rogério José da Costa Vieira .</w:t>
      </w:r>
    </w:p>
    <w:p w:rsidR="000D38A9" w:rsidRPr="009D0793" w:rsidRDefault="000D38A9" w:rsidP="000D38A9">
      <w:pPr>
        <w:autoSpaceDE w:val="0"/>
        <w:autoSpaceDN w:val="0"/>
        <w:adjustRightInd w:val="0"/>
        <w:spacing w:after="0" w:line="240" w:lineRule="auto"/>
        <w:rPr>
          <w:rFonts w:ascii="Palatino" w:hAnsi="Palatino" w:cs="Arial"/>
          <w:b/>
          <w:bCs/>
          <w:kern w:val="0"/>
        </w:rPr>
      </w:pPr>
    </w:p>
    <w:p w:rsidR="00085862" w:rsidRPr="009D0793" w:rsidRDefault="00085862" w:rsidP="00FA6332">
      <w:pPr>
        <w:autoSpaceDE w:val="0"/>
        <w:autoSpaceDN w:val="0"/>
        <w:adjustRightInd w:val="0"/>
        <w:spacing w:after="0" w:line="240" w:lineRule="auto"/>
        <w:rPr>
          <w:rFonts w:ascii="Palatino" w:hAnsi="Palatino" w:cs="Arial"/>
          <w:b/>
          <w:bCs/>
          <w:kern w:val="0"/>
        </w:rPr>
      </w:pPr>
    </w:p>
    <w:p w:rsidR="00FA6332" w:rsidRPr="009D0793" w:rsidRDefault="00FA6332" w:rsidP="00FA6332">
      <w:pPr>
        <w:autoSpaceDE w:val="0"/>
        <w:autoSpaceDN w:val="0"/>
        <w:adjustRightInd w:val="0"/>
        <w:spacing w:after="0" w:line="240" w:lineRule="auto"/>
        <w:rPr>
          <w:rFonts w:ascii="Palatino" w:hAnsi="Palatino" w:cs="Arial"/>
          <w:kern w:val="0"/>
        </w:rPr>
      </w:pPr>
    </w:p>
    <w:p w:rsidR="00BA1529" w:rsidRPr="009D0793" w:rsidRDefault="00BA1529" w:rsidP="00BA1529">
      <w:pPr>
        <w:autoSpaceDE w:val="0"/>
        <w:autoSpaceDN w:val="0"/>
        <w:adjustRightInd w:val="0"/>
        <w:spacing w:after="0" w:line="240" w:lineRule="auto"/>
        <w:jc w:val="center"/>
        <w:rPr>
          <w:rFonts w:ascii="Palatino" w:hAnsi="Palatino" w:cs="Arial"/>
          <w:b/>
          <w:bCs/>
          <w:kern w:val="0"/>
        </w:rPr>
      </w:pPr>
      <w:r w:rsidRPr="009D0793">
        <w:rPr>
          <w:rFonts w:ascii="Palatino" w:hAnsi="Palatino" w:cs="Arial"/>
          <w:b/>
          <w:bCs/>
          <w:kern w:val="0"/>
        </w:rPr>
        <w:t xml:space="preserve">Manaus, </w:t>
      </w:r>
      <w:r w:rsidR="000D38A9" w:rsidRPr="009D0793">
        <w:rPr>
          <w:rFonts w:ascii="Palatino" w:hAnsi="Palatino" w:cs="Arial"/>
          <w:b/>
          <w:bCs/>
          <w:kern w:val="0"/>
        </w:rPr>
        <w:t>22</w:t>
      </w:r>
      <w:r w:rsidRPr="009D0793">
        <w:rPr>
          <w:rFonts w:ascii="Palatino" w:hAnsi="Palatino" w:cs="Arial"/>
          <w:b/>
          <w:bCs/>
          <w:kern w:val="0"/>
        </w:rPr>
        <w:t xml:space="preserve"> de julho de 2024</w:t>
      </w:r>
    </w:p>
    <w:p w:rsidR="00BA1529" w:rsidRPr="009D0793" w:rsidRDefault="000D38A9" w:rsidP="00BA1529">
      <w:pPr>
        <w:autoSpaceDE w:val="0"/>
        <w:autoSpaceDN w:val="0"/>
        <w:adjustRightInd w:val="0"/>
        <w:spacing w:after="0" w:line="240" w:lineRule="auto"/>
        <w:jc w:val="center"/>
        <w:rPr>
          <w:rFonts w:ascii="Palatino" w:hAnsi="Palatino" w:cs="Arial"/>
          <w:b/>
          <w:bCs/>
          <w:kern w:val="0"/>
        </w:rPr>
      </w:pPr>
      <w:r w:rsidRPr="009D0793">
        <w:rPr>
          <w:rFonts w:ascii="Palatino" w:hAnsi="Palatino" w:cs="Arial"/>
          <w:b/>
          <w:bCs/>
          <w:kern w:val="0"/>
        </w:rPr>
        <w:t>Lucas Campos França</w:t>
      </w:r>
    </w:p>
    <w:p w:rsidR="00BA1529" w:rsidRPr="009D0793" w:rsidRDefault="00BA1529" w:rsidP="00BA1529">
      <w:pPr>
        <w:autoSpaceDE w:val="0"/>
        <w:autoSpaceDN w:val="0"/>
        <w:adjustRightInd w:val="0"/>
        <w:spacing w:after="0" w:line="240" w:lineRule="auto"/>
        <w:jc w:val="center"/>
        <w:rPr>
          <w:rFonts w:ascii="Palatino" w:hAnsi="Palatino" w:cs="Arial"/>
          <w:b/>
          <w:bCs/>
          <w:kern w:val="0"/>
        </w:rPr>
      </w:pPr>
      <w:r w:rsidRPr="009D0793">
        <w:rPr>
          <w:rFonts w:ascii="Palatino" w:hAnsi="Palatino" w:cs="Arial"/>
          <w:b/>
          <w:bCs/>
          <w:kern w:val="0"/>
        </w:rPr>
        <w:t>Secretári</w:t>
      </w:r>
      <w:r w:rsidR="008F23EF">
        <w:rPr>
          <w:rFonts w:ascii="Palatino" w:hAnsi="Palatino" w:cs="Arial"/>
          <w:b/>
          <w:bCs/>
          <w:kern w:val="0"/>
        </w:rPr>
        <w:t>o</w:t>
      </w:r>
      <w:r w:rsidRPr="009D0793">
        <w:rPr>
          <w:rFonts w:ascii="Palatino" w:hAnsi="Palatino" w:cs="Arial"/>
          <w:b/>
          <w:bCs/>
          <w:kern w:val="0"/>
        </w:rPr>
        <w:t xml:space="preserve"> </w:t>
      </w:r>
      <w:r w:rsidR="000D38A9" w:rsidRPr="009D0793">
        <w:rPr>
          <w:rFonts w:ascii="Palatino" w:hAnsi="Palatino" w:cs="Arial"/>
          <w:b/>
          <w:bCs/>
          <w:kern w:val="0"/>
        </w:rPr>
        <w:t>em Substituição</w:t>
      </w:r>
    </w:p>
    <w:p w:rsidR="00FA6332" w:rsidRPr="009D0793" w:rsidRDefault="00FA6332" w:rsidP="00FA6332">
      <w:pPr>
        <w:autoSpaceDE w:val="0"/>
        <w:autoSpaceDN w:val="0"/>
        <w:adjustRightInd w:val="0"/>
        <w:spacing w:after="0" w:line="240" w:lineRule="auto"/>
        <w:rPr>
          <w:rFonts w:ascii="Palatino" w:hAnsi="Palatino" w:cs="Arial"/>
          <w:kern w:val="0"/>
        </w:rPr>
      </w:pPr>
    </w:p>
    <w:p w:rsidR="00FA6332" w:rsidRPr="009D0793" w:rsidRDefault="002E2C1D" w:rsidP="00FA6332">
      <w:pPr>
        <w:autoSpaceDE w:val="0"/>
        <w:autoSpaceDN w:val="0"/>
        <w:adjustRightInd w:val="0"/>
        <w:spacing w:after="0" w:line="240" w:lineRule="auto"/>
        <w:jc w:val="center"/>
        <w:rPr>
          <w:rFonts w:ascii="Palatino" w:hAnsi="Palatino" w:cs="Arial"/>
          <w:b/>
          <w:bCs/>
          <w:kern w:val="0"/>
        </w:rPr>
      </w:pPr>
      <w:r w:rsidRPr="009D0793">
        <w:rPr>
          <w:rFonts w:ascii="Palatino" w:hAnsi="Palatino" w:cs="Arial"/>
          <w:b/>
          <w:bCs/>
          <w:kern w:val="0"/>
        </w:rPr>
        <w:t xml:space="preserve"> </w:t>
      </w:r>
    </w:p>
    <w:sectPr w:rsidR="00FA6332" w:rsidRPr="009D0793" w:rsidSect="0071143F">
      <w:headerReference w:type="default" r:id="rId8"/>
      <w:pgSz w:w="11906" w:h="16838"/>
      <w:pgMar w:top="284" w:right="707"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FF0" w:rsidRDefault="00FB4FF0" w:rsidP="00FA6332">
      <w:pPr>
        <w:spacing w:after="0" w:line="240" w:lineRule="auto"/>
      </w:pPr>
      <w:r>
        <w:separator/>
      </w:r>
    </w:p>
  </w:endnote>
  <w:endnote w:type="continuationSeparator" w:id="1">
    <w:p w:rsidR="00FB4FF0" w:rsidRDefault="00FB4FF0" w:rsidP="00FA63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alatino">
    <w:altName w:val="Book Antiqua"/>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FF0" w:rsidRDefault="00FB4FF0" w:rsidP="00FA6332">
      <w:pPr>
        <w:spacing w:after="0" w:line="240" w:lineRule="auto"/>
      </w:pPr>
      <w:r>
        <w:separator/>
      </w:r>
    </w:p>
  </w:footnote>
  <w:footnote w:type="continuationSeparator" w:id="1">
    <w:p w:rsidR="00FB4FF0" w:rsidRDefault="00FB4FF0" w:rsidP="00FA63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9597814"/>
      <w:docPartObj>
        <w:docPartGallery w:val="Page Numbers (Top of Page)"/>
        <w:docPartUnique/>
      </w:docPartObj>
    </w:sdtPr>
    <w:sdtContent>
      <w:p w:rsidR="00012F5B" w:rsidRDefault="0028586F">
        <w:pPr>
          <w:pStyle w:val="Cabealho"/>
          <w:jc w:val="right"/>
        </w:pPr>
        <w:fldSimple w:instr=" PAGE   \* MERGEFORMAT ">
          <w:r w:rsidR="00A27A74">
            <w:rPr>
              <w:noProof/>
            </w:rPr>
            <w:t>11</w:t>
          </w:r>
        </w:fldSimple>
      </w:p>
    </w:sdtContent>
  </w:sdt>
  <w:p w:rsidR="00012F5B" w:rsidRDefault="00012F5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
      <w:lvlJc w:val="left"/>
    </w:lvl>
  </w:abstractNum>
  <w:abstractNum w:abstractNumId="1">
    <w:nsid w:val="00000003"/>
    <w:multiLevelType w:val="singleLevel"/>
    <w:tmpl w:val="00000003"/>
    <w:lvl w:ilvl="0">
      <w:start w:val="1"/>
      <w:numFmt w:val="decimal"/>
      <w:lvlText w:val="."/>
      <w:lvlJc w:val="left"/>
    </w:lvl>
  </w:abstractNum>
  <w:abstractNum w:abstractNumId="2">
    <w:nsid w:val="00000007"/>
    <w:multiLevelType w:val="singleLevel"/>
    <w:tmpl w:val="00000007"/>
    <w:lvl w:ilvl="0">
      <w:start w:val="1"/>
      <w:numFmt w:val="decimal"/>
      <w:lvlText w:val="."/>
      <w:lvlJc w:val="left"/>
    </w:lvl>
  </w:abstractNum>
  <w:abstractNum w:abstractNumId="3">
    <w:nsid w:val="0000000A"/>
    <w:multiLevelType w:val="singleLevel"/>
    <w:tmpl w:val="0000000A"/>
    <w:lvl w:ilvl="0">
      <w:start w:val="1"/>
      <w:numFmt w:val="decimal"/>
      <w:lvlText w:val="."/>
      <w:lvlJc w:val="left"/>
    </w:lvl>
  </w:abstractNum>
  <w:abstractNum w:abstractNumId="4">
    <w:nsid w:val="0000000B"/>
    <w:multiLevelType w:val="singleLevel"/>
    <w:tmpl w:val="0000000B"/>
    <w:lvl w:ilvl="0">
      <w:start w:val="1"/>
      <w:numFmt w:val="decimal"/>
      <w:lvlText w:val="."/>
      <w:lvlJc w:val="left"/>
    </w:lvl>
  </w:abstractNum>
  <w:abstractNum w:abstractNumId="5">
    <w:nsid w:val="084A3875"/>
    <w:multiLevelType w:val="hybridMultilevel"/>
    <w:tmpl w:val="BCFECD56"/>
    <w:lvl w:ilvl="0" w:tplc="7FE6065E">
      <w:start w:val="4"/>
      <w:numFmt w:val="decimal"/>
      <w:lvlText w:val="%1."/>
      <w:lvlJc w:val="left"/>
      <w:pPr>
        <w:ind w:left="720" w:hanging="360"/>
      </w:pPr>
      <w:rPr>
        <w:rFonts w:ascii="Palatino" w:hAnsi="Palatino"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BF60C4C"/>
    <w:multiLevelType w:val="hybridMultilevel"/>
    <w:tmpl w:val="A6CED7CA"/>
    <w:lvl w:ilvl="0" w:tplc="0416000F">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020270E"/>
    <w:multiLevelType w:val="hybridMultilevel"/>
    <w:tmpl w:val="3E9650AE"/>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0BE469B"/>
    <w:multiLevelType w:val="hybridMultilevel"/>
    <w:tmpl w:val="101C7160"/>
    <w:lvl w:ilvl="0" w:tplc="0416000F">
      <w:start w:val="2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2874AF4"/>
    <w:multiLevelType w:val="hybridMultilevel"/>
    <w:tmpl w:val="241EFA2C"/>
    <w:lvl w:ilvl="0" w:tplc="F55081E2">
      <w:start w:val="13"/>
      <w:numFmt w:val="decimal"/>
      <w:lvlText w:val="%1."/>
      <w:lvlJc w:val="left"/>
      <w:pPr>
        <w:ind w:left="720" w:hanging="360"/>
      </w:pPr>
      <w:rPr>
        <w:rFonts w:ascii="Palatino" w:hAnsi="Palatino"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9E628A4"/>
    <w:multiLevelType w:val="hybridMultilevel"/>
    <w:tmpl w:val="27961428"/>
    <w:lvl w:ilvl="0" w:tplc="36222BF8">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93E43DF"/>
    <w:multiLevelType w:val="hybridMultilevel"/>
    <w:tmpl w:val="A2261320"/>
    <w:lvl w:ilvl="0" w:tplc="83E6A99E">
      <w:start w:val="13"/>
      <w:numFmt w:val="decimal"/>
      <w:lvlText w:val="%1."/>
      <w:lvlJc w:val="left"/>
      <w:pPr>
        <w:ind w:left="720" w:hanging="360"/>
      </w:pPr>
      <w:rPr>
        <w:rFonts w:ascii="Palatino" w:hAnsi="Palatino"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FC940C2"/>
    <w:multiLevelType w:val="hybridMultilevel"/>
    <w:tmpl w:val="4B22B03C"/>
    <w:lvl w:ilvl="0" w:tplc="0416000F">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642084A"/>
    <w:multiLevelType w:val="hybridMultilevel"/>
    <w:tmpl w:val="1CD6ADE0"/>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9AB6AF1"/>
    <w:multiLevelType w:val="hybridMultilevel"/>
    <w:tmpl w:val="4ACE0E64"/>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B4C533B"/>
    <w:multiLevelType w:val="hybridMultilevel"/>
    <w:tmpl w:val="14BCCB96"/>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15"/>
  </w:num>
  <w:num w:numId="4">
    <w:abstractNumId w:val="14"/>
  </w:num>
  <w:num w:numId="5">
    <w:abstractNumId w:val="7"/>
  </w:num>
  <w:num w:numId="6">
    <w:abstractNumId w:val="10"/>
  </w:num>
  <w:num w:numId="7">
    <w:abstractNumId w:val="13"/>
  </w:num>
  <w:num w:numId="8">
    <w:abstractNumId w:val="1"/>
  </w:num>
  <w:num w:numId="9">
    <w:abstractNumId w:val="4"/>
  </w:num>
  <w:num w:numId="10">
    <w:abstractNumId w:val="6"/>
  </w:num>
  <w:num w:numId="11">
    <w:abstractNumId w:val="11"/>
  </w:num>
  <w:num w:numId="12">
    <w:abstractNumId w:val="9"/>
  </w:num>
  <w:num w:numId="13">
    <w:abstractNumId w:val="12"/>
  </w:num>
  <w:num w:numId="14">
    <w:abstractNumId w:val="3"/>
  </w:num>
  <w:num w:numId="15">
    <w:abstractNumId w:val="2"/>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EA0E5E"/>
    <w:rsid w:val="00012F5B"/>
    <w:rsid w:val="0007712F"/>
    <w:rsid w:val="00083762"/>
    <w:rsid w:val="00085862"/>
    <w:rsid w:val="00096E13"/>
    <w:rsid w:val="000D38A9"/>
    <w:rsid w:val="000D5E92"/>
    <w:rsid w:val="000F4FF5"/>
    <w:rsid w:val="0013785B"/>
    <w:rsid w:val="001538F2"/>
    <w:rsid w:val="0016438C"/>
    <w:rsid w:val="00197938"/>
    <w:rsid w:val="001A44D7"/>
    <w:rsid w:val="001C331C"/>
    <w:rsid w:val="001C56B1"/>
    <w:rsid w:val="00231359"/>
    <w:rsid w:val="00246473"/>
    <w:rsid w:val="0027639B"/>
    <w:rsid w:val="0028586F"/>
    <w:rsid w:val="00294275"/>
    <w:rsid w:val="002A525F"/>
    <w:rsid w:val="002C2318"/>
    <w:rsid w:val="002D739A"/>
    <w:rsid w:val="002E2C1D"/>
    <w:rsid w:val="0032274D"/>
    <w:rsid w:val="00347B29"/>
    <w:rsid w:val="00356D28"/>
    <w:rsid w:val="003576ED"/>
    <w:rsid w:val="00366E9E"/>
    <w:rsid w:val="003F5464"/>
    <w:rsid w:val="00451FEF"/>
    <w:rsid w:val="004942C9"/>
    <w:rsid w:val="004C430C"/>
    <w:rsid w:val="00511E1A"/>
    <w:rsid w:val="00521F1E"/>
    <w:rsid w:val="00522CEF"/>
    <w:rsid w:val="00527F4A"/>
    <w:rsid w:val="005B23B8"/>
    <w:rsid w:val="005D78F9"/>
    <w:rsid w:val="00657BDD"/>
    <w:rsid w:val="0066573E"/>
    <w:rsid w:val="006C35B0"/>
    <w:rsid w:val="006E3410"/>
    <w:rsid w:val="0071143F"/>
    <w:rsid w:val="007B1308"/>
    <w:rsid w:val="007E52E6"/>
    <w:rsid w:val="00837308"/>
    <w:rsid w:val="00875E92"/>
    <w:rsid w:val="008955C3"/>
    <w:rsid w:val="008F23EF"/>
    <w:rsid w:val="00921F00"/>
    <w:rsid w:val="009226E5"/>
    <w:rsid w:val="00931940"/>
    <w:rsid w:val="00932AD8"/>
    <w:rsid w:val="009635EB"/>
    <w:rsid w:val="009841AA"/>
    <w:rsid w:val="009D0793"/>
    <w:rsid w:val="009D2733"/>
    <w:rsid w:val="009E1614"/>
    <w:rsid w:val="00A24047"/>
    <w:rsid w:val="00A27A74"/>
    <w:rsid w:val="00A81557"/>
    <w:rsid w:val="00AD3A53"/>
    <w:rsid w:val="00AD46C7"/>
    <w:rsid w:val="00B365BD"/>
    <w:rsid w:val="00B84ADE"/>
    <w:rsid w:val="00BA1529"/>
    <w:rsid w:val="00BE1DF3"/>
    <w:rsid w:val="00BF6E1E"/>
    <w:rsid w:val="00C05CF4"/>
    <w:rsid w:val="00CA04A3"/>
    <w:rsid w:val="00CA3627"/>
    <w:rsid w:val="00D14D7D"/>
    <w:rsid w:val="00D32637"/>
    <w:rsid w:val="00D42DEA"/>
    <w:rsid w:val="00D74639"/>
    <w:rsid w:val="00D96D74"/>
    <w:rsid w:val="00DA4C74"/>
    <w:rsid w:val="00DE1E63"/>
    <w:rsid w:val="00DF40D5"/>
    <w:rsid w:val="00E01680"/>
    <w:rsid w:val="00E239E2"/>
    <w:rsid w:val="00E27403"/>
    <w:rsid w:val="00E30503"/>
    <w:rsid w:val="00E31284"/>
    <w:rsid w:val="00E71BB9"/>
    <w:rsid w:val="00E7393F"/>
    <w:rsid w:val="00E85A7B"/>
    <w:rsid w:val="00EA0E5E"/>
    <w:rsid w:val="00EC619F"/>
    <w:rsid w:val="00EF3C80"/>
    <w:rsid w:val="00F07571"/>
    <w:rsid w:val="00F1408F"/>
    <w:rsid w:val="00F22AF9"/>
    <w:rsid w:val="00F52465"/>
    <w:rsid w:val="00FA6332"/>
    <w:rsid w:val="00FB4FF0"/>
    <w:rsid w:val="00FD194D"/>
    <w:rsid w:val="00FE07F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4A3"/>
    <w:pPr>
      <w:spacing w:after="160" w:line="259" w:lineRule="auto"/>
    </w:pPr>
    <w:rPr>
      <w:kern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A04A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A04A3"/>
    <w:rPr>
      <w:rFonts w:ascii="Tahoma" w:hAnsi="Tahoma" w:cs="Tahoma"/>
      <w:kern w:val="2"/>
      <w:sz w:val="16"/>
      <w:szCs w:val="16"/>
    </w:rPr>
  </w:style>
  <w:style w:type="paragraph" w:styleId="Cabealho">
    <w:name w:val="header"/>
    <w:basedOn w:val="Normal"/>
    <w:link w:val="CabealhoChar"/>
    <w:uiPriority w:val="99"/>
    <w:unhideWhenUsed/>
    <w:rsid w:val="00FA633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A6332"/>
    <w:rPr>
      <w:kern w:val="2"/>
    </w:rPr>
  </w:style>
  <w:style w:type="paragraph" w:styleId="Rodap">
    <w:name w:val="footer"/>
    <w:basedOn w:val="Normal"/>
    <w:link w:val="RodapChar"/>
    <w:uiPriority w:val="99"/>
    <w:semiHidden/>
    <w:unhideWhenUsed/>
    <w:rsid w:val="00FA633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A6332"/>
    <w:rPr>
      <w:kern w:val="2"/>
    </w:rPr>
  </w:style>
  <w:style w:type="paragraph" w:styleId="NormalWeb">
    <w:name w:val="Normal (Web)"/>
    <w:basedOn w:val="Normal"/>
    <w:uiPriority w:val="99"/>
    <w:semiHidden/>
    <w:unhideWhenUsed/>
    <w:rsid w:val="005D78F9"/>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styleId="PargrafodaLista">
    <w:name w:val="List Paragraph"/>
    <w:basedOn w:val="Normal"/>
    <w:uiPriority w:val="34"/>
    <w:qFormat/>
    <w:rsid w:val="00E0168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11</Pages>
  <Words>4142</Words>
  <Characters>22370</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zelia.peixoto</dc:creator>
  <cp:lastModifiedBy>LUCAS</cp:lastModifiedBy>
  <cp:revision>27</cp:revision>
  <cp:lastPrinted>2024-07-17T12:48:00Z</cp:lastPrinted>
  <dcterms:created xsi:type="dcterms:W3CDTF">2024-07-18T17:09:00Z</dcterms:created>
  <dcterms:modified xsi:type="dcterms:W3CDTF">2024-07-19T19:27:00Z</dcterms:modified>
</cp:coreProperties>
</file>