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D92" w:rsidRPr="00E26913" w:rsidRDefault="00304D92" w:rsidP="00304D9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304D92" w:rsidRPr="00E26913" w:rsidRDefault="00304D92" w:rsidP="00304D9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304D92" w:rsidRPr="00E26913" w:rsidRDefault="00304D92" w:rsidP="00304D9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304D92" w:rsidRPr="0030122E" w:rsidRDefault="00304D92" w:rsidP="00304D92">
      <w:pPr>
        <w:suppressAutoHyphens/>
        <w:autoSpaceDN w:val="0"/>
        <w:spacing w:before="240" w:after="60" w:line="256" w:lineRule="auto"/>
        <w:ind w:right="-25"/>
        <w:jc w:val="center"/>
        <w:outlineLvl w:val="0"/>
        <w:rPr>
          <w:rFonts w:ascii="Palatino Linotype" w:hAnsi="Palatino Linotype"/>
          <w:b/>
          <w:bCs/>
          <w:kern w:val="3"/>
          <w:sz w:val="20"/>
          <w:szCs w:val="20"/>
        </w:rPr>
      </w:pPr>
      <w:r>
        <w:rPr>
          <w:rFonts w:ascii="Palatino Linotype" w:hAnsi="Palatino Linotype"/>
          <w:b/>
          <w:bCs/>
          <w:kern w:val="3"/>
          <w:sz w:val="20"/>
          <w:szCs w:val="20"/>
        </w:rPr>
        <w:t>4</w:t>
      </w:r>
      <w:r w:rsidRPr="0030122E">
        <w:rPr>
          <w:rFonts w:ascii="Palatino Linotype" w:hAnsi="Palatino Linotype"/>
          <w:b/>
          <w:bCs/>
          <w:kern w:val="3"/>
          <w:sz w:val="20"/>
          <w:szCs w:val="20"/>
        </w:rPr>
        <w:t>ª SESSÃO ORDINÁRIA DA EGRÉGIA SEGUNDA CÂMARA CÍVEL</w:t>
      </w:r>
    </w:p>
    <w:p w:rsidR="00304D92" w:rsidRPr="0030122E" w:rsidRDefault="00304D92" w:rsidP="00304D92">
      <w:pPr>
        <w:widowControl w:val="0"/>
        <w:tabs>
          <w:tab w:val="left" w:pos="2410"/>
          <w:tab w:val="left" w:pos="2552"/>
        </w:tabs>
        <w:suppressAutoHyphens/>
        <w:autoSpaceDN w:val="0"/>
        <w:spacing w:after="0"/>
        <w:ind w:right="-25"/>
        <w:jc w:val="center"/>
        <w:rPr>
          <w:rFonts w:ascii="Palatino Linotype" w:hAnsi="Palatino Linotype" w:cs="Arial"/>
          <w:b/>
          <w:bCs/>
          <w:kern w:val="3"/>
          <w:sz w:val="20"/>
          <w:szCs w:val="20"/>
        </w:rPr>
      </w:pPr>
      <w:r w:rsidRPr="0030122E">
        <w:rPr>
          <w:rFonts w:ascii="Palatino Linotype" w:hAnsi="Palatino Linotype" w:cs="Arial"/>
          <w:b/>
          <w:bCs/>
          <w:kern w:val="3"/>
          <w:sz w:val="20"/>
          <w:szCs w:val="20"/>
        </w:rPr>
        <w:t xml:space="preserve">PAUTA DE JULGAMENTO – </w:t>
      </w:r>
      <w:r>
        <w:rPr>
          <w:rFonts w:ascii="Palatino Linotype" w:hAnsi="Palatino Linotype" w:cs="Arial"/>
          <w:b/>
          <w:bCs/>
          <w:kern w:val="3"/>
          <w:sz w:val="20"/>
          <w:szCs w:val="20"/>
        </w:rPr>
        <w:t>24</w:t>
      </w:r>
      <w:r w:rsidRPr="0030122E">
        <w:rPr>
          <w:rFonts w:ascii="Palatino Linotype" w:hAnsi="Palatino Linotype" w:cs="Arial"/>
          <w:b/>
          <w:bCs/>
          <w:kern w:val="3"/>
          <w:sz w:val="20"/>
          <w:szCs w:val="20"/>
        </w:rPr>
        <w:t>/</w:t>
      </w:r>
      <w:r>
        <w:rPr>
          <w:rFonts w:ascii="Palatino Linotype" w:hAnsi="Palatino Linotype" w:cs="Arial"/>
          <w:b/>
          <w:bCs/>
          <w:kern w:val="3"/>
          <w:sz w:val="20"/>
          <w:szCs w:val="20"/>
        </w:rPr>
        <w:t>02</w:t>
      </w:r>
      <w:r w:rsidRPr="0030122E">
        <w:rPr>
          <w:rFonts w:ascii="Palatino Linotype" w:hAnsi="Palatino Linotype" w:cs="Arial"/>
          <w:b/>
          <w:bCs/>
          <w:kern w:val="3"/>
          <w:sz w:val="20"/>
          <w:szCs w:val="20"/>
        </w:rPr>
        <w:t>/202</w:t>
      </w:r>
      <w:r>
        <w:rPr>
          <w:rFonts w:ascii="Palatino Linotype" w:hAnsi="Palatino Linotype" w:cs="Arial"/>
          <w:b/>
          <w:bCs/>
          <w:kern w:val="3"/>
          <w:sz w:val="20"/>
          <w:szCs w:val="20"/>
        </w:rPr>
        <w:t>5</w:t>
      </w:r>
      <w:r w:rsidRPr="0030122E">
        <w:rPr>
          <w:rFonts w:ascii="Palatino Linotype" w:hAnsi="Palatino Linotype" w:cs="Arial"/>
          <w:b/>
          <w:bCs/>
          <w:kern w:val="3"/>
          <w:sz w:val="20"/>
          <w:szCs w:val="20"/>
        </w:rPr>
        <w:t xml:space="preserve"> às 09h</w:t>
      </w:r>
    </w:p>
    <w:p w:rsidR="00304D92" w:rsidRDefault="00304D92" w:rsidP="00304D92">
      <w:pPr>
        <w:widowControl w:val="0"/>
        <w:suppressAutoHyphens/>
        <w:autoSpaceDN w:val="0"/>
        <w:spacing w:after="0"/>
        <w:ind w:right="-25"/>
        <w:rPr>
          <w:rFonts w:ascii="Palatino Linotype" w:hAnsi="Palatino Linotype" w:cs="Arial"/>
          <w:kern w:val="3"/>
          <w:sz w:val="20"/>
          <w:szCs w:val="20"/>
        </w:rPr>
      </w:pPr>
    </w:p>
    <w:p w:rsidR="00304D92" w:rsidRDefault="00304D92" w:rsidP="00304D92">
      <w:pPr>
        <w:widowControl w:val="0"/>
        <w:suppressAutoHyphens/>
        <w:autoSpaceDN w:val="0"/>
        <w:spacing w:after="0"/>
        <w:ind w:right="-25"/>
        <w:rPr>
          <w:rFonts w:ascii="Palatino Linotype" w:hAnsi="Palatino Linotype" w:cs="Arial"/>
          <w:kern w:val="3"/>
          <w:sz w:val="20"/>
          <w:szCs w:val="20"/>
        </w:rPr>
      </w:pPr>
    </w:p>
    <w:p w:rsidR="00304D92" w:rsidRPr="0030122E" w:rsidRDefault="00304D92" w:rsidP="00304D92">
      <w:pPr>
        <w:widowControl w:val="0"/>
        <w:suppressAutoHyphens/>
        <w:autoSpaceDN w:val="0"/>
        <w:spacing w:after="0"/>
        <w:ind w:right="-25"/>
        <w:rPr>
          <w:rFonts w:ascii="Palatino Linotype" w:hAnsi="Palatino Linotype"/>
          <w:kern w:val="3"/>
          <w:sz w:val="20"/>
          <w:szCs w:val="20"/>
        </w:rPr>
      </w:pPr>
      <w:r w:rsidRPr="0030122E">
        <w:rPr>
          <w:rFonts w:ascii="Palatino Linotype" w:hAnsi="Palatino Linotype" w:cs="Arial"/>
          <w:kern w:val="3"/>
          <w:sz w:val="20"/>
          <w:szCs w:val="20"/>
        </w:rPr>
        <w:t xml:space="preserve">PRESIDENTE: </w:t>
      </w:r>
      <w:proofErr w:type="gramStart"/>
      <w:r w:rsidRPr="0030122E">
        <w:rPr>
          <w:rFonts w:ascii="Palatino Linotype" w:hAnsi="Palatino Linotype" w:cs="Arial"/>
          <w:kern w:val="3"/>
          <w:sz w:val="20"/>
          <w:szCs w:val="20"/>
        </w:rPr>
        <w:t>Exmo</w:t>
      </w:r>
      <w:r w:rsidRPr="0030122E">
        <w:rPr>
          <w:rFonts w:ascii="Palatino Linotype" w:hAnsi="Palatino Linotype" w:cs="Arial"/>
          <w:color w:val="000000"/>
          <w:kern w:val="3"/>
          <w:sz w:val="20"/>
          <w:szCs w:val="20"/>
          <w:vertAlign w:val="superscript"/>
        </w:rPr>
        <w:t>(</w:t>
      </w:r>
      <w:proofErr w:type="gramEnd"/>
      <w:r w:rsidRPr="0030122E">
        <w:rPr>
          <w:rFonts w:ascii="Palatino Linotype" w:hAnsi="Palatino Linotype" w:cs="Arial"/>
          <w:color w:val="000000"/>
          <w:kern w:val="3"/>
          <w:sz w:val="20"/>
          <w:szCs w:val="20"/>
          <w:vertAlign w:val="superscript"/>
        </w:rPr>
        <w:t>ª)</w:t>
      </w:r>
      <w:r w:rsidRPr="0030122E">
        <w:rPr>
          <w:rFonts w:ascii="Palatino Linotype" w:hAnsi="Palatino Linotype" w:cs="Arial"/>
          <w:color w:val="000000"/>
          <w:kern w:val="3"/>
          <w:sz w:val="20"/>
          <w:szCs w:val="20"/>
        </w:rPr>
        <w:t xml:space="preserve">. </w:t>
      </w:r>
      <w:proofErr w:type="gramStart"/>
      <w:r w:rsidRPr="0030122E">
        <w:rPr>
          <w:rFonts w:ascii="Palatino Linotype" w:hAnsi="Palatino Linotype" w:cs="Arial"/>
          <w:color w:val="000000"/>
          <w:kern w:val="3"/>
          <w:sz w:val="20"/>
          <w:szCs w:val="20"/>
        </w:rPr>
        <w:t>Sr</w:t>
      </w:r>
      <w:r w:rsidRPr="0030122E">
        <w:rPr>
          <w:rFonts w:ascii="Palatino Linotype" w:hAnsi="Palatino Linotype" w:cs="Arial"/>
          <w:color w:val="000000"/>
          <w:kern w:val="3"/>
          <w:sz w:val="20"/>
          <w:szCs w:val="20"/>
          <w:vertAlign w:val="superscript"/>
        </w:rPr>
        <w:t>(</w:t>
      </w:r>
      <w:proofErr w:type="gramEnd"/>
      <w:r w:rsidRPr="0030122E">
        <w:rPr>
          <w:rFonts w:ascii="Palatino Linotype" w:hAnsi="Palatino Linotype" w:cs="Arial"/>
          <w:color w:val="000000"/>
          <w:kern w:val="3"/>
          <w:sz w:val="20"/>
          <w:szCs w:val="20"/>
          <w:vertAlign w:val="superscript"/>
        </w:rPr>
        <w:t>ª)</w:t>
      </w:r>
      <w:r w:rsidRPr="0030122E">
        <w:rPr>
          <w:rFonts w:ascii="Palatino Linotype" w:hAnsi="Palatino Linotype" w:cs="Arial"/>
          <w:color w:val="000000"/>
          <w:kern w:val="3"/>
          <w:sz w:val="20"/>
          <w:szCs w:val="20"/>
        </w:rPr>
        <w:t xml:space="preserve">. </w:t>
      </w:r>
      <w:proofErr w:type="spellStart"/>
      <w:proofErr w:type="gramStart"/>
      <w:r w:rsidRPr="0030122E">
        <w:rPr>
          <w:rFonts w:ascii="Palatino Linotype" w:hAnsi="Palatino Linotype" w:cs="Arial"/>
          <w:color w:val="000000"/>
          <w:kern w:val="3"/>
          <w:sz w:val="20"/>
          <w:szCs w:val="20"/>
        </w:rPr>
        <w:t>Des</w:t>
      </w:r>
      <w:proofErr w:type="spellEnd"/>
      <w:r w:rsidRPr="0030122E">
        <w:rPr>
          <w:rFonts w:ascii="Palatino Linotype" w:hAnsi="Palatino Linotype" w:cs="Arial"/>
          <w:color w:val="000000"/>
          <w:kern w:val="3"/>
          <w:sz w:val="20"/>
          <w:szCs w:val="20"/>
          <w:vertAlign w:val="superscript"/>
        </w:rPr>
        <w:t>(</w:t>
      </w:r>
      <w:proofErr w:type="gramEnd"/>
      <w:r w:rsidRPr="0030122E">
        <w:rPr>
          <w:rFonts w:ascii="Palatino Linotype" w:hAnsi="Palatino Linotype" w:cs="Arial"/>
          <w:color w:val="000000"/>
          <w:kern w:val="3"/>
          <w:sz w:val="20"/>
          <w:szCs w:val="20"/>
          <w:vertAlign w:val="superscript"/>
        </w:rPr>
        <w:t>a)</w:t>
      </w:r>
      <w:r w:rsidRPr="0030122E">
        <w:rPr>
          <w:rFonts w:ascii="Palatino Linotype" w:hAnsi="Palatino Linotype" w:cs="Arial"/>
          <w:color w:val="000000"/>
          <w:kern w:val="3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kern w:val="3"/>
          <w:sz w:val="20"/>
          <w:szCs w:val="20"/>
        </w:rPr>
        <w:t>Yedo</w:t>
      </w:r>
      <w:proofErr w:type="spellEnd"/>
      <w:r>
        <w:rPr>
          <w:rFonts w:ascii="Palatino Linotype" w:hAnsi="Palatino Linotype" w:cs="Arial"/>
          <w:color w:val="000000"/>
          <w:kern w:val="3"/>
          <w:sz w:val="20"/>
          <w:szCs w:val="20"/>
        </w:rPr>
        <w:t xml:space="preserve"> Simões de Oliveira</w:t>
      </w:r>
      <w:r w:rsidRPr="0030122E">
        <w:rPr>
          <w:rFonts w:ascii="Palatino Linotype" w:hAnsi="Palatino Linotype"/>
          <w:kern w:val="3"/>
          <w:sz w:val="20"/>
          <w:szCs w:val="20"/>
        </w:rPr>
        <w:t xml:space="preserve"> </w:t>
      </w:r>
    </w:p>
    <w:p w:rsidR="00304D92" w:rsidRPr="0030122E" w:rsidRDefault="00304D92" w:rsidP="00304D92">
      <w:pPr>
        <w:widowControl w:val="0"/>
        <w:suppressAutoHyphens/>
        <w:autoSpaceDN w:val="0"/>
        <w:spacing w:after="0"/>
        <w:ind w:right="-25"/>
        <w:rPr>
          <w:rFonts w:ascii="Palatino Linotype" w:hAnsi="Palatino Linotype" w:cs="Arial"/>
          <w:kern w:val="3"/>
          <w:sz w:val="20"/>
          <w:szCs w:val="20"/>
        </w:rPr>
      </w:pPr>
      <w:proofErr w:type="gramStart"/>
      <w:r w:rsidRPr="0030122E">
        <w:rPr>
          <w:rFonts w:ascii="Palatino Linotype" w:hAnsi="Palatino Linotype" w:cs="Arial"/>
          <w:kern w:val="3"/>
          <w:sz w:val="20"/>
          <w:szCs w:val="20"/>
        </w:rPr>
        <w:t>SECRETÁRIO(</w:t>
      </w:r>
      <w:proofErr w:type="gramEnd"/>
      <w:r w:rsidRPr="0030122E">
        <w:rPr>
          <w:rFonts w:ascii="Palatino Linotype" w:hAnsi="Palatino Linotype" w:cs="Arial"/>
          <w:kern w:val="3"/>
          <w:sz w:val="20"/>
          <w:szCs w:val="20"/>
        </w:rPr>
        <w:t xml:space="preserve">A): </w:t>
      </w:r>
      <w:proofErr w:type="spellStart"/>
      <w:r>
        <w:rPr>
          <w:rFonts w:ascii="Palatino Linotype" w:hAnsi="Palatino Linotype" w:cs="Arial"/>
          <w:kern w:val="3"/>
          <w:sz w:val="20"/>
          <w:szCs w:val="20"/>
        </w:rPr>
        <w:t>Pollyana</w:t>
      </w:r>
      <w:proofErr w:type="spellEnd"/>
      <w:r>
        <w:rPr>
          <w:rFonts w:ascii="Palatino Linotype" w:hAnsi="Palatino Linotype" w:cs="Arial"/>
          <w:kern w:val="3"/>
          <w:sz w:val="20"/>
          <w:szCs w:val="20"/>
        </w:rPr>
        <w:t xml:space="preserve"> de Souza Bastos</w:t>
      </w:r>
    </w:p>
    <w:p w:rsidR="00304D92" w:rsidRPr="0030122E" w:rsidRDefault="00304D92" w:rsidP="00304D92">
      <w:pPr>
        <w:tabs>
          <w:tab w:val="left" w:pos="0"/>
        </w:tabs>
        <w:suppressAutoHyphens/>
        <w:autoSpaceDN w:val="0"/>
        <w:spacing w:after="0"/>
        <w:ind w:right="-25"/>
        <w:rPr>
          <w:rFonts w:ascii="Palatino Linotype" w:hAnsi="Palatino Linotype" w:cs="Arial"/>
          <w:b/>
          <w:kern w:val="3"/>
          <w:sz w:val="20"/>
          <w:szCs w:val="20"/>
        </w:rPr>
      </w:pPr>
    </w:p>
    <w:p w:rsidR="00304D92" w:rsidRDefault="00304D92" w:rsidP="00304D92">
      <w:pPr>
        <w:tabs>
          <w:tab w:val="left" w:pos="0"/>
        </w:tabs>
        <w:suppressAutoHyphens/>
        <w:autoSpaceDN w:val="0"/>
        <w:spacing w:after="0"/>
        <w:ind w:right="-25"/>
        <w:rPr>
          <w:rFonts w:ascii="Palatino Linotype" w:hAnsi="Palatino Linotype" w:cs="Arial"/>
          <w:b/>
          <w:kern w:val="3"/>
          <w:sz w:val="20"/>
          <w:szCs w:val="20"/>
        </w:rPr>
      </w:pPr>
    </w:p>
    <w:p w:rsidR="00304D92" w:rsidRPr="0030122E" w:rsidRDefault="00304D92" w:rsidP="00304D92">
      <w:pPr>
        <w:tabs>
          <w:tab w:val="left" w:pos="0"/>
        </w:tabs>
        <w:suppressAutoHyphens/>
        <w:autoSpaceDN w:val="0"/>
        <w:spacing w:after="0"/>
        <w:ind w:right="-25"/>
        <w:rPr>
          <w:rFonts w:ascii="Palatino Linotype" w:hAnsi="Palatino Linotype" w:cs="Arial"/>
          <w:b/>
          <w:kern w:val="3"/>
          <w:sz w:val="20"/>
          <w:szCs w:val="20"/>
        </w:rPr>
      </w:pPr>
      <w:r w:rsidRPr="0030122E">
        <w:rPr>
          <w:rFonts w:ascii="Palatino Linotype" w:hAnsi="Palatino Linotype" w:cs="Arial"/>
          <w:b/>
          <w:kern w:val="3"/>
          <w:sz w:val="20"/>
          <w:szCs w:val="20"/>
        </w:rPr>
        <w:t>I - Leitura e Aprovação da Ata da Sessão anterior   </w:t>
      </w:r>
      <w:proofErr w:type="gramStart"/>
      <w:r w:rsidRPr="0030122E">
        <w:rPr>
          <w:rFonts w:ascii="Palatino Linotype" w:hAnsi="Palatino Linotype" w:cs="Arial"/>
          <w:b/>
          <w:kern w:val="3"/>
          <w:sz w:val="20"/>
          <w:szCs w:val="20"/>
        </w:rPr>
        <w:t xml:space="preserve">  </w:t>
      </w:r>
    </w:p>
    <w:p w:rsidR="00304D92" w:rsidRPr="0030122E" w:rsidRDefault="00304D92" w:rsidP="00304D92">
      <w:pPr>
        <w:tabs>
          <w:tab w:val="left" w:pos="0"/>
        </w:tabs>
        <w:suppressAutoHyphens/>
        <w:autoSpaceDN w:val="0"/>
        <w:spacing w:after="0"/>
        <w:ind w:right="-25"/>
        <w:rPr>
          <w:rFonts w:ascii="Palatino Linotype" w:hAnsi="Palatino Linotype" w:cs="Arial"/>
          <w:b/>
          <w:kern w:val="3"/>
          <w:sz w:val="20"/>
          <w:szCs w:val="20"/>
        </w:rPr>
      </w:pPr>
      <w:proofErr w:type="gramEnd"/>
      <w:r w:rsidRPr="0030122E">
        <w:rPr>
          <w:rFonts w:ascii="Palatino Linotype" w:hAnsi="Palatino Linotype" w:cs="Arial"/>
          <w:b/>
          <w:kern w:val="3"/>
          <w:sz w:val="20"/>
          <w:szCs w:val="20"/>
        </w:rPr>
        <w:t>II - Leitura de Acórdãos</w:t>
      </w:r>
    </w:p>
    <w:p w:rsidR="00304D92" w:rsidRPr="0030122E" w:rsidRDefault="00304D92" w:rsidP="00304D92">
      <w:pPr>
        <w:tabs>
          <w:tab w:val="left" w:pos="0"/>
        </w:tabs>
        <w:suppressAutoHyphens/>
        <w:autoSpaceDN w:val="0"/>
        <w:spacing w:after="0"/>
        <w:ind w:right="-25"/>
        <w:rPr>
          <w:rFonts w:ascii="Palatino Linotype" w:hAnsi="Palatino Linotype" w:cs="Arial"/>
          <w:b/>
          <w:kern w:val="3"/>
          <w:sz w:val="20"/>
          <w:szCs w:val="20"/>
        </w:rPr>
      </w:pPr>
      <w:r w:rsidRPr="0030122E">
        <w:rPr>
          <w:rFonts w:ascii="Palatino Linotype" w:hAnsi="Palatino Linotype" w:cs="Arial"/>
          <w:b/>
          <w:kern w:val="3"/>
          <w:sz w:val="20"/>
          <w:szCs w:val="20"/>
        </w:rPr>
        <w:t>III – Pauta de Julgamento</w:t>
      </w:r>
      <w:proofErr w:type="gramStart"/>
      <w:r w:rsidRPr="0030122E">
        <w:rPr>
          <w:rFonts w:ascii="Palatino Linotype" w:hAnsi="Palatino Linotype" w:cs="Arial"/>
          <w:b/>
          <w:kern w:val="3"/>
          <w:sz w:val="20"/>
          <w:szCs w:val="20"/>
        </w:rPr>
        <w:t xml:space="preserve">  </w:t>
      </w:r>
    </w:p>
    <w:p w:rsidR="00304D92" w:rsidRDefault="00304D92" w:rsidP="00304D92">
      <w:pPr>
        <w:widowControl w:val="0"/>
        <w:suppressAutoHyphens/>
        <w:autoSpaceDN w:val="0"/>
        <w:spacing w:after="0"/>
        <w:ind w:right="-25"/>
        <w:rPr>
          <w:rFonts w:ascii="Palatino Linotype" w:hAnsi="Palatino Linotype" w:cs="Arial"/>
          <w:b/>
          <w:kern w:val="3"/>
          <w:sz w:val="20"/>
          <w:szCs w:val="20"/>
        </w:rPr>
      </w:pPr>
      <w:proofErr w:type="gramEnd"/>
      <w:r w:rsidRPr="0030122E">
        <w:rPr>
          <w:rFonts w:ascii="Palatino Linotype" w:hAnsi="Palatino Linotype" w:cs="Arial"/>
          <w:b/>
          <w:kern w:val="3"/>
          <w:sz w:val="20"/>
          <w:szCs w:val="20"/>
        </w:rPr>
        <w:t>IV - Julgamentos em Mesa</w:t>
      </w:r>
    </w:p>
    <w:p w:rsidR="00304D92" w:rsidRDefault="00304D92" w:rsidP="00304D9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304D92" w:rsidRPr="002C2E4B" w:rsidRDefault="00304D92" w:rsidP="00304D9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304D92" w:rsidRPr="008709C4" w:rsidRDefault="00304D92" w:rsidP="00304D92">
      <w:pPr>
        <w:pStyle w:val="PargrafodaLista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hanging="284"/>
        <w:rPr>
          <w:rFonts w:ascii="Palatino Linotype" w:hAnsi="Palatino Linotype" w:cs="Arial"/>
          <w:b/>
          <w:bCs/>
          <w:sz w:val="18"/>
          <w:szCs w:val="18"/>
        </w:rPr>
      </w:pPr>
      <w:r w:rsidRPr="00F20BAF">
        <w:rPr>
          <w:rFonts w:ascii="Palatino Linotype" w:hAnsi="Palatino Linotype" w:cs="Arial"/>
          <w:b/>
          <w:bCs/>
          <w:sz w:val="20"/>
          <w:szCs w:val="20"/>
        </w:rPr>
        <w:t>Apelação Cível nº 0631360-88.2015.8.04.0001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  <w:r w:rsidRPr="009050B3">
        <w:rPr>
          <w:rFonts w:ascii="Palatino Linotype" w:hAnsi="Palatino Linotype" w:cs="Arial"/>
          <w:b/>
          <w:bCs/>
          <w:sz w:val="18"/>
          <w:szCs w:val="18"/>
        </w:rPr>
        <w:t>(</w:t>
      </w:r>
      <w:r>
        <w:rPr>
          <w:rFonts w:ascii="Palatino Linotype" w:hAnsi="Palatino Linotype" w:cs="Arial"/>
          <w:b/>
          <w:bCs/>
          <w:sz w:val="18"/>
          <w:szCs w:val="18"/>
        </w:rPr>
        <w:t xml:space="preserve">Pedido de Vista: </w:t>
      </w:r>
      <w:proofErr w:type="spellStart"/>
      <w:r>
        <w:rPr>
          <w:rFonts w:ascii="Palatino Linotype" w:hAnsi="Palatino Linotype" w:cs="Arial"/>
          <w:b/>
          <w:bCs/>
          <w:sz w:val="18"/>
          <w:szCs w:val="18"/>
        </w:rPr>
        <w:t>Desª</w:t>
      </w:r>
      <w:proofErr w:type="spellEnd"/>
      <w:r>
        <w:rPr>
          <w:rFonts w:ascii="Palatino Linotype" w:hAnsi="Palatino Linotype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Palatino Linotype" w:hAnsi="Palatino Linotype" w:cs="Arial"/>
          <w:b/>
          <w:bCs/>
          <w:sz w:val="18"/>
          <w:szCs w:val="18"/>
        </w:rPr>
        <w:t>Mirza</w:t>
      </w:r>
      <w:proofErr w:type="spellEnd"/>
      <w:r>
        <w:rPr>
          <w:rFonts w:ascii="Palatino Linotype" w:hAnsi="Palatino Linotype" w:cs="Arial"/>
          <w:b/>
          <w:bCs/>
          <w:sz w:val="18"/>
          <w:szCs w:val="18"/>
        </w:rPr>
        <w:t xml:space="preserve"> Cunha)</w:t>
      </w:r>
      <w:r w:rsidRPr="008709C4"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</w:p>
    <w:p w:rsidR="00304D92" w:rsidRPr="00F20BAF" w:rsidRDefault="00304D92" w:rsidP="00304D9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F20BAF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F20BAF">
        <w:rPr>
          <w:rFonts w:ascii="Palatino Linotype" w:hAnsi="Palatino Linotype" w:cs="Arial"/>
          <w:sz w:val="20"/>
          <w:szCs w:val="20"/>
        </w:rPr>
        <w:t>: Vara de Registros Públicos e Usucapião</w:t>
      </w:r>
    </w:p>
    <w:p w:rsidR="00304D92" w:rsidRPr="00F20BAF" w:rsidRDefault="00304D92" w:rsidP="00304D9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F20BAF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F20BAF">
        <w:rPr>
          <w:rFonts w:ascii="Palatino Linotype" w:hAnsi="Palatino Linotype" w:cs="Arial"/>
          <w:sz w:val="20"/>
          <w:szCs w:val="20"/>
        </w:rPr>
        <w:t>r: Jean Carlos Pimentel dos Santos</w:t>
      </w:r>
    </w:p>
    <w:p w:rsidR="00304D92" w:rsidRPr="00232C13" w:rsidRDefault="00304D92" w:rsidP="00304D9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F20BAF">
        <w:rPr>
          <w:rFonts w:ascii="Palatino Linotype" w:hAnsi="Palatino Linotype" w:cs="Arial"/>
          <w:b/>
          <w:sz w:val="20"/>
          <w:szCs w:val="20"/>
        </w:rPr>
        <w:t xml:space="preserve">Apelante: Mac Empreendimento Imobiliários Ltda. </w:t>
      </w:r>
      <w:r w:rsidRPr="00F20BAF">
        <w:rPr>
          <w:rFonts w:ascii="Palatino Linotype" w:hAnsi="Palatino Linotype" w:cs="Arial"/>
          <w:b/>
          <w:sz w:val="20"/>
          <w:szCs w:val="20"/>
        </w:rPr>
        <w:br/>
      </w:r>
      <w:r w:rsidRPr="00F20BAF">
        <w:rPr>
          <w:rFonts w:ascii="Palatino Linotype" w:hAnsi="Palatino Linotype" w:cs="Arial"/>
          <w:sz w:val="20"/>
          <w:szCs w:val="20"/>
        </w:rPr>
        <w:t xml:space="preserve">Advogado </w:t>
      </w:r>
      <w:r w:rsidRPr="00F20BAF">
        <w:rPr>
          <w:rFonts w:ascii="Palatino Linotype" w:hAnsi="Palatino Linotype" w:cs="Arial"/>
          <w:sz w:val="20"/>
          <w:szCs w:val="20"/>
        </w:rPr>
        <w:tab/>
        <w:t xml:space="preserve">: Clemente Augusto Gomes Neto (10785/AM). </w:t>
      </w:r>
      <w:r w:rsidRPr="00F20BAF">
        <w:rPr>
          <w:rFonts w:ascii="Palatino Linotype" w:hAnsi="Palatino Linotype" w:cs="Arial"/>
          <w:sz w:val="20"/>
          <w:szCs w:val="20"/>
        </w:rPr>
        <w:br/>
      </w:r>
      <w:r w:rsidRPr="00F20BAF">
        <w:rPr>
          <w:rFonts w:ascii="Palatino Linotype" w:hAnsi="Palatino Linotype" w:cs="Arial"/>
          <w:b/>
          <w:sz w:val="20"/>
          <w:szCs w:val="20"/>
        </w:rPr>
        <w:t xml:space="preserve">Apelado: M2X Participações Ltda. </w:t>
      </w:r>
      <w:r w:rsidRPr="00F20BAF">
        <w:rPr>
          <w:rFonts w:ascii="Palatino Linotype" w:hAnsi="Palatino Linotype" w:cs="Arial"/>
          <w:b/>
          <w:sz w:val="20"/>
          <w:szCs w:val="20"/>
        </w:rPr>
        <w:br/>
      </w:r>
      <w:r w:rsidRPr="00F20BAF">
        <w:rPr>
          <w:rFonts w:ascii="Palatino Linotype" w:hAnsi="Palatino Linotype" w:cs="Arial"/>
          <w:sz w:val="20"/>
          <w:szCs w:val="20"/>
        </w:rPr>
        <w:t xml:space="preserve">Advogado </w:t>
      </w:r>
      <w:r w:rsidRPr="00F20BAF">
        <w:rPr>
          <w:rFonts w:ascii="Palatino Linotype" w:hAnsi="Palatino Linotype" w:cs="Arial"/>
          <w:sz w:val="20"/>
          <w:szCs w:val="20"/>
        </w:rPr>
        <w:tab/>
        <w:t xml:space="preserve">: Ney Bastos Soares Junior (4336/AM). </w:t>
      </w:r>
      <w:r w:rsidRPr="00F20BAF">
        <w:rPr>
          <w:rFonts w:ascii="Palatino Linotype" w:hAnsi="Palatino Linotype" w:cs="Arial"/>
          <w:sz w:val="20"/>
          <w:szCs w:val="20"/>
        </w:rPr>
        <w:br/>
      </w:r>
      <w:r w:rsidRPr="00860195">
        <w:rPr>
          <w:rFonts w:ascii="Palatino Linotype" w:hAnsi="Palatino Linotype" w:cs="Arial"/>
          <w:b/>
          <w:bCs/>
          <w:sz w:val="20"/>
          <w:szCs w:val="20"/>
        </w:rPr>
        <w:t>Presidente/</w:t>
      </w:r>
      <w:r w:rsidRPr="00232C13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232C13">
        <w:rPr>
          <w:rFonts w:ascii="Palatino Linotype" w:hAnsi="Palatino Linotype" w:cs="Arial"/>
          <w:b/>
          <w:sz w:val="20"/>
          <w:szCs w:val="20"/>
        </w:rPr>
        <w:t>:</w:t>
      </w:r>
      <w:r w:rsidRPr="00232C13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232C13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232C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232C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232C1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232C13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232C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232C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232C1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232C13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232C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232C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232C1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232C13">
        <w:rPr>
          <w:rFonts w:ascii="Palatino Linotype" w:hAnsi="Palatino Linotype" w:cs="Arial"/>
          <w:b/>
          <w:color w:val="000000"/>
          <w:sz w:val="20"/>
          <w:szCs w:val="20"/>
        </w:rPr>
        <w:t>Yedo</w:t>
      </w:r>
      <w:proofErr w:type="spellEnd"/>
      <w:r w:rsidRPr="00232C13">
        <w:rPr>
          <w:rFonts w:ascii="Palatino Linotype" w:hAnsi="Palatino Linotype" w:cs="Arial"/>
          <w:b/>
          <w:color w:val="000000"/>
          <w:sz w:val="20"/>
          <w:szCs w:val="20"/>
        </w:rPr>
        <w:t xml:space="preserve"> Simões de Oliveira</w:t>
      </w:r>
    </w:p>
    <w:p w:rsidR="00304D92" w:rsidRPr="00232C13" w:rsidRDefault="00304D92" w:rsidP="00304D9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232C13">
        <w:rPr>
          <w:rFonts w:ascii="Palatino Linotype" w:hAnsi="Palatino Linotype" w:cs="Arial"/>
          <w:sz w:val="20"/>
          <w:szCs w:val="20"/>
        </w:rPr>
        <w:t>:</w:t>
      </w:r>
      <w:r w:rsidRPr="00232C13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232C1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32C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232C1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32C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232C1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32C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232C13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232C13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232C13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9A25C9">
        <w:rPr>
          <w:rFonts w:ascii="Palatino Linotype" w:hAnsi="Palatino Linotype" w:cs="Arial"/>
          <w:b/>
          <w:color w:val="000000"/>
          <w:sz w:val="20"/>
          <w:szCs w:val="20"/>
        </w:rPr>
        <w:t>(1ºV.D)</w:t>
      </w:r>
      <w:r w:rsidRPr="00232C1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304D92" w:rsidRDefault="00304D92" w:rsidP="00304D92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232C13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232C13">
        <w:rPr>
          <w:rFonts w:ascii="Palatino Linotype" w:hAnsi="Palatino Linotype" w:cs="Arial"/>
          <w:b/>
          <w:bCs/>
          <w:color w:val="000000"/>
          <w:sz w:val="20"/>
          <w:szCs w:val="20"/>
        </w:rPr>
        <w:t xml:space="preserve"> </w:t>
      </w:r>
      <w:r w:rsidRPr="00232C1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232C1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232C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232C1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32C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232C1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32C13">
        <w:rPr>
          <w:rFonts w:ascii="Palatino Linotype" w:hAnsi="Palatino Linotype" w:cs="Arial"/>
          <w:color w:val="000000"/>
          <w:sz w:val="20"/>
          <w:szCs w:val="20"/>
        </w:rPr>
        <w:t xml:space="preserve">. Cezar Luiz </w:t>
      </w:r>
      <w:proofErr w:type="spellStart"/>
      <w:r w:rsidRPr="00232C13"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  <w:r w:rsidRPr="006540E9">
        <w:rPr>
          <w:rFonts w:ascii="Palatino Linotype" w:hAnsi="Palatino Linotype" w:cs="Arial"/>
          <w:sz w:val="20"/>
          <w:szCs w:val="20"/>
        </w:rPr>
        <w:t xml:space="preserve"> </w:t>
      </w:r>
      <w:r w:rsidRPr="009A25C9">
        <w:rPr>
          <w:rFonts w:ascii="Palatino Linotype" w:hAnsi="Palatino Linotype" w:cs="Arial"/>
          <w:b/>
          <w:sz w:val="20"/>
          <w:szCs w:val="20"/>
        </w:rPr>
        <w:t>(2ºV.D)</w:t>
      </w:r>
    </w:p>
    <w:p w:rsidR="00304D92" w:rsidRDefault="00304D92" w:rsidP="00304D92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32C13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232C13">
        <w:rPr>
          <w:rFonts w:ascii="Palatino Linotype" w:hAnsi="Palatino Linotype" w:cs="Arial"/>
          <w:b/>
          <w:bCs/>
          <w:color w:val="000000"/>
          <w:sz w:val="20"/>
          <w:szCs w:val="20"/>
        </w:rPr>
        <w:t xml:space="preserve"> </w:t>
      </w:r>
      <w:r w:rsidRPr="00232C1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232C1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232C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232C1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32C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232C1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32C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Maria do Perpétuo Socorro Guedes Moura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(3ºV.D)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304D92" w:rsidRDefault="00304D92" w:rsidP="00304D92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232C1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32C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232C1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32C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232C1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32C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32C13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304D92" w:rsidRPr="00ED5687" w:rsidRDefault="00304D92" w:rsidP="00304D9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304D92" w:rsidRDefault="00304D92" w:rsidP="00304D9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</w:p>
    <w:p w:rsidR="00304D92" w:rsidRDefault="00304D92" w:rsidP="00304D9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</w:p>
    <w:p w:rsidR="00304D92" w:rsidRDefault="00304D92" w:rsidP="00304D9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</w:p>
    <w:p w:rsidR="00304D92" w:rsidRDefault="00304D92" w:rsidP="00304D9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</w:p>
    <w:p w:rsidR="00304D92" w:rsidRDefault="00304D92" w:rsidP="00304D9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</w:p>
    <w:p w:rsidR="00304D92" w:rsidRDefault="00304D92" w:rsidP="00304D9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</w:p>
    <w:p w:rsidR="00304D92" w:rsidRDefault="00304D92" w:rsidP="00304D9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</w:p>
    <w:p w:rsidR="00304D92" w:rsidRDefault="00304D92" w:rsidP="00304D9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</w:p>
    <w:p w:rsidR="00304D92" w:rsidRDefault="00304D92" w:rsidP="00304D9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</w:p>
    <w:p w:rsidR="00304D92" w:rsidRDefault="00304D92" w:rsidP="00304D9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</w:p>
    <w:p w:rsidR="00304D92" w:rsidRDefault="00304D92" w:rsidP="00304D9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</w:p>
    <w:p w:rsidR="00304D92" w:rsidRDefault="00304D92" w:rsidP="00304D9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</w:p>
    <w:p w:rsidR="00304D92" w:rsidRDefault="00304D92" w:rsidP="00304D9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</w:p>
    <w:p w:rsidR="00304D92" w:rsidRPr="004B3A06" w:rsidRDefault="00304D92" w:rsidP="00304D92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284"/>
        <w:rPr>
          <w:rFonts w:ascii="Palatino Linotype" w:hAnsi="Palatino Linotype" w:cs="Arial"/>
          <w:sz w:val="16"/>
          <w:szCs w:val="16"/>
        </w:rPr>
      </w:pPr>
      <w:r w:rsidRPr="0078501E">
        <w:rPr>
          <w:rFonts w:ascii="Palatino Linotype" w:hAnsi="Palatino Linotype" w:cs="Arial"/>
          <w:b/>
          <w:bCs/>
          <w:sz w:val="20"/>
          <w:szCs w:val="20"/>
        </w:rPr>
        <w:lastRenderedPageBreak/>
        <w:t>Apelação Cível nº 0609134-89.2015.8.04.0001</w:t>
      </w:r>
      <w:proofErr w:type="gramStart"/>
      <w:r w:rsidRPr="0078501E">
        <w:rPr>
          <w:rFonts w:ascii="Palatino Linotype" w:hAnsi="Palatino Linotype" w:cs="Arial"/>
          <w:b/>
          <w:bCs/>
          <w:sz w:val="20"/>
          <w:szCs w:val="20"/>
        </w:rPr>
        <w:t xml:space="preserve">  </w:t>
      </w:r>
      <w:proofErr w:type="gramEnd"/>
      <w:r>
        <w:rPr>
          <w:rFonts w:ascii="Palatino Linotype" w:hAnsi="Palatino Linotype" w:cs="Arial"/>
          <w:b/>
          <w:bCs/>
          <w:sz w:val="20"/>
          <w:szCs w:val="20"/>
        </w:rPr>
        <w:t>(Ampliação de quórum)</w:t>
      </w:r>
    </w:p>
    <w:p w:rsidR="00304D92" w:rsidRPr="0078501E" w:rsidRDefault="00304D92" w:rsidP="00304D9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8501E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78501E">
        <w:rPr>
          <w:rFonts w:ascii="Palatino Linotype" w:hAnsi="Palatino Linotype" w:cs="Arial"/>
          <w:sz w:val="20"/>
          <w:szCs w:val="20"/>
        </w:rPr>
        <w:t>: 18ª Vara Cível e de Acidentes de Trabalho</w:t>
      </w:r>
    </w:p>
    <w:p w:rsidR="00304D92" w:rsidRPr="0078501E" w:rsidRDefault="00304D92" w:rsidP="00304D9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8501E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78501E">
        <w:rPr>
          <w:rFonts w:ascii="Palatino Linotype" w:hAnsi="Palatino Linotype" w:cs="Arial"/>
          <w:sz w:val="20"/>
          <w:szCs w:val="20"/>
        </w:rPr>
        <w:t>r: Kathleen dos Santos Gomes</w:t>
      </w:r>
    </w:p>
    <w:p w:rsidR="00304D92" w:rsidRPr="004B6B36" w:rsidRDefault="00304D92" w:rsidP="00304D9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proofErr w:type="gramStart"/>
      <w:r w:rsidRPr="0078501E">
        <w:rPr>
          <w:rFonts w:ascii="Palatino Linotype" w:hAnsi="Palatino Linotype" w:cs="Arial"/>
          <w:b/>
          <w:sz w:val="20"/>
          <w:szCs w:val="20"/>
        </w:rPr>
        <w:t>Apelante :</w:t>
      </w:r>
      <w:proofErr w:type="gramEnd"/>
      <w:r w:rsidRPr="0078501E">
        <w:rPr>
          <w:rFonts w:ascii="Palatino Linotype" w:hAnsi="Palatino Linotype" w:cs="Arial"/>
          <w:b/>
          <w:sz w:val="20"/>
          <w:szCs w:val="20"/>
        </w:rPr>
        <w:t xml:space="preserve"> Hospital Santa Julia Ltda. </w:t>
      </w:r>
      <w:r w:rsidRPr="0078501E">
        <w:rPr>
          <w:rFonts w:ascii="Palatino Linotype" w:hAnsi="Palatino Linotype" w:cs="Arial"/>
          <w:b/>
          <w:sz w:val="20"/>
          <w:szCs w:val="20"/>
        </w:rPr>
        <w:br/>
      </w:r>
      <w:r w:rsidRPr="0078501E">
        <w:rPr>
          <w:rFonts w:ascii="Palatino Linotype" w:hAnsi="Palatino Linotype" w:cs="Arial"/>
          <w:sz w:val="20"/>
          <w:szCs w:val="20"/>
        </w:rPr>
        <w:t xml:space="preserve">Advogado </w:t>
      </w:r>
      <w:r w:rsidRPr="0078501E">
        <w:rPr>
          <w:rFonts w:ascii="Palatino Linotype" w:hAnsi="Palatino Linotype" w:cs="Arial"/>
          <w:sz w:val="20"/>
          <w:szCs w:val="20"/>
        </w:rPr>
        <w:tab/>
        <w:t xml:space="preserve">: João Bosco de Albuquerque </w:t>
      </w:r>
      <w:proofErr w:type="spellStart"/>
      <w:r w:rsidRPr="0078501E">
        <w:rPr>
          <w:rFonts w:ascii="Palatino Linotype" w:hAnsi="Palatino Linotype" w:cs="Arial"/>
          <w:sz w:val="20"/>
          <w:szCs w:val="20"/>
        </w:rPr>
        <w:t>Toledano</w:t>
      </w:r>
      <w:proofErr w:type="spellEnd"/>
      <w:r w:rsidRPr="0078501E">
        <w:rPr>
          <w:rFonts w:ascii="Palatino Linotype" w:hAnsi="Palatino Linotype" w:cs="Arial"/>
          <w:sz w:val="20"/>
          <w:szCs w:val="20"/>
        </w:rPr>
        <w:t xml:space="preserve"> (1456/AM). </w:t>
      </w:r>
      <w:r w:rsidRPr="0078501E">
        <w:rPr>
          <w:rFonts w:ascii="Palatino Linotype" w:hAnsi="Palatino Linotype" w:cs="Arial"/>
          <w:sz w:val="20"/>
          <w:szCs w:val="20"/>
        </w:rPr>
        <w:br/>
      </w:r>
      <w:proofErr w:type="gramStart"/>
      <w:r w:rsidRPr="0078501E">
        <w:rPr>
          <w:rFonts w:ascii="Palatino Linotype" w:hAnsi="Palatino Linotype" w:cs="Arial"/>
          <w:b/>
          <w:sz w:val="20"/>
          <w:szCs w:val="20"/>
        </w:rPr>
        <w:t>Apelante :</w:t>
      </w:r>
      <w:proofErr w:type="gramEnd"/>
      <w:r w:rsidRPr="0078501E">
        <w:rPr>
          <w:rFonts w:ascii="Palatino Linotype" w:hAnsi="Palatino Linotype" w:cs="Arial"/>
          <w:b/>
          <w:sz w:val="20"/>
          <w:szCs w:val="20"/>
        </w:rPr>
        <w:t xml:space="preserve"> Caixa de Assistência dos Empregados da Empresa Brasileira de Pesquisa Agropecuária- </w:t>
      </w:r>
      <w:proofErr w:type="spellStart"/>
      <w:r w:rsidRPr="0078501E">
        <w:rPr>
          <w:rFonts w:ascii="Palatino Linotype" w:hAnsi="Palatino Linotype" w:cs="Arial"/>
          <w:b/>
          <w:sz w:val="20"/>
          <w:szCs w:val="20"/>
        </w:rPr>
        <w:t>Casembrapa</w:t>
      </w:r>
      <w:proofErr w:type="spellEnd"/>
      <w:r w:rsidRPr="0078501E">
        <w:rPr>
          <w:rFonts w:ascii="Palatino Linotype" w:hAnsi="Palatino Linotype" w:cs="Arial"/>
          <w:b/>
          <w:sz w:val="20"/>
          <w:szCs w:val="20"/>
        </w:rPr>
        <w:t xml:space="preserve">. </w:t>
      </w:r>
      <w:r w:rsidRPr="0078501E">
        <w:rPr>
          <w:rFonts w:ascii="Palatino Linotype" w:hAnsi="Palatino Linotype" w:cs="Arial"/>
          <w:b/>
          <w:sz w:val="20"/>
          <w:szCs w:val="20"/>
        </w:rPr>
        <w:br/>
      </w:r>
      <w:r w:rsidRPr="0078501E">
        <w:rPr>
          <w:rFonts w:ascii="Palatino Linotype" w:hAnsi="Palatino Linotype" w:cs="Arial"/>
          <w:sz w:val="20"/>
          <w:szCs w:val="20"/>
        </w:rPr>
        <w:t xml:space="preserve">Advogado </w:t>
      </w:r>
      <w:r w:rsidRPr="0078501E">
        <w:rPr>
          <w:rFonts w:ascii="Palatino Linotype" w:hAnsi="Palatino Linotype" w:cs="Arial"/>
          <w:sz w:val="20"/>
          <w:szCs w:val="20"/>
        </w:rPr>
        <w:tab/>
        <w:t xml:space="preserve">: </w:t>
      </w:r>
      <w:proofErr w:type="gramStart"/>
      <w:r w:rsidRPr="0078501E">
        <w:rPr>
          <w:rFonts w:ascii="Palatino Linotype" w:hAnsi="Palatino Linotype" w:cs="Arial"/>
          <w:sz w:val="20"/>
          <w:szCs w:val="20"/>
        </w:rPr>
        <w:t>Fernanda de Oliveira Melo</w:t>
      </w:r>
      <w:proofErr w:type="gramEnd"/>
      <w:r w:rsidRPr="0078501E">
        <w:rPr>
          <w:rFonts w:ascii="Palatino Linotype" w:hAnsi="Palatino Linotype" w:cs="Arial"/>
          <w:sz w:val="20"/>
          <w:szCs w:val="20"/>
        </w:rPr>
        <w:t xml:space="preserve"> (98744/MG). </w:t>
      </w:r>
      <w:r w:rsidRPr="0078501E">
        <w:rPr>
          <w:rFonts w:ascii="Palatino Linotype" w:hAnsi="Palatino Linotype" w:cs="Arial"/>
          <w:sz w:val="20"/>
          <w:szCs w:val="20"/>
        </w:rPr>
        <w:br/>
      </w:r>
      <w:r w:rsidRPr="0078501E">
        <w:rPr>
          <w:rFonts w:ascii="Palatino Linotype" w:hAnsi="Palatino Linotype" w:cs="Arial"/>
          <w:b/>
          <w:sz w:val="20"/>
          <w:szCs w:val="20"/>
        </w:rPr>
        <w:t>Apelado</w:t>
      </w:r>
      <w:proofErr w:type="gramStart"/>
      <w:r w:rsidRPr="0078501E">
        <w:rPr>
          <w:rFonts w:ascii="Palatino Linotype" w:hAnsi="Palatino Linotype" w:cs="Arial"/>
          <w:b/>
          <w:sz w:val="20"/>
          <w:szCs w:val="20"/>
        </w:rPr>
        <w:t xml:space="preserve">  :</w:t>
      </w:r>
      <w:proofErr w:type="gramEnd"/>
      <w:r w:rsidRPr="0078501E">
        <w:rPr>
          <w:rFonts w:ascii="Palatino Linotype" w:hAnsi="Palatino Linotype" w:cs="Arial"/>
          <w:b/>
          <w:sz w:val="20"/>
          <w:szCs w:val="20"/>
        </w:rPr>
        <w:t xml:space="preserve"> Alexandre Menezes da Costa. </w:t>
      </w:r>
      <w:r w:rsidRPr="0078501E">
        <w:rPr>
          <w:rFonts w:ascii="Palatino Linotype" w:hAnsi="Palatino Linotype" w:cs="Arial"/>
          <w:b/>
          <w:sz w:val="20"/>
          <w:szCs w:val="20"/>
        </w:rPr>
        <w:br/>
      </w:r>
      <w:r w:rsidRPr="0078501E">
        <w:rPr>
          <w:rFonts w:ascii="Palatino Linotype" w:hAnsi="Palatino Linotype" w:cs="Arial"/>
          <w:sz w:val="20"/>
          <w:szCs w:val="20"/>
        </w:rPr>
        <w:t xml:space="preserve">Advogado </w:t>
      </w:r>
      <w:r w:rsidRPr="0078501E">
        <w:rPr>
          <w:rFonts w:ascii="Palatino Linotype" w:hAnsi="Palatino Linotype" w:cs="Arial"/>
          <w:sz w:val="20"/>
          <w:szCs w:val="20"/>
        </w:rPr>
        <w:tab/>
        <w:t xml:space="preserve">: Mozart Luis Nascimento dos Santos (5436/AM). </w:t>
      </w:r>
      <w:r w:rsidRPr="0078501E">
        <w:rPr>
          <w:rFonts w:ascii="Palatino Linotype" w:hAnsi="Palatino Linotype" w:cs="Arial"/>
          <w:sz w:val="20"/>
          <w:szCs w:val="20"/>
        </w:rPr>
        <w:br/>
      </w:r>
      <w:r w:rsidRPr="004B6B36">
        <w:rPr>
          <w:rFonts w:ascii="Palatino Linotype" w:hAnsi="Palatino Linotype" w:cs="Arial"/>
          <w:bCs/>
          <w:sz w:val="20"/>
          <w:szCs w:val="20"/>
        </w:rPr>
        <w:t>Presidente</w:t>
      </w:r>
      <w:r w:rsidRPr="004B6B36">
        <w:rPr>
          <w:rFonts w:ascii="Palatino Linotype" w:hAnsi="Palatino Linotype" w:cs="Arial"/>
          <w:sz w:val="20"/>
          <w:szCs w:val="20"/>
        </w:rPr>
        <w:t>: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4B6B36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4B6B36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4B6B36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304D92" w:rsidRPr="004B6B36" w:rsidRDefault="00304D92" w:rsidP="00304D9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4B6B36">
        <w:rPr>
          <w:rFonts w:ascii="Palatino Linotype" w:hAnsi="Palatino Linotype" w:cs="Arial"/>
          <w:b/>
          <w:bCs/>
          <w:sz w:val="20"/>
          <w:szCs w:val="20"/>
        </w:rPr>
        <w:t>Relatora</w:t>
      </w:r>
      <w:r w:rsidRPr="004B6B36">
        <w:rPr>
          <w:rFonts w:ascii="Palatino Linotype" w:hAnsi="Palatino Linotype" w:cs="Arial"/>
          <w:b/>
          <w:sz w:val="20"/>
          <w:szCs w:val="20"/>
        </w:rPr>
        <w:t>: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Onilza</w:t>
      </w:r>
      <w:proofErr w:type="spellEnd"/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 xml:space="preserve"> Abreu </w:t>
      </w:r>
      <w:proofErr w:type="spellStart"/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Gerth</w:t>
      </w:r>
      <w:proofErr w:type="spellEnd"/>
    </w:p>
    <w:p w:rsidR="00304D92" w:rsidRDefault="00304D92" w:rsidP="00304D9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4B6B36">
        <w:rPr>
          <w:rFonts w:ascii="Palatino Linotype" w:hAnsi="Palatino Linotype" w:cs="Arial"/>
          <w:sz w:val="20"/>
          <w:szCs w:val="20"/>
        </w:rPr>
        <w:t>: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4B6B36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4B6B36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4B6B36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Maria do Perpétuo Socorro Guedes Moura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b/>
          <w:color w:val="000000"/>
          <w:sz w:val="20"/>
          <w:szCs w:val="20"/>
        </w:rPr>
        <w:t>(2ºV.D)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304D92" w:rsidRDefault="00304D92" w:rsidP="00304D9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4B6B36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461FFA">
        <w:rPr>
          <w:rFonts w:ascii="Palatino Linotype" w:hAnsi="Palatino Linotype" w:cs="Arial"/>
          <w:b/>
          <w:bCs/>
          <w:color w:val="000000"/>
          <w:sz w:val="20"/>
          <w:szCs w:val="20"/>
        </w:rPr>
        <w:t xml:space="preserve"> 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461FFA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461FFA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461FFA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 xml:space="preserve">Cezar Luiz </w:t>
      </w:r>
      <w:proofErr w:type="spellStart"/>
      <w:r w:rsidRPr="00461FFA"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="008B0029" w:rsidRPr="008B0029">
        <w:rPr>
          <w:rFonts w:ascii="Palatino Linotype" w:hAnsi="Palatino Linotype" w:cs="Arial"/>
          <w:b/>
          <w:color w:val="000000"/>
          <w:sz w:val="20"/>
          <w:szCs w:val="20"/>
        </w:rPr>
        <w:t>(1ºV.D)</w:t>
      </w:r>
    </w:p>
    <w:p w:rsidR="00304D92" w:rsidRPr="008B0029" w:rsidRDefault="008B0029" w:rsidP="00304D9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8B0029">
        <w:rPr>
          <w:rFonts w:ascii="Palatino Linotype" w:hAnsi="Palatino Linotype" w:cs="Arial"/>
          <w:color w:val="000000"/>
          <w:sz w:val="20"/>
          <w:szCs w:val="20"/>
        </w:rPr>
        <w:t>Membro</w:t>
      </w:r>
      <w:r w:rsidR="00304D92" w:rsidRPr="008B0029">
        <w:rPr>
          <w:rFonts w:ascii="Palatino Linotype" w:hAnsi="Palatino Linotype" w:cs="Arial"/>
          <w:color w:val="000000"/>
          <w:sz w:val="20"/>
          <w:szCs w:val="20"/>
        </w:rPr>
        <w:t xml:space="preserve">: </w:t>
      </w:r>
      <w:r w:rsidR="00304D92" w:rsidRPr="008B0029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="00304D92" w:rsidRPr="008B0029">
        <w:rPr>
          <w:rFonts w:ascii="Palatino Linotype" w:hAnsi="Palatino Linotype" w:cs="Arial"/>
          <w:color w:val="000000"/>
          <w:sz w:val="20"/>
          <w:szCs w:val="20"/>
        </w:rPr>
        <w:t>Exmo</w:t>
      </w:r>
      <w:r w:rsidR="00304D92"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304D92"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304D92"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="00304D92"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="00304D92"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304D92"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304D92"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="00304D92"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="00304D92"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304D92"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304D92"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="00304D92" w:rsidRPr="008B0029"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 w:rsidR="00304D92" w:rsidRPr="008B0029"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 </w:t>
      </w:r>
    </w:p>
    <w:p w:rsidR="00304D92" w:rsidRDefault="008B0029" w:rsidP="00304D9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 w:rsidR="00304D92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="00304D92"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="00304D92"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304D92"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304D92"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="00304D92"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="00304D92"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304D92"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304D92"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="00304D92"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="00304D92"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304D92"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304D92"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 w:rsidR="00304D92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 w:rsidR="00304D92"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 w:rsidR="00304D92">
        <w:rPr>
          <w:rFonts w:ascii="Palatino Linotype" w:hAnsi="Palatino Linotype" w:cs="Arial"/>
          <w:color w:val="000000"/>
          <w:sz w:val="20"/>
          <w:szCs w:val="20"/>
        </w:rPr>
        <w:t xml:space="preserve"> Luis Santos </w:t>
      </w:r>
    </w:p>
    <w:p w:rsidR="00304D92" w:rsidRPr="00BB7A82" w:rsidRDefault="00304D92" w:rsidP="00304D92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</w:p>
    <w:p w:rsidR="00304D92" w:rsidRPr="000F311D" w:rsidRDefault="00304D92" w:rsidP="00304D92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284"/>
        <w:rPr>
          <w:rFonts w:ascii="Palatino Linotype" w:hAnsi="Palatino Linotype" w:cs="Arial"/>
          <w:b/>
          <w:bCs/>
          <w:sz w:val="20"/>
          <w:szCs w:val="20"/>
        </w:rPr>
      </w:pPr>
      <w:r w:rsidRPr="000F311D">
        <w:rPr>
          <w:rFonts w:ascii="Palatino Linotype" w:hAnsi="Palatino Linotype" w:cs="Arial"/>
          <w:b/>
          <w:bCs/>
          <w:sz w:val="20"/>
          <w:szCs w:val="20"/>
        </w:rPr>
        <w:t>Apelação Cível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nº</w:t>
      </w:r>
      <w:r w:rsidRPr="000F311D">
        <w:rPr>
          <w:rFonts w:ascii="Palatino Linotype" w:hAnsi="Palatino Linotype" w:cs="Arial"/>
          <w:b/>
          <w:bCs/>
          <w:sz w:val="20"/>
          <w:szCs w:val="20"/>
        </w:rPr>
        <w:t xml:space="preserve">0628624-87.2021.8.04.0001 </w:t>
      </w:r>
      <w:r>
        <w:rPr>
          <w:rFonts w:ascii="Palatino Linotype" w:hAnsi="Palatino Linotype" w:cs="Arial"/>
          <w:b/>
          <w:bCs/>
          <w:sz w:val="20"/>
          <w:szCs w:val="20"/>
        </w:rPr>
        <w:t>(</w:t>
      </w:r>
      <w:r w:rsidR="008B0029">
        <w:rPr>
          <w:rFonts w:ascii="Palatino Linotype" w:hAnsi="Palatino Linotype" w:cs="Arial"/>
          <w:b/>
          <w:bCs/>
          <w:sz w:val="20"/>
          <w:szCs w:val="20"/>
        </w:rPr>
        <w:t>Suspenso a p</w:t>
      </w:r>
      <w:r>
        <w:rPr>
          <w:rFonts w:ascii="Palatino Linotype" w:hAnsi="Palatino Linotype" w:cs="Arial"/>
          <w:b/>
          <w:bCs/>
          <w:sz w:val="20"/>
          <w:szCs w:val="20"/>
        </w:rPr>
        <w:t>edido d</w:t>
      </w:r>
      <w:r w:rsidR="008B0029">
        <w:rPr>
          <w:rFonts w:ascii="Palatino Linotype" w:hAnsi="Palatino Linotype" w:cs="Arial"/>
          <w:b/>
          <w:bCs/>
          <w:sz w:val="20"/>
          <w:szCs w:val="20"/>
        </w:rPr>
        <w:t>a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  <w:r w:rsidR="008B0029">
        <w:rPr>
          <w:rFonts w:ascii="Palatino Linotype" w:hAnsi="Palatino Linotype" w:cs="Arial"/>
          <w:b/>
          <w:bCs/>
          <w:sz w:val="20"/>
          <w:szCs w:val="20"/>
        </w:rPr>
        <w:t>Relatora</w:t>
      </w:r>
      <w:r>
        <w:rPr>
          <w:rFonts w:ascii="Palatino Linotype" w:hAnsi="Palatino Linotype" w:cs="Arial"/>
          <w:b/>
          <w:bCs/>
          <w:sz w:val="20"/>
          <w:szCs w:val="20"/>
        </w:rPr>
        <w:t>)</w:t>
      </w:r>
      <w:proofErr w:type="gramStart"/>
      <w:r w:rsidRPr="000F311D">
        <w:rPr>
          <w:rFonts w:ascii="Palatino Linotype" w:hAnsi="Palatino Linotype" w:cs="Arial"/>
          <w:b/>
          <w:bCs/>
          <w:sz w:val="20"/>
          <w:szCs w:val="20"/>
        </w:rPr>
        <w:t xml:space="preserve">  </w:t>
      </w:r>
    </w:p>
    <w:p w:rsidR="00304D92" w:rsidRPr="000F311D" w:rsidRDefault="00304D92" w:rsidP="00304D9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proofErr w:type="gramEnd"/>
      <w:r w:rsidRPr="000F311D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0F311D">
        <w:rPr>
          <w:rFonts w:ascii="Palatino Linotype" w:hAnsi="Palatino Linotype" w:cs="Arial"/>
          <w:sz w:val="20"/>
          <w:szCs w:val="20"/>
        </w:rPr>
        <w:t>: 19ª Vara Cível e de Acidentes de Trabalho</w:t>
      </w:r>
    </w:p>
    <w:p w:rsidR="00304D92" w:rsidRPr="000F311D" w:rsidRDefault="00304D92" w:rsidP="00304D9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0F311D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0F311D">
        <w:rPr>
          <w:rFonts w:ascii="Palatino Linotype" w:hAnsi="Palatino Linotype" w:cs="Arial"/>
          <w:sz w:val="20"/>
          <w:szCs w:val="20"/>
        </w:rPr>
        <w:t xml:space="preserve">r: Francisco Carlos G. de </w:t>
      </w:r>
      <w:r>
        <w:rPr>
          <w:rFonts w:ascii="Palatino Linotype" w:hAnsi="Palatino Linotype" w:cs="Arial"/>
          <w:sz w:val="20"/>
          <w:szCs w:val="20"/>
        </w:rPr>
        <w:t>Q</w:t>
      </w:r>
      <w:r w:rsidRPr="000F311D">
        <w:rPr>
          <w:rFonts w:ascii="Palatino Linotype" w:hAnsi="Palatino Linotype" w:cs="Arial"/>
          <w:sz w:val="20"/>
          <w:szCs w:val="20"/>
        </w:rPr>
        <w:t>ueiroz</w:t>
      </w:r>
    </w:p>
    <w:p w:rsidR="00304D92" w:rsidRPr="00794BC8" w:rsidRDefault="00304D92" w:rsidP="00304D9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proofErr w:type="gramStart"/>
      <w:r w:rsidRPr="00794BC8">
        <w:rPr>
          <w:rFonts w:ascii="Palatino Linotype" w:hAnsi="Palatino Linotype" w:cs="Arial"/>
          <w:b/>
          <w:sz w:val="20"/>
          <w:szCs w:val="20"/>
        </w:rPr>
        <w:t>Apelante :</w:t>
      </w:r>
      <w:proofErr w:type="gramEnd"/>
      <w:r w:rsidRPr="00794BC8">
        <w:rPr>
          <w:rFonts w:ascii="Palatino Linotype" w:hAnsi="Palatino Linotype" w:cs="Arial"/>
          <w:b/>
          <w:sz w:val="20"/>
          <w:szCs w:val="20"/>
        </w:rPr>
        <w:t xml:space="preserve"> Fiat Automóveis Ltda. </w:t>
      </w:r>
      <w:r w:rsidRPr="00794BC8">
        <w:rPr>
          <w:rFonts w:ascii="Palatino Linotype" w:hAnsi="Palatino Linotype" w:cs="Arial"/>
          <w:b/>
          <w:sz w:val="20"/>
          <w:szCs w:val="20"/>
        </w:rPr>
        <w:br/>
      </w:r>
      <w:r w:rsidRPr="000F311D">
        <w:rPr>
          <w:rFonts w:ascii="Palatino Linotype" w:hAnsi="Palatino Linotype" w:cs="Arial"/>
          <w:sz w:val="20"/>
          <w:szCs w:val="20"/>
        </w:rPr>
        <w:t xml:space="preserve">Advogado </w:t>
      </w:r>
      <w:r w:rsidRPr="000F311D">
        <w:rPr>
          <w:rFonts w:ascii="Palatino Linotype" w:hAnsi="Palatino Linotype" w:cs="Arial"/>
          <w:sz w:val="20"/>
          <w:szCs w:val="20"/>
        </w:rPr>
        <w:tab/>
        <w:t xml:space="preserve">: Felipe Gazola Vieira Marques (995A/AM). </w:t>
      </w:r>
      <w:r w:rsidRPr="000F311D">
        <w:rPr>
          <w:rFonts w:ascii="Palatino Linotype" w:hAnsi="Palatino Linotype" w:cs="Arial"/>
          <w:sz w:val="20"/>
          <w:szCs w:val="20"/>
        </w:rPr>
        <w:br/>
      </w:r>
      <w:proofErr w:type="gramStart"/>
      <w:r w:rsidRPr="00794BC8">
        <w:rPr>
          <w:rFonts w:ascii="Palatino Linotype" w:hAnsi="Palatino Linotype" w:cs="Arial"/>
          <w:b/>
          <w:sz w:val="20"/>
          <w:szCs w:val="20"/>
        </w:rPr>
        <w:t>Apelante :</w:t>
      </w:r>
      <w:proofErr w:type="gramEnd"/>
      <w:r w:rsidRPr="00794BC8">
        <w:rPr>
          <w:rFonts w:ascii="Palatino Linotype" w:hAnsi="Palatino Linotype" w:cs="Arial"/>
          <w:b/>
          <w:sz w:val="20"/>
          <w:szCs w:val="20"/>
        </w:rPr>
        <w:t xml:space="preserve"> </w:t>
      </w:r>
      <w:proofErr w:type="spellStart"/>
      <w:r w:rsidRPr="00794BC8">
        <w:rPr>
          <w:rFonts w:ascii="Palatino Linotype" w:hAnsi="Palatino Linotype" w:cs="Arial"/>
          <w:b/>
          <w:sz w:val="20"/>
          <w:szCs w:val="20"/>
        </w:rPr>
        <w:t>Murano</w:t>
      </w:r>
      <w:proofErr w:type="spellEnd"/>
      <w:r w:rsidRPr="00794BC8">
        <w:rPr>
          <w:rFonts w:ascii="Palatino Linotype" w:hAnsi="Palatino Linotype" w:cs="Arial"/>
          <w:b/>
          <w:sz w:val="20"/>
          <w:szCs w:val="20"/>
        </w:rPr>
        <w:t xml:space="preserve"> Veículos Ltda. </w:t>
      </w:r>
      <w:r w:rsidRPr="00794BC8">
        <w:rPr>
          <w:rFonts w:ascii="Palatino Linotype" w:hAnsi="Palatino Linotype" w:cs="Arial"/>
          <w:b/>
          <w:sz w:val="20"/>
          <w:szCs w:val="20"/>
        </w:rPr>
        <w:br/>
      </w:r>
      <w:r w:rsidRPr="000F311D">
        <w:rPr>
          <w:rFonts w:ascii="Palatino Linotype" w:hAnsi="Palatino Linotype" w:cs="Arial"/>
          <w:sz w:val="20"/>
          <w:szCs w:val="20"/>
        </w:rPr>
        <w:t xml:space="preserve">Advogado </w:t>
      </w:r>
      <w:r w:rsidRPr="000F311D">
        <w:rPr>
          <w:rFonts w:ascii="Palatino Linotype" w:hAnsi="Palatino Linotype" w:cs="Arial"/>
          <w:sz w:val="20"/>
          <w:szCs w:val="20"/>
        </w:rPr>
        <w:tab/>
        <w:t xml:space="preserve">: Antônio Cláudio Pinto Flores (583A/AM). </w:t>
      </w:r>
      <w:r w:rsidRPr="000F311D">
        <w:rPr>
          <w:rFonts w:ascii="Palatino Linotype" w:hAnsi="Palatino Linotype" w:cs="Arial"/>
          <w:sz w:val="20"/>
          <w:szCs w:val="20"/>
        </w:rPr>
        <w:br/>
      </w:r>
      <w:r w:rsidRPr="00794BC8">
        <w:rPr>
          <w:rFonts w:ascii="Palatino Linotype" w:hAnsi="Palatino Linotype" w:cs="Arial"/>
          <w:b/>
          <w:sz w:val="20"/>
          <w:szCs w:val="20"/>
        </w:rPr>
        <w:t>Apelado</w:t>
      </w:r>
      <w:proofErr w:type="gramStart"/>
      <w:r w:rsidRPr="00794BC8">
        <w:rPr>
          <w:rFonts w:ascii="Palatino Linotype" w:hAnsi="Palatino Linotype" w:cs="Arial"/>
          <w:b/>
          <w:sz w:val="20"/>
          <w:szCs w:val="20"/>
        </w:rPr>
        <w:t xml:space="preserve">  :</w:t>
      </w:r>
      <w:proofErr w:type="gramEnd"/>
      <w:r w:rsidRPr="00794BC8">
        <w:rPr>
          <w:rFonts w:ascii="Palatino Linotype" w:hAnsi="Palatino Linotype" w:cs="Arial"/>
          <w:b/>
          <w:sz w:val="20"/>
          <w:szCs w:val="20"/>
        </w:rPr>
        <w:t xml:space="preserve"> Vanessa  Queiroz Gomes. </w:t>
      </w:r>
      <w:r w:rsidRPr="00794BC8">
        <w:rPr>
          <w:rFonts w:ascii="Palatino Linotype" w:hAnsi="Palatino Linotype" w:cs="Arial"/>
          <w:b/>
          <w:sz w:val="20"/>
          <w:szCs w:val="20"/>
        </w:rPr>
        <w:br/>
      </w:r>
      <w:r w:rsidRPr="000F311D">
        <w:rPr>
          <w:rFonts w:ascii="Palatino Linotype" w:hAnsi="Palatino Linotype" w:cs="Arial"/>
          <w:sz w:val="20"/>
          <w:szCs w:val="20"/>
        </w:rPr>
        <w:t xml:space="preserve">Advogado </w:t>
      </w:r>
      <w:r w:rsidRPr="000F311D">
        <w:rPr>
          <w:rFonts w:ascii="Palatino Linotype" w:hAnsi="Palatino Linotype" w:cs="Arial"/>
          <w:sz w:val="20"/>
          <w:szCs w:val="20"/>
        </w:rPr>
        <w:tab/>
        <w:t xml:space="preserve">: Luciana Rodrigues Pinto (9164/AM). </w:t>
      </w:r>
      <w:r w:rsidRPr="000F311D">
        <w:rPr>
          <w:rFonts w:ascii="Palatino Linotype" w:hAnsi="Palatino Linotype" w:cs="Arial"/>
          <w:sz w:val="20"/>
          <w:szCs w:val="20"/>
        </w:rPr>
        <w:br/>
      </w:r>
      <w:r w:rsidRPr="00794BC8">
        <w:rPr>
          <w:rFonts w:ascii="Palatino Linotype" w:hAnsi="Palatino Linotype" w:cs="Arial"/>
          <w:bCs/>
          <w:sz w:val="20"/>
          <w:szCs w:val="20"/>
        </w:rPr>
        <w:t>Presidente</w:t>
      </w:r>
      <w:r w:rsidRPr="00794BC8">
        <w:rPr>
          <w:rFonts w:ascii="Palatino Linotype" w:hAnsi="Palatino Linotype" w:cs="Arial"/>
          <w:sz w:val="20"/>
          <w:szCs w:val="20"/>
        </w:rPr>
        <w:t>: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794BC8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794BC8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794BC8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304D92" w:rsidRPr="00794BC8" w:rsidRDefault="00304D92" w:rsidP="00304D9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794BC8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794BC8">
        <w:rPr>
          <w:rFonts w:ascii="Palatino Linotype" w:hAnsi="Palatino Linotype" w:cs="Arial"/>
          <w:b/>
          <w:sz w:val="20"/>
          <w:szCs w:val="20"/>
        </w:rPr>
        <w:t>:</w:t>
      </w:r>
      <w:r w:rsidRPr="00794BC8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794BC8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794BC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794BC8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794BC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794BC8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794BC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b/>
          <w:color w:val="000000"/>
          <w:sz w:val="20"/>
          <w:szCs w:val="20"/>
        </w:rPr>
        <w:t>. Maria do Perpétuo Socorro Guedes Moura</w:t>
      </w:r>
    </w:p>
    <w:p w:rsidR="00304D92" w:rsidRDefault="00304D92" w:rsidP="00304D9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794BC8">
        <w:rPr>
          <w:rFonts w:ascii="Palatino Linotype" w:hAnsi="Palatino Linotype" w:cs="Arial"/>
          <w:sz w:val="20"/>
          <w:szCs w:val="20"/>
        </w:rPr>
        <w:t>: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794BC8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794BC8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794BC8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794BC8">
        <w:rPr>
          <w:rFonts w:ascii="Palatino Linotype" w:hAnsi="Palatino Linotype" w:cs="Arial"/>
          <w:color w:val="000000"/>
          <w:sz w:val="20"/>
          <w:szCs w:val="20"/>
        </w:rPr>
        <w:t>Elci</w:t>
      </w:r>
      <w:proofErr w:type="spellEnd"/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304D92" w:rsidRDefault="00304D92" w:rsidP="00304D9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794BC8">
        <w:rPr>
          <w:rFonts w:ascii="Palatino Linotype" w:hAnsi="Palatino Linotype" w:cs="Arial"/>
          <w:sz w:val="20"/>
          <w:szCs w:val="20"/>
        </w:rPr>
        <w:t>: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794BC8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794BC8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794BC8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794BC8"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 Luís Santos</w:t>
      </w:r>
      <w:r w:rsid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="008B0029" w:rsidRPr="008B0029">
        <w:rPr>
          <w:rFonts w:ascii="Palatino Linotype" w:hAnsi="Palatino Linotype" w:cs="Arial"/>
          <w:b/>
          <w:color w:val="000000"/>
          <w:sz w:val="20"/>
          <w:szCs w:val="20"/>
        </w:rPr>
        <w:t>(1º</w:t>
      </w:r>
      <w:proofErr w:type="gramStart"/>
      <w:r w:rsidR="008B0029" w:rsidRPr="008B0029">
        <w:rPr>
          <w:rFonts w:ascii="Palatino Linotype" w:hAnsi="Palatino Linotype" w:cs="Arial"/>
          <w:b/>
          <w:color w:val="000000"/>
          <w:sz w:val="20"/>
          <w:szCs w:val="20"/>
        </w:rPr>
        <w:t>V.D.</w:t>
      </w:r>
      <w:proofErr w:type="gramEnd"/>
      <w:r w:rsidR="008B0029" w:rsidRPr="008B0029">
        <w:rPr>
          <w:rFonts w:ascii="Palatino Linotype" w:hAnsi="Palatino Linotype" w:cs="Arial"/>
          <w:b/>
          <w:color w:val="000000"/>
          <w:sz w:val="20"/>
          <w:szCs w:val="20"/>
        </w:rPr>
        <w:t>P)</w:t>
      </w:r>
    </w:p>
    <w:p w:rsidR="00304D92" w:rsidRDefault="00304D92" w:rsidP="00304D9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</w:p>
    <w:p w:rsidR="00304D92" w:rsidRDefault="00304D92" w:rsidP="00304D9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/>
          <w:color w:val="000000"/>
          <w:sz w:val="20"/>
          <w:szCs w:val="20"/>
        </w:rPr>
        <w:t xml:space="preserve">Suplentes: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</w:p>
    <w:p w:rsidR="00304D92" w:rsidRDefault="00304D92" w:rsidP="00304D9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304D92" w:rsidRPr="000F311D" w:rsidRDefault="00304D92" w:rsidP="00304D9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16"/>
          <w:szCs w:val="16"/>
        </w:rPr>
        <w:t xml:space="preserve">*Sustentação Oral: </w:t>
      </w:r>
      <w:proofErr w:type="spellStart"/>
      <w:r>
        <w:rPr>
          <w:rFonts w:ascii="Palatino Linotype" w:hAnsi="Palatino Linotype" w:cs="Arial"/>
          <w:sz w:val="16"/>
          <w:szCs w:val="16"/>
        </w:rPr>
        <w:t>2ºApelante</w:t>
      </w:r>
      <w:proofErr w:type="spellEnd"/>
      <w:r>
        <w:rPr>
          <w:rFonts w:ascii="Palatino Linotype" w:hAnsi="Palatino Linotype" w:cs="Arial"/>
          <w:sz w:val="16"/>
          <w:szCs w:val="16"/>
        </w:rPr>
        <w:t xml:space="preserve"> (realizada)</w:t>
      </w:r>
    </w:p>
    <w:p w:rsidR="00304D92" w:rsidRDefault="00304D92" w:rsidP="00304D9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304D92" w:rsidRDefault="00304D92" w:rsidP="00304D9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304D92" w:rsidRDefault="00304D92" w:rsidP="00304D9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304D92" w:rsidRDefault="00304D92" w:rsidP="00304D9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304D92" w:rsidRDefault="00304D92" w:rsidP="00304D9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304D92" w:rsidRDefault="00304D92" w:rsidP="00304D9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304D92" w:rsidRDefault="00304D92" w:rsidP="00304D9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304D92" w:rsidRDefault="00304D92" w:rsidP="00304D9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304D92" w:rsidRDefault="00304D92" w:rsidP="00304D9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304D92" w:rsidRDefault="00304D92" w:rsidP="00304D9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304D92" w:rsidRPr="000F311D" w:rsidRDefault="00304D92" w:rsidP="00304D92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363"/>
        <w:rPr>
          <w:rFonts w:ascii="Palatino Linotype" w:hAnsi="Palatino Linotype" w:cs="Arial"/>
          <w:b/>
          <w:bCs/>
          <w:sz w:val="20"/>
          <w:szCs w:val="20"/>
        </w:rPr>
      </w:pPr>
      <w:r w:rsidRPr="000F311D">
        <w:rPr>
          <w:rFonts w:ascii="Palatino Linotype" w:hAnsi="Palatino Linotype" w:cs="Arial"/>
          <w:b/>
          <w:bCs/>
          <w:sz w:val="20"/>
          <w:szCs w:val="20"/>
        </w:rPr>
        <w:lastRenderedPageBreak/>
        <w:t>Apelação Cível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nº</w:t>
      </w:r>
      <w:r w:rsidRPr="000F311D">
        <w:rPr>
          <w:rFonts w:ascii="Palatino Linotype" w:hAnsi="Palatino Linotype" w:cs="Arial"/>
          <w:b/>
          <w:bCs/>
          <w:sz w:val="20"/>
          <w:szCs w:val="20"/>
        </w:rPr>
        <w:t>0642810-57.2017.8.04.0001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(</w:t>
      </w:r>
      <w:r w:rsidR="008B0029">
        <w:rPr>
          <w:rFonts w:ascii="Palatino Linotype" w:hAnsi="Palatino Linotype" w:cs="Arial"/>
          <w:b/>
          <w:bCs/>
          <w:sz w:val="20"/>
          <w:szCs w:val="20"/>
        </w:rPr>
        <w:t>Ampliação de quórum</w:t>
      </w:r>
      <w:r>
        <w:rPr>
          <w:rFonts w:ascii="Palatino Linotype" w:hAnsi="Palatino Linotype" w:cs="Arial"/>
          <w:b/>
          <w:bCs/>
          <w:sz w:val="20"/>
          <w:szCs w:val="20"/>
        </w:rPr>
        <w:t>)</w:t>
      </w:r>
      <w:proofErr w:type="gramStart"/>
      <w:r w:rsidRPr="000F311D">
        <w:rPr>
          <w:rFonts w:ascii="Palatino Linotype" w:hAnsi="Palatino Linotype" w:cs="Arial"/>
          <w:b/>
          <w:bCs/>
          <w:sz w:val="20"/>
          <w:szCs w:val="20"/>
        </w:rPr>
        <w:t xml:space="preserve">   </w:t>
      </w:r>
    </w:p>
    <w:p w:rsidR="00304D92" w:rsidRPr="000F311D" w:rsidRDefault="00304D92" w:rsidP="00304D9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proofErr w:type="gramEnd"/>
      <w:r w:rsidRPr="000F311D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0F311D">
        <w:rPr>
          <w:rFonts w:ascii="Palatino Linotype" w:hAnsi="Palatino Linotype" w:cs="Arial"/>
          <w:sz w:val="20"/>
          <w:szCs w:val="20"/>
        </w:rPr>
        <w:t>: 15ª Vara Cível e de Acidentes de Trabalho</w:t>
      </w:r>
    </w:p>
    <w:p w:rsidR="00304D92" w:rsidRPr="000F311D" w:rsidRDefault="00304D92" w:rsidP="00304D9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0F311D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0F311D">
        <w:rPr>
          <w:rFonts w:ascii="Palatino Linotype" w:hAnsi="Palatino Linotype" w:cs="Arial"/>
          <w:sz w:val="20"/>
          <w:szCs w:val="20"/>
        </w:rPr>
        <w:t>r: Ida Maria Costa de Andrade</w:t>
      </w:r>
    </w:p>
    <w:p w:rsidR="00304D92" w:rsidRDefault="00304D92" w:rsidP="00304D9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33F9C">
        <w:rPr>
          <w:rFonts w:ascii="Palatino Linotype" w:hAnsi="Palatino Linotype" w:cs="Arial"/>
          <w:b/>
          <w:sz w:val="20"/>
          <w:szCs w:val="20"/>
        </w:rPr>
        <w:t>Apelante/</w:t>
      </w:r>
      <w:proofErr w:type="gramStart"/>
      <w:r w:rsidRPr="00C33F9C">
        <w:rPr>
          <w:rFonts w:ascii="Palatino Linotype" w:hAnsi="Palatino Linotype" w:cs="Arial"/>
          <w:b/>
          <w:sz w:val="20"/>
          <w:szCs w:val="20"/>
        </w:rPr>
        <w:t>Apelado        :</w:t>
      </w:r>
      <w:proofErr w:type="gramEnd"/>
      <w:r w:rsidRPr="00C33F9C">
        <w:rPr>
          <w:rFonts w:ascii="Palatino Linotype" w:hAnsi="Palatino Linotype" w:cs="Arial"/>
          <w:b/>
          <w:sz w:val="20"/>
          <w:szCs w:val="20"/>
        </w:rPr>
        <w:t xml:space="preserve"> Unimed de Manaus Cooperativa de Trabalho Médico Ltda.. </w:t>
      </w:r>
      <w:r w:rsidRPr="00C33F9C">
        <w:rPr>
          <w:rFonts w:ascii="Palatino Linotype" w:hAnsi="Palatino Linotype" w:cs="Arial"/>
          <w:b/>
          <w:sz w:val="20"/>
          <w:szCs w:val="20"/>
        </w:rPr>
        <w:br/>
      </w:r>
      <w:r w:rsidRPr="000F311D">
        <w:rPr>
          <w:rFonts w:ascii="Palatino Linotype" w:hAnsi="Palatino Linotype" w:cs="Arial"/>
          <w:sz w:val="20"/>
          <w:szCs w:val="20"/>
        </w:rPr>
        <w:t xml:space="preserve">Advogado       </w:t>
      </w:r>
      <w:r w:rsidRPr="000F311D">
        <w:rPr>
          <w:rFonts w:ascii="Palatino Linotype" w:hAnsi="Palatino Linotype" w:cs="Arial"/>
          <w:sz w:val="20"/>
          <w:szCs w:val="20"/>
        </w:rPr>
        <w:tab/>
        <w:t>: Pedro Câmara Junior</w:t>
      </w:r>
      <w:r>
        <w:rPr>
          <w:rFonts w:ascii="Palatino Linotype" w:hAnsi="Palatino Linotype" w:cs="Arial"/>
          <w:sz w:val="20"/>
          <w:szCs w:val="20"/>
        </w:rPr>
        <w:t xml:space="preserve"> (2834/AM)</w:t>
      </w:r>
      <w:r w:rsidRPr="000F311D">
        <w:rPr>
          <w:rFonts w:ascii="Palatino Linotype" w:hAnsi="Palatino Linotype" w:cs="Arial"/>
          <w:sz w:val="20"/>
          <w:szCs w:val="20"/>
        </w:rPr>
        <w:t xml:space="preserve">                                                                                                      </w:t>
      </w:r>
    </w:p>
    <w:p w:rsidR="00304D92" w:rsidRPr="00B3429B" w:rsidRDefault="00304D92" w:rsidP="00304D9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C33F9C">
        <w:rPr>
          <w:rFonts w:ascii="Palatino Linotype" w:hAnsi="Palatino Linotype" w:cs="Arial"/>
          <w:b/>
          <w:sz w:val="20"/>
          <w:szCs w:val="20"/>
        </w:rPr>
        <w:t>Apelante/</w:t>
      </w:r>
      <w:proofErr w:type="gramStart"/>
      <w:r w:rsidRPr="00C33F9C">
        <w:rPr>
          <w:rFonts w:ascii="Palatino Linotype" w:hAnsi="Palatino Linotype" w:cs="Arial"/>
          <w:b/>
          <w:sz w:val="20"/>
          <w:szCs w:val="20"/>
        </w:rPr>
        <w:t>Apelado       :</w:t>
      </w:r>
      <w:proofErr w:type="gramEnd"/>
      <w:r w:rsidRPr="00C33F9C">
        <w:rPr>
          <w:rFonts w:ascii="Palatino Linotype" w:hAnsi="Palatino Linotype" w:cs="Arial"/>
          <w:b/>
          <w:sz w:val="20"/>
          <w:szCs w:val="20"/>
        </w:rPr>
        <w:t xml:space="preserve"> Rodrigo </w:t>
      </w:r>
      <w:proofErr w:type="spellStart"/>
      <w:r w:rsidRPr="00C33F9C">
        <w:rPr>
          <w:rFonts w:ascii="Palatino Linotype" w:hAnsi="Palatino Linotype" w:cs="Arial"/>
          <w:b/>
          <w:sz w:val="20"/>
          <w:szCs w:val="20"/>
        </w:rPr>
        <w:t>Saran</w:t>
      </w:r>
      <w:proofErr w:type="spellEnd"/>
      <w:r w:rsidRPr="00C33F9C">
        <w:rPr>
          <w:rFonts w:ascii="Palatino Linotype" w:hAnsi="Palatino Linotype" w:cs="Arial"/>
          <w:b/>
          <w:sz w:val="20"/>
          <w:szCs w:val="20"/>
        </w:rPr>
        <w:t xml:space="preserve"> Azevedo – Me. </w:t>
      </w:r>
      <w:r w:rsidRPr="00C33F9C">
        <w:rPr>
          <w:rFonts w:ascii="Palatino Linotype" w:hAnsi="Palatino Linotype" w:cs="Arial"/>
          <w:b/>
          <w:sz w:val="20"/>
          <w:szCs w:val="20"/>
        </w:rPr>
        <w:br/>
      </w:r>
      <w:r w:rsidRPr="000F311D">
        <w:rPr>
          <w:rFonts w:ascii="Palatino Linotype" w:hAnsi="Palatino Linotype" w:cs="Arial"/>
          <w:sz w:val="20"/>
          <w:szCs w:val="20"/>
        </w:rPr>
        <w:t xml:space="preserve">Advogado       </w:t>
      </w:r>
      <w:r w:rsidRPr="000F311D">
        <w:rPr>
          <w:rFonts w:ascii="Palatino Linotype" w:hAnsi="Palatino Linotype" w:cs="Arial"/>
          <w:sz w:val="20"/>
          <w:szCs w:val="20"/>
        </w:rPr>
        <w:tab/>
        <w:t xml:space="preserve">: Hamilton Novo Lucena Junior (5488/AM). </w:t>
      </w:r>
      <w:r w:rsidRPr="000F311D">
        <w:rPr>
          <w:rFonts w:ascii="Palatino Linotype" w:hAnsi="Palatino Linotype" w:cs="Arial"/>
          <w:sz w:val="20"/>
          <w:szCs w:val="20"/>
        </w:rPr>
        <w:br/>
      </w:r>
      <w:r w:rsidRPr="00C33F9C">
        <w:rPr>
          <w:rFonts w:ascii="Palatino Linotype" w:hAnsi="Palatino Linotype" w:cs="Arial"/>
          <w:b/>
          <w:sz w:val="20"/>
          <w:szCs w:val="20"/>
        </w:rPr>
        <w:t>Apelante</w:t>
      </w:r>
      <w:r>
        <w:rPr>
          <w:rFonts w:ascii="Palatino Linotype" w:hAnsi="Palatino Linotype" w:cs="Arial"/>
          <w:b/>
          <w:sz w:val="20"/>
          <w:szCs w:val="20"/>
        </w:rPr>
        <w:t>/</w:t>
      </w:r>
      <w:proofErr w:type="gramStart"/>
      <w:r>
        <w:rPr>
          <w:rFonts w:ascii="Palatino Linotype" w:hAnsi="Palatino Linotype" w:cs="Arial"/>
          <w:b/>
          <w:sz w:val="20"/>
          <w:szCs w:val="20"/>
        </w:rPr>
        <w:t>Apelado</w:t>
      </w:r>
      <w:r w:rsidRPr="00C33F9C">
        <w:rPr>
          <w:rFonts w:ascii="Palatino Linotype" w:hAnsi="Palatino Linotype" w:cs="Arial"/>
          <w:b/>
          <w:sz w:val="20"/>
          <w:szCs w:val="20"/>
        </w:rPr>
        <w:t xml:space="preserve">       :</w:t>
      </w:r>
      <w:proofErr w:type="gramEnd"/>
      <w:r w:rsidRPr="00C33F9C">
        <w:rPr>
          <w:rFonts w:ascii="Palatino Linotype" w:hAnsi="Palatino Linotype" w:cs="Arial"/>
          <w:b/>
          <w:sz w:val="20"/>
          <w:szCs w:val="20"/>
        </w:rPr>
        <w:t xml:space="preserve"> Andrade GC Advogados. </w:t>
      </w:r>
      <w:r w:rsidRPr="00C33F9C">
        <w:rPr>
          <w:rFonts w:ascii="Palatino Linotype" w:hAnsi="Palatino Linotype" w:cs="Arial"/>
          <w:b/>
          <w:sz w:val="20"/>
          <w:szCs w:val="20"/>
        </w:rPr>
        <w:br/>
      </w:r>
      <w:r w:rsidRPr="000F311D">
        <w:rPr>
          <w:rFonts w:ascii="Palatino Linotype" w:hAnsi="Palatino Linotype" w:cs="Arial"/>
          <w:sz w:val="20"/>
          <w:szCs w:val="20"/>
        </w:rPr>
        <w:t xml:space="preserve">Advogado       </w:t>
      </w:r>
      <w:r w:rsidRPr="000F311D">
        <w:rPr>
          <w:rFonts w:ascii="Palatino Linotype" w:hAnsi="Palatino Linotype" w:cs="Arial"/>
          <w:sz w:val="20"/>
          <w:szCs w:val="20"/>
        </w:rPr>
        <w:tab/>
        <w:t xml:space="preserve">: </w:t>
      </w:r>
      <w:proofErr w:type="spellStart"/>
      <w:r w:rsidRPr="000F311D">
        <w:rPr>
          <w:rFonts w:ascii="Palatino Linotype" w:hAnsi="Palatino Linotype" w:cs="Arial"/>
          <w:sz w:val="20"/>
          <w:szCs w:val="20"/>
        </w:rPr>
        <w:t>Keyth</w:t>
      </w:r>
      <w:proofErr w:type="spellEnd"/>
      <w:r w:rsidRPr="000F311D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0F311D">
        <w:rPr>
          <w:rFonts w:ascii="Palatino Linotype" w:hAnsi="Palatino Linotype" w:cs="Arial"/>
          <w:sz w:val="20"/>
          <w:szCs w:val="20"/>
        </w:rPr>
        <w:t>Yara</w:t>
      </w:r>
      <w:proofErr w:type="spellEnd"/>
      <w:r w:rsidRPr="000F311D">
        <w:rPr>
          <w:rFonts w:ascii="Palatino Linotype" w:hAnsi="Palatino Linotype" w:cs="Arial"/>
          <w:sz w:val="20"/>
          <w:szCs w:val="20"/>
        </w:rPr>
        <w:t xml:space="preserve"> Pontes Pina (3467/AM). </w:t>
      </w:r>
      <w:r w:rsidRPr="000F311D">
        <w:rPr>
          <w:rFonts w:ascii="Palatino Linotype" w:hAnsi="Palatino Linotype" w:cs="Arial"/>
          <w:sz w:val="20"/>
          <w:szCs w:val="20"/>
        </w:rPr>
        <w:br/>
      </w:r>
      <w:r w:rsidRPr="005F540B">
        <w:rPr>
          <w:rFonts w:ascii="Palatino Linotype" w:hAnsi="Palatino Linotype" w:cs="Arial"/>
          <w:b/>
          <w:bCs/>
          <w:sz w:val="20"/>
          <w:szCs w:val="20"/>
        </w:rPr>
        <w:t>Presidente/</w:t>
      </w: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Yedo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 Simões de Oliveira</w:t>
      </w:r>
    </w:p>
    <w:p w:rsidR="00304D92" w:rsidRDefault="00304D92" w:rsidP="00304D9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  <w:r w:rsid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="008B0029" w:rsidRPr="008B0029">
        <w:rPr>
          <w:rFonts w:ascii="Palatino Linotype" w:hAnsi="Palatino Linotype" w:cs="Arial"/>
          <w:b/>
          <w:color w:val="000000"/>
          <w:sz w:val="20"/>
          <w:szCs w:val="20"/>
        </w:rPr>
        <w:t>(2ºV.D)</w:t>
      </w:r>
    </w:p>
    <w:p w:rsidR="00304D92" w:rsidRDefault="00304D92" w:rsidP="00304D9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2E2AD9">
        <w:rPr>
          <w:rFonts w:ascii="Palatino Linotype" w:hAnsi="Palatino Linotype" w:cs="Arial"/>
          <w:b/>
          <w:color w:val="000000"/>
          <w:sz w:val="20"/>
          <w:szCs w:val="20"/>
        </w:rPr>
        <w:t>(1º</w:t>
      </w:r>
      <w:proofErr w:type="gramStart"/>
      <w:r w:rsidRPr="002E2AD9">
        <w:rPr>
          <w:rFonts w:ascii="Palatino Linotype" w:hAnsi="Palatino Linotype" w:cs="Arial"/>
          <w:b/>
          <w:color w:val="000000"/>
          <w:sz w:val="20"/>
          <w:szCs w:val="20"/>
        </w:rPr>
        <w:t>V.D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proofErr w:type="gramEnd"/>
      <w:r>
        <w:rPr>
          <w:rFonts w:ascii="Palatino Linotype" w:hAnsi="Palatino Linotype" w:cs="Arial"/>
          <w:b/>
          <w:color w:val="000000"/>
          <w:sz w:val="20"/>
          <w:szCs w:val="20"/>
        </w:rPr>
        <w:t>P</w:t>
      </w:r>
      <w:r w:rsidRPr="002E2AD9">
        <w:rPr>
          <w:rFonts w:ascii="Palatino Linotype" w:hAnsi="Palatino Linotype" w:cs="Arial"/>
          <w:b/>
          <w:color w:val="000000"/>
          <w:sz w:val="20"/>
          <w:szCs w:val="20"/>
        </w:rPr>
        <w:t>)</w:t>
      </w:r>
    </w:p>
    <w:p w:rsidR="00304D92" w:rsidRPr="008B0029" w:rsidRDefault="008B0029" w:rsidP="00304D9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8B0029">
        <w:rPr>
          <w:rFonts w:ascii="Palatino Linotype" w:hAnsi="Palatino Linotype" w:cs="Arial"/>
          <w:color w:val="000000"/>
          <w:sz w:val="20"/>
          <w:szCs w:val="20"/>
        </w:rPr>
        <w:t>Membro</w:t>
      </w:r>
      <w:r w:rsidR="00304D92" w:rsidRPr="008B0029">
        <w:rPr>
          <w:rFonts w:ascii="Palatino Linotype" w:hAnsi="Palatino Linotype" w:cs="Arial"/>
          <w:color w:val="000000"/>
          <w:sz w:val="20"/>
          <w:szCs w:val="20"/>
        </w:rPr>
        <w:t xml:space="preserve">: </w:t>
      </w:r>
      <w:r w:rsidR="00304D92" w:rsidRPr="008B0029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="00304D92" w:rsidRPr="008B0029">
        <w:rPr>
          <w:rFonts w:ascii="Palatino Linotype" w:hAnsi="Palatino Linotype" w:cs="Arial"/>
          <w:color w:val="000000"/>
          <w:sz w:val="20"/>
          <w:szCs w:val="20"/>
        </w:rPr>
        <w:t>Exmo</w:t>
      </w:r>
      <w:r w:rsidR="00304D92"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304D92"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304D92"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="00304D92"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="00304D92"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304D92"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304D92"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="00304D92"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="00304D92"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304D92"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304D92"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="00304D92" w:rsidRPr="008B0029"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 w:rsidR="00304D92" w:rsidRPr="008B0029"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304D92" w:rsidRDefault="008B0029" w:rsidP="00304D9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 w:rsidR="00304D92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="00304D92"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="00304D92"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304D92"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304D92"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="00304D92"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="00304D92"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304D92"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304D92"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="00304D92"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="00304D92"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304D92"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304D92"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 w:rsidR="00304D92">
        <w:rPr>
          <w:rFonts w:ascii="Palatino Linotype" w:hAnsi="Palatino Linotype" w:cs="Arial"/>
          <w:color w:val="000000"/>
          <w:sz w:val="20"/>
          <w:szCs w:val="20"/>
        </w:rPr>
        <w:t xml:space="preserve"> Maria do Perpétuo Socorro Guedes Moura</w:t>
      </w:r>
    </w:p>
    <w:p w:rsidR="00304D92" w:rsidRPr="00794BC8" w:rsidRDefault="00304D92" w:rsidP="00304D9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color w:val="000000"/>
          <w:sz w:val="20"/>
          <w:szCs w:val="20"/>
        </w:rPr>
        <w:t>Procurador de Justiça</w:t>
      </w:r>
      <w:r w:rsidRPr="00794BC8">
        <w:rPr>
          <w:rFonts w:ascii="Palatino Linotype" w:hAnsi="Palatino Linotype" w:cs="Arial"/>
          <w:bCs/>
          <w:color w:val="000000"/>
          <w:sz w:val="20"/>
          <w:szCs w:val="20"/>
        </w:rPr>
        <w:t>:</w:t>
      </w:r>
      <w:proofErr w:type="gramStart"/>
      <w:r w:rsidRPr="00794BC8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794BC8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794BC8">
        <w:rPr>
          <w:rFonts w:ascii="Palatino Linotype" w:hAnsi="Palatino Linotype" w:cs="Arial"/>
          <w:color w:val="000000"/>
          <w:sz w:val="20"/>
          <w:szCs w:val="20"/>
        </w:rPr>
        <w:t>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proofErr w:type="spell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Suzete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Maria dos Santos</w:t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304D92" w:rsidRPr="000F311D" w:rsidRDefault="00304D92" w:rsidP="00304D9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proofErr w:type="gramEnd"/>
    </w:p>
    <w:p w:rsidR="00304D92" w:rsidRPr="000F311D" w:rsidRDefault="00304D92" w:rsidP="00304D92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363"/>
        <w:rPr>
          <w:rFonts w:ascii="Palatino Linotype" w:hAnsi="Palatino Linotype" w:cs="Arial"/>
          <w:b/>
          <w:bCs/>
          <w:sz w:val="20"/>
          <w:szCs w:val="20"/>
        </w:rPr>
      </w:pPr>
      <w:r w:rsidRPr="000F311D">
        <w:rPr>
          <w:rFonts w:ascii="Palatino Linotype" w:hAnsi="Palatino Linotype" w:cs="Arial"/>
          <w:b/>
          <w:bCs/>
          <w:sz w:val="20"/>
          <w:szCs w:val="20"/>
        </w:rPr>
        <w:t>Apelação Cível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nº</w:t>
      </w:r>
      <w:r w:rsidRPr="000F311D">
        <w:rPr>
          <w:rFonts w:ascii="Palatino Linotype" w:hAnsi="Palatino Linotype" w:cs="Arial"/>
          <w:b/>
          <w:bCs/>
          <w:sz w:val="20"/>
          <w:szCs w:val="20"/>
        </w:rPr>
        <w:t xml:space="preserve">0673937-37.2022.8.04.0001 </w:t>
      </w:r>
      <w:r>
        <w:rPr>
          <w:rFonts w:ascii="Palatino Linotype" w:hAnsi="Palatino Linotype" w:cs="Arial"/>
          <w:b/>
          <w:bCs/>
          <w:sz w:val="20"/>
          <w:szCs w:val="20"/>
        </w:rPr>
        <w:t>(</w:t>
      </w:r>
      <w:r w:rsidR="008B0029">
        <w:rPr>
          <w:rFonts w:ascii="Palatino Linotype" w:hAnsi="Palatino Linotype" w:cs="Arial"/>
          <w:b/>
          <w:bCs/>
          <w:sz w:val="20"/>
          <w:szCs w:val="20"/>
        </w:rPr>
        <w:t>Ampliação de quórum</w:t>
      </w:r>
      <w:r>
        <w:rPr>
          <w:rFonts w:ascii="Palatino Linotype" w:hAnsi="Palatino Linotype" w:cs="Arial"/>
          <w:b/>
          <w:bCs/>
          <w:sz w:val="20"/>
          <w:szCs w:val="20"/>
        </w:rPr>
        <w:t>)</w:t>
      </w:r>
      <w:proofErr w:type="gramStart"/>
      <w:r w:rsidRPr="000F311D">
        <w:rPr>
          <w:rFonts w:ascii="Palatino Linotype" w:hAnsi="Palatino Linotype" w:cs="Arial"/>
          <w:b/>
          <w:bCs/>
          <w:sz w:val="20"/>
          <w:szCs w:val="20"/>
        </w:rPr>
        <w:t xml:space="preserve">   </w:t>
      </w:r>
    </w:p>
    <w:p w:rsidR="00304D92" w:rsidRPr="000F311D" w:rsidRDefault="00304D92" w:rsidP="00304D9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proofErr w:type="gramEnd"/>
      <w:r w:rsidRPr="000F311D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0F311D">
        <w:rPr>
          <w:rFonts w:ascii="Palatino Linotype" w:hAnsi="Palatino Linotype" w:cs="Arial"/>
          <w:sz w:val="20"/>
          <w:szCs w:val="20"/>
        </w:rPr>
        <w:t>: 2ª Vara da Fazenda Pública</w:t>
      </w:r>
    </w:p>
    <w:p w:rsidR="00304D92" w:rsidRPr="000F311D" w:rsidRDefault="00304D92" w:rsidP="00304D9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0F311D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0F311D">
        <w:rPr>
          <w:rFonts w:ascii="Palatino Linotype" w:hAnsi="Palatino Linotype" w:cs="Arial"/>
          <w:sz w:val="20"/>
          <w:szCs w:val="20"/>
        </w:rPr>
        <w:t xml:space="preserve">r: </w:t>
      </w:r>
      <w:proofErr w:type="spellStart"/>
      <w:r w:rsidRPr="000F311D">
        <w:rPr>
          <w:rFonts w:ascii="Palatino Linotype" w:hAnsi="Palatino Linotype" w:cs="Arial"/>
          <w:sz w:val="20"/>
          <w:szCs w:val="20"/>
        </w:rPr>
        <w:t>Leoney</w:t>
      </w:r>
      <w:proofErr w:type="spellEnd"/>
      <w:r w:rsidRPr="000F311D">
        <w:rPr>
          <w:rFonts w:ascii="Palatino Linotype" w:hAnsi="Palatino Linotype" w:cs="Arial"/>
          <w:sz w:val="20"/>
          <w:szCs w:val="20"/>
        </w:rPr>
        <w:t xml:space="preserve"> F. </w:t>
      </w:r>
      <w:proofErr w:type="spellStart"/>
      <w:proofErr w:type="gramStart"/>
      <w:r w:rsidRPr="000F311D">
        <w:rPr>
          <w:rFonts w:ascii="Palatino Linotype" w:hAnsi="Palatino Linotype" w:cs="Arial"/>
          <w:sz w:val="20"/>
          <w:szCs w:val="20"/>
        </w:rPr>
        <w:t>Harraquian</w:t>
      </w:r>
      <w:proofErr w:type="spellEnd"/>
      <w:proofErr w:type="gramEnd"/>
    </w:p>
    <w:p w:rsidR="00304D92" w:rsidRPr="00B3429B" w:rsidRDefault="00304D92" w:rsidP="00304D9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C33F9C">
        <w:rPr>
          <w:rFonts w:ascii="Palatino Linotype" w:hAnsi="Palatino Linotype" w:cs="Arial"/>
          <w:b/>
          <w:sz w:val="20"/>
          <w:szCs w:val="20"/>
        </w:rPr>
        <w:t>Apelante</w:t>
      </w:r>
      <w:proofErr w:type="gramStart"/>
      <w:r w:rsidRPr="00C33F9C">
        <w:rPr>
          <w:rFonts w:ascii="Palatino Linotype" w:hAnsi="Palatino Linotype" w:cs="Arial"/>
          <w:b/>
          <w:sz w:val="20"/>
          <w:szCs w:val="20"/>
        </w:rPr>
        <w:t xml:space="preserve">   :</w:t>
      </w:r>
      <w:proofErr w:type="gramEnd"/>
      <w:r w:rsidRPr="00C33F9C">
        <w:rPr>
          <w:rFonts w:ascii="Palatino Linotype" w:hAnsi="Palatino Linotype" w:cs="Arial"/>
          <w:b/>
          <w:sz w:val="20"/>
          <w:szCs w:val="20"/>
        </w:rPr>
        <w:t xml:space="preserve"> Patrícia Farias de Souza. </w:t>
      </w:r>
      <w:r w:rsidRPr="00C33F9C">
        <w:rPr>
          <w:rFonts w:ascii="Palatino Linotype" w:hAnsi="Palatino Linotype" w:cs="Arial"/>
          <w:b/>
          <w:sz w:val="20"/>
          <w:szCs w:val="20"/>
        </w:rPr>
        <w:br/>
      </w:r>
      <w:r w:rsidRPr="000F311D">
        <w:rPr>
          <w:rFonts w:ascii="Palatino Linotype" w:hAnsi="Palatino Linotype" w:cs="Arial"/>
          <w:sz w:val="20"/>
          <w:szCs w:val="20"/>
        </w:rPr>
        <w:t>Advogado</w:t>
      </w:r>
      <w:proofErr w:type="gramStart"/>
      <w:r w:rsidRPr="000F311D">
        <w:rPr>
          <w:rFonts w:ascii="Palatino Linotype" w:hAnsi="Palatino Linotype" w:cs="Arial"/>
          <w:sz w:val="20"/>
          <w:szCs w:val="20"/>
        </w:rPr>
        <w:t xml:space="preserve">   </w:t>
      </w:r>
      <w:proofErr w:type="gramEnd"/>
      <w:r w:rsidRPr="000F311D">
        <w:rPr>
          <w:rFonts w:ascii="Palatino Linotype" w:hAnsi="Palatino Linotype" w:cs="Arial"/>
          <w:sz w:val="20"/>
          <w:szCs w:val="20"/>
        </w:rPr>
        <w:tab/>
        <w:t xml:space="preserve">: Diego de Assis Cavalcante (9224/AM). </w:t>
      </w:r>
      <w:r w:rsidRPr="000F311D">
        <w:rPr>
          <w:rFonts w:ascii="Palatino Linotype" w:hAnsi="Palatino Linotype" w:cs="Arial"/>
          <w:sz w:val="20"/>
          <w:szCs w:val="20"/>
        </w:rPr>
        <w:br/>
      </w:r>
      <w:r w:rsidRPr="00C33F9C">
        <w:rPr>
          <w:rFonts w:ascii="Palatino Linotype" w:hAnsi="Palatino Linotype" w:cs="Arial"/>
          <w:b/>
          <w:sz w:val="20"/>
          <w:szCs w:val="20"/>
        </w:rPr>
        <w:t>Apelado</w:t>
      </w:r>
      <w:proofErr w:type="gramStart"/>
      <w:r w:rsidRPr="00C33F9C">
        <w:rPr>
          <w:rFonts w:ascii="Palatino Linotype" w:hAnsi="Palatino Linotype" w:cs="Arial"/>
          <w:b/>
          <w:sz w:val="20"/>
          <w:szCs w:val="20"/>
        </w:rPr>
        <w:t xml:space="preserve">    :</w:t>
      </w:r>
      <w:proofErr w:type="gramEnd"/>
      <w:r w:rsidRPr="00C33F9C">
        <w:rPr>
          <w:rFonts w:ascii="Palatino Linotype" w:hAnsi="Palatino Linotype" w:cs="Arial"/>
          <w:b/>
          <w:sz w:val="20"/>
          <w:szCs w:val="20"/>
        </w:rPr>
        <w:t xml:space="preserve"> Estado do Amazonas. </w:t>
      </w:r>
      <w:r w:rsidRPr="00C33F9C">
        <w:rPr>
          <w:rFonts w:ascii="Palatino Linotype" w:hAnsi="Palatino Linotype" w:cs="Arial"/>
          <w:b/>
          <w:sz w:val="20"/>
          <w:szCs w:val="20"/>
        </w:rPr>
        <w:br/>
      </w:r>
      <w:r w:rsidRPr="000F311D">
        <w:rPr>
          <w:rFonts w:ascii="Palatino Linotype" w:hAnsi="Palatino Linotype" w:cs="Arial"/>
          <w:sz w:val="20"/>
          <w:szCs w:val="20"/>
        </w:rPr>
        <w:t>Advogado</w:t>
      </w:r>
      <w:proofErr w:type="gramStart"/>
      <w:r w:rsidRPr="000F311D">
        <w:rPr>
          <w:rFonts w:ascii="Palatino Linotype" w:hAnsi="Palatino Linotype" w:cs="Arial"/>
          <w:sz w:val="20"/>
          <w:szCs w:val="20"/>
        </w:rPr>
        <w:t xml:space="preserve">   </w:t>
      </w:r>
      <w:proofErr w:type="gramEnd"/>
      <w:r w:rsidRPr="000F311D">
        <w:rPr>
          <w:rFonts w:ascii="Palatino Linotype" w:hAnsi="Palatino Linotype" w:cs="Arial"/>
          <w:sz w:val="20"/>
          <w:szCs w:val="20"/>
        </w:rPr>
        <w:tab/>
        <w:t xml:space="preserve">: Laércio de Castro Dourado Júnior (13184/AM). </w:t>
      </w:r>
      <w:r w:rsidRPr="000F311D">
        <w:rPr>
          <w:rFonts w:ascii="Palatino Linotype" w:hAnsi="Palatino Linotype" w:cs="Arial"/>
          <w:sz w:val="20"/>
          <w:szCs w:val="20"/>
        </w:rPr>
        <w:br/>
      </w:r>
      <w:r w:rsidRPr="005F540B">
        <w:rPr>
          <w:rFonts w:ascii="Palatino Linotype" w:hAnsi="Palatino Linotype" w:cs="Arial"/>
          <w:b/>
          <w:bCs/>
          <w:sz w:val="20"/>
          <w:szCs w:val="20"/>
        </w:rPr>
        <w:t>Presidente/</w:t>
      </w: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Yedo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 Simões de Oliveira</w:t>
      </w:r>
    </w:p>
    <w:p w:rsidR="00304D92" w:rsidRDefault="00304D92" w:rsidP="00304D9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  <w:r w:rsid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="008B0029" w:rsidRPr="008B0029">
        <w:rPr>
          <w:rFonts w:ascii="Palatino Linotype" w:hAnsi="Palatino Linotype" w:cs="Arial"/>
          <w:b/>
          <w:color w:val="000000"/>
          <w:sz w:val="20"/>
          <w:szCs w:val="20"/>
        </w:rPr>
        <w:t>(2ºV.D)</w:t>
      </w:r>
    </w:p>
    <w:p w:rsidR="00304D92" w:rsidRDefault="00304D92" w:rsidP="00304D9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Maria do Perpétuo Socorro Guedes Moura</w:t>
      </w:r>
      <w:r w:rsid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="008B0029" w:rsidRPr="008B0029">
        <w:rPr>
          <w:rFonts w:ascii="Palatino Linotype" w:hAnsi="Palatino Linotype" w:cs="Arial"/>
          <w:b/>
          <w:color w:val="000000"/>
          <w:sz w:val="20"/>
          <w:szCs w:val="20"/>
        </w:rPr>
        <w:t>(1ºV.D)</w:t>
      </w:r>
    </w:p>
    <w:p w:rsidR="00304D92" w:rsidRPr="008B0029" w:rsidRDefault="008B0029" w:rsidP="00304D9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8B0029">
        <w:rPr>
          <w:rFonts w:ascii="Palatino Linotype" w:hAnsi="Palatino Linotype" w:cs="Arial"/>
          <w:color w:val="000000"/>
          <w:sz w:val="20"/>
          <w:szCs w:val="20"/>
        </w:rPr>
        <w:t>Membro</w:t>
      </w:r>
      <w:r w:rsidR="00304D92" w:rsidRPr="008B0029">
        <w:rPr>
          <w:rFonts w:ascii="Palatino Linotype" w:hAnsi="Palatino Linotype" w:cs="Arial"/>
          <w:color w:val="000000"/>
          <w:sz w:val="20"/>
          <w:szCs w:val="20"/>
        </w:rPr>
        <w:t xml:space="preserve">: </w:t>
      </w:r>
      <w:r w:rsidR="00304D92" w:rsidRPr="008B0029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="00304D92" w:rsidRPr="008B0029">
        <w:rPr>
          <w:rFonts w:ascii="Palatino Linotype" w:hAnsi="Palatino Linotype" w:cs="Arial"/>
          <w:color w:val="000000"/>
          <w:sz w:val="20"/>
          <w:szCs w:val="20"/>
        </w:rPr>
        <w:t>Exmo</w:t>
      </w:r>
      <w:r w:rsidR="00304D92"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304D92"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304D92"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="00304D92"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="00304D92"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304D92"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304D92"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="00304D92"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="00304D92"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304D92"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304D92"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="00304D92" w:rsidRPr="008B0029"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 w:rsidR="00304D92" w:rsidRPr="008B0029"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 w:rsidR="00304D92" w:rsidRPr="008B0029"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304D92" w:rsidRDefault="008B0029" w:rsidP="00304D9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 w:rsidR="00304D92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="00304D92"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="00304D92"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304D92"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304D92"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="00304D92"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="00304D92"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304D92"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304D92"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="00304D92"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="00304D92"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304D92"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304D92"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 w:rsidR="00304D92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 w:rsidR="00304D92"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 w:rsidR="00304D92"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304D92" w:rsidRPr="000F311D" w:rsidRDefault="00304D92" w:rsidP="00304D9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8B0029" w:rsidRDefault="008B0029" w:rsidP="008B002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8B0029" w:rsidRDefault="008B0029" w:rsidP="008B002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8B0029" w:rsidRDefault="008B0029" w:rsidP="008B002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8B0029" w:rsidRDefault="008B0029" w:rsidP="008B002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8B0029" w:rsidRDefault="008B0029" w:rsidP="008B002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8B0029" w:rsidRDefault="008B0029" w:rsidP="008B002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8B0029" w:rsidRDefault="008B0029" w:rsidP="008B002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8B0029" w:rsidRDefault="008B0029" w:rsidP="008B002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8B0029" w:rsidRDefault="008B0029" w:rsidP="008B002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8B0029" w:rsidRDefault="008B0029" w:rsidP="008B002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8B0029" w:rsidRDefault="008B0029" w:rsidP="008B002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8B0029" w:rsidRDefault="008B0029" w:rsidP="008B002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8B0029" w:rsidRDefault="008B0029" w:rsidP="008B002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8B0029" w:rsidRDefault="008B0029" w:rsidP="008B002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8B0029" w:rsidRDefault="008B0029" w:rsidP="008B002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304D92" w:rsidRPr="00685F17" w:rsidRDefault="00304D92" w:rsidP="00304D92">
      <w:pPr>
        <w:pStyle w:val="PargrafodaLista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hanging="284"/>
        <w:rPr>
          <w:rFonts w:ascii="Palatino Linotype" w:hAnsi="Palatino Linotype" w:cs="Arial"/>
          <w:b/>
          <w:bCs/>
          <w:sz w:val="20"/>
          <w:szCs w:val="20"/>
        </w:rPr>
      </w:pPr>
      <w:r w:rsidRPr="00685F17">
        <w:rPr>
          <w:rFonts w:ascii="Palatino Linotype" w:hAnsi="Palatino Linotype" w:cs="Arial"/>
          <w:b/>
          <w:bCs/>
          <w:sz w:val="20"/>
          <w:szCs w:val="20"/>
        </w:rPr>
        <w:t xml:space="preserve">Apelação Cível nº0536916-82.2023.8.04.0001 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(Pedido de Vista: Des. </w:t>
      </w:r>
      <w:proofErr w:type="spellStart"/>
      <w:r w:rsidR="008B0029">
        <w:rPr>
          <w:rFonts w:ascii="Palatino Linotype" w:hAnsi="Palatino Linotype" w:cs="Arial"/>
          <w:b/>
          <w:bCs/>
          <w:sz w:val="20"/>
          <w:szCs w:val="20"/>
        </w:rPr>
        <w:t>Cézar</w:t>
      </w:r>
      <w:proofErr w:type="spellEnd"/>
      <w:r w:rsidR="008B0029"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  <w:proofErr w:type="spellStart"/>
      <w:r w:rsidR="008B0029">
        <w:rPr>
          <w:rFonts w:ascii="Palatino Linotype" w:hAnsi="Palatino Linotype" w:cs="Arial"/>
          <w:b/>
          <w:bCs/>
          <w:sz w:val="20"/>
          <w:szCs w:val="20"/>
        </w:rPr>
        <w:t>Bandiera</w:t>
      </w:r>
      <w:proofErr w:type="spellEnd"/>
      <w:proofErr w:type="gramStart"/>
      <w:r>
        <w:rPr>
          <w:rFonts w:ascii="Palatino Linotype" w:hAnsi="Palatino Linotype" w:cs="Arial"/>
          <w:b/>
          <w:bCs/>
          <w:sz w:val="20"/>
          <w:szCs w:val="20"/>
        </w:rPr>
        <w:t>)</w:t>
      </w:r>
      <w:proofErr w:type="gramEnd"/>
      <w:r w:rsidRPr="00685F17">
        <w:rPr>
          <w:rFonts w:ascii="Palatino Linotype" w:hAnsi="Palatino Linotype" w:cs="Arial"/>
          <w:b/>
          <w:bCs/>
          <w:sz w:val="20"/>
          <w:szCs w:val="20"/>
        </w:rPr>
        <w:t xml:space="preserve">       </w:t>
      </w:r>
    </w:p>
    <w:p w:rsidR="00304D92" w:rsidRPr="002C2E4B" w:rsidRDefault="00304D92" w:rsidP="00304D9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2C2E4B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2C2E4B">
        <w:rPr>
          <w:rFonts w:ascii="Palatino Linotype" w:hAnsi="Palatino Linotype" w:cs="Arial"/>
          <w:sz w:val="20"/>
          <w:szCs w:val="20"/>
        </w:rPr>
        <w:t>: 4ª Vara da Fazenda Pública</w:t>
      </w:r>
    </w:p>
    <w:p w:rsidR="00304D92" w:rsidRPr="002C2E4B" w:rsidRDefault="00304D92" w:rsidP="00304D9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2C2E4B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2C2E4B">
        <w:rPr>
          <w:rFonts w:ascii="Palatino Linotype" w:hAnsi="Palatino Linotype" w:cs="Arial"/>
          <w:sz w:val="20"/>
          <w:szCs w:val="20"/>
        </w:rPr>
        <w:t xml:space="preserve">r: Paulo Fernando de Britto </w:t>
      </w:r>
      <w:proofErr w:type="spellStart"/>
      <w:r w:rsidRPr="002C2E4B">
        <w:rPr>
          <w:rFonts w:ascii="Palatino Linotype" w:hAnsi="Palatino Linotype" w:cs="Arial"/>
          <w:sz w:val="20"/>
          <w:szCs w:val="20"/>
        </w:rPr>
        <w:t>Feitoza</w:t>
      </w:r>
      <w:proofErr w:type="spellEnd"/>
    </w:p>
    <w:p w:rsidR="00304D92" w:rsidRPr="006D0C8E" w:rsidRDefault="00304D92" w:rsidP="00304D9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6D0C8E">
        <w:rPr>
          <w:rFonts w:ascii="Palatino Linotype" w:hAnsi="Palatino Linotype" w:cs="Arial"/>
          <w:b/>
          <w:sz w:val="20"/>
          <w:szCs w:val="20"/>
        </w:rPr>
        <w:t>Apelante</w:t>
      </w:r>
      <w:proofErr w:type="gramStart"/>
      <w:r w:rsidRPr="006D0C8E">
        <w:rPr>
          <w:rFonts w:ascii="Palatino Linotype" w:hAnsi="Palatino Linotype" w:cs="Arial"/>
          <w:b/>
          <w:sz w:val="20"/>
          <w:szCs w:val="20"/>
        </w:rPr>
        <w:t xml:space="preserve">   :</w:t>
      </w:r>
      <w:proofErr w:type="gramEnd"/>
      <w:r w:rsidRPr="006D0C8E">
        <w:rPr>
          <w:rFonts w:ascii="Palatino Linotype" w:hAnsi="Palatino Linotype" w:cs="Arial"/>
          <w:b/>
          <w:sz w:val="20"/>
          <w:szCs w:val="20"/>
        </w:rPr>
        <w:t xml:space="preserve"> Estado do Amazonas. </w:t>
      </w:r>
      <w:r w:rsidRPr="006D0C8E">
        <w:rPr>
          <w:rFonts w:ascii="Palatino Linotype" w:hAnsi="Palatino Linotype" w:cs="Arial"/>
          <w:b/>
          <w:sz w:val="20"/>
          <w:szCs w:val="20"/>
        </w:rPr>
        <w:br/>
      </w:r>
      <w:r w:rsidRPr="002C2E4B">
        <w:rPr>
          <w:rFonts w:ascii="Palatino Linotype" w:hAnsi="Palatino Linotype" w:cs="Arial"/>
          <w:sz w:val="20"/>
          <w:szCs w:val="20"/>
        </w:rPr>
        <w:t xml:space="preserve">Procurador </w:t>
      </w:r>
      <w:r w:rsidRPr="002C2E4B">
        <w:rPr>
          <w:rFonts w:ascii="Palatino Linotype" w:hAnsi="Palatino Linotype" w:cs="Arial"/>
          <w:sz w:val="20"/>
          <w:szCs w:val="20"/>
        </w:rPr>
        <w:tab/>
        <w:t xml:space="preserve">: Ingrid </w:t>
      </w:r>
      <w:proofErr w:type="spellStart"/>
      <w:r w:rsidRPr="002C2E4B">
        <w:rPr>
          <w:rFonts w:ascii="Palatino Linotype" w:hAnsi="Palatino Linotype" w:cs="Arial"/>
          <w:sz w:val="20"/>
          <w:szCs w:val="20"/>
        </w:rPr>
        <w:t>Khamylla</w:t>
      </w:r>
      <w:proofErr w:type="spellEnd"/>
      <w:r w:rsidRPr="002C2E4B">
        <w:rPr>
          <w:rFonts w:ascii="Palatino Linotype" w:hAnsi="Palatino Linotype" w:cs="Arial"/>
          <w:sz w:val="20"/>
          <w:szCs w:val="20"/>
        </w:rPr>
        <w:t xml:space="preserve"> Monteiro Ximenes de Sousa                                                                                </w:t>
      </w:r>
      <w:r w:rsidRPr="006D0C8E">
        <w:rPr>
          <w:rFonts w:ascii="Palatino Linotype" w:hAnsi="Palatino Linotype" w:cs="Arial"/>
          <w:b/>
          <w:sz w:val="20"/>
          <w:szCs w:val="20"/>
        </w:rPr>
        <w:t>Apelada</w:t>
      </w:r>
      <w:proofErr w:type="gramStart"/>
      <w:r w:rsidRPr="006D0C8E">
        <w:rPr>
          <w:rFonts w:ascii="Palatino Linotype" w:hAnsi="Palatino Linotype" w:cs="Arial"/>
          <w:b/>
          <w:sz w:val="20"/>
          <w:szCs w:val="20"/>
        </w:rPr>
        <w:t xml:space="preserve">    :</w:t>
      </w:r>
      <w:proofErr w:type="gramEnd"/>
      <w:r w:rsidRPr="006D0C8E">
        <w:rPr>
          <w:rFonts w:ascii="Palatino Linotype" w:hAnsi="Palatino Linotype" w:cs="Arial"/>
          <w:b/>
          <w:sz w:val="20"/>
          <w:szCs w:val="20"/>
        </w:rPr>
        <w:t xml:space="preserve"> </w:t>
      </w:r>
      <w:proofErr w:type="spellStart"/>
      <w:r w:rsidRPr="006D0C8E">
        <w:rPr>
          <w:rFonts w:ascii="Palatino Linotype" w:hAnsi="Palatino Linotype" w:cs="Arial"/>
          <w:b/>
          <w:sz w:val="20"/>
          <w:szCs w:val="20"/>
        </w:rPr>
        <w:t>Erica</w:t>
      </w:r>
      <w:proofErr w:type="spellEnd"/>
      <w:r w:rsidRPr="006D0C8E">
        <w:rPr>
          <w:rFonts w:ascii="Palatino Linotype" w:hAnsi="Palatino Linotype" w:cs="Arial"/>
          <w:b/>
          <w:sz w:val="20"/>
          <w:szCs w:val="20"/>
        </w:rPr>
        <w:t xml:space="preserve"> </w:t>
      </w:r>
      <w:proofErr w:type="spellStart"/>
      <w:r w:rsidRPr="006D0C8E">
        <w:rPr>
          <w:rFonts w:ascii="Palatino Linotype" w:hAnsi="Palatino Linotype" w:cs="Arial"/>
          <w:b/>
          <w:sz w:val="20"/>
          <w:szCs w:val="20"/>
        </w:rPr>
        <w:t>Credie</w:t>
      </w:r>
      <w:proofErr w:type="spellEnd"/>
      <w:r w:rsidRPr="006D0C8E">
        <w:rPr>
          <w:rFonts w:ascii="Palatino Linotype" w:hAnsi="Palatino Linotype" w:cs="Arial"/>
          <w:b/>
          <w:sz w:val="20"/>
          <w:szCs w:val="20"/>
        </w:rPr>
        <w:t xml:space="preserve"> Alves Queiroz. </w:t>
      </w:r>
      <w:r w:rsidRPr="006D0C8E">
        <w:rPr>
          <w:rFonts w:ascii="Palatino Linotype" w:hAnsi="Palatino Linotype" w:cs="Arial"/>
          <w:b/>
          <w:sz w:val="20"/>
          <w:szCs w:val="20"/>
        </w:rPr>
        <w:br/>
      </w:r>
      <w:r w:rsidRPr="002C2E4B">
        <w:rPr>
          <w:rFonts w:ascii="Palatino Linotype" w:hAnsi="Palatino Linotype" w:cs="Arial"/>
          <w:sz w:val="20"/>
          <w:szCs w:val="20"/>
        </w:rPr>
        <w:t>Advogada</w:t>
      </w:r>
      <w:proofErr w:type="gramStart"/>
      <w:r w:rsidRPr="002C2E4B">
        <w:rPr>
          <w:rFonts w:ascii="Palatino Linotype" w:hAnsi="Palatino Linotype" w:cs="Arial"/>
          <w:sz w:val="20"/>
          <w:szCs w:val="20"/>
        </w:rPr>
        <w:t xml:space="preserve">   </w:t>
      </w:r>
      <w:proofErr w:type="gramEnd"/>
      <w:r w:rsidRPr="002C2E4B">
        <w:rPr>
          <w:rFonts w:ascii="Palatino Linotype" w:hAnsi="Palatino Linotype" w:cs="Arial"/>
          <w:sz w:val="20"/>
          <w:szCs w:val="20"/>
        </w:rPr>
        <w:tab/>
        <w:t xml:space="preserve">: Thais Caminha Wanderley </w:t>
      </w:r>
      <w:proofErr w:type="spellStart"/>
      <w:r w:rsidRPr="002C2E4B">
        <w:rPr>
          <w:rFonts w:ascii="Palatino Linotype" w:hAnsi="Palatino Linotype" w:cs="Arial"/>
          <w:sz w:val="20"/>
          <w:szCs w:val="20"/>
        </w:rPr>
        <w:t>Jezini</w:t>
      </w:r>
      <w:proofErr w:type="spellEnd"/>
      <w:r w:rsidRPr="002C2E4B">
        <w:rPr>
          <w:rFonts w:ascii="Palatino Linotype" w:hAnsi="Palatino Linotype" w:cs="Arial"/>
          <w:sz w:val="20"/>
          <w:szCs w:val="20"/>
        </w:rPr>
        <w:t xml:space="preserve"> (7525/AM). </w:t>
      </w:r>
      <w:r w:rsidRPr="002C2E4B">
        <w:rPr>
          <w:rFonts w:ascii="Palatino Linotype" w:hAnsi="Palatino Linotype" w:cs="Arial"/>
          <w:sz w:val="20"/>
          <w:szCs w:val="20"/>
        </w:rPr>
        <w:br/>
      </w:r>
      <w:r w:rsidRPr="006D0C8E">
        <w:rPr>
          <w:rFonts w:ascii="Palatino Linotype" w:hAnsi="Palatino Linotype" w:cs="Arial"/>
          <w:bCs/>
          <w:sz w:val="20"/>
          <w:szCs w:val="20"/>
        </w:rPr>
        <w:t>Presidente</w:t>
      </w:r>
      <w:r>
        <w:rPr>
          <w:rFonts w:ascii="Palatino Linotype" w:hAnsi="Palatino Linotype" w:cs="Arial"/>
          <w:bCs/>
          <w:sz w:val="20"/>
          <w:szCs w:val="20"/>
        </w:rPr>
        <w:t>/Membro</w:t>
      </w:r>
      <w:r w:rsidRPr="006D0C8E">
        <w:rPr>
          <w:rFonts w:ascii="Palatino Linotype" w:hAnsi="Palatino Linotype" w:cs="Arial"/>
          <w:sz w:val="20"/>
          <w:szCs w:val="20"/>
        </w:rPr>
        <w:t>: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6D0C8E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6D0C8E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6D0C8E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6D0C8E"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 Luís Santos</w:t>
      </w:r>
      <w:r w:rsid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="008B0029" w:rsidRPr="008B0029">
        <w:rPr>
          <w:rFonts w:ascii="Palatino Linotype" w:hAnsi="Palatino Linotype" w:cs="Arial"/>
          <w:b/>
          <w:color w:val="000000"/>
          <w:sz w:val="20"/>
          <w:szCs w:val="20"/>
        </w:rPr>
        <w:t>(V.R)</w:t>
      </w:r>
    </w:p>
    <w:p w:rsidR="00304D92" w:rsidRPr="006D0C8E" w:rsidRDefault="00304D92" w:rsidP="00304D9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6D0C8E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6D0C8E">
        <w:rPr>
          <w:rFonts w:ascii="Palatino Linotype" w:hAnsi="Palatino Linotype" w:cs="Arial"/>
          <w:b/>
          <w:sz w:val="20"/>
          <w:szCs w:val="20"/>
        </w:rPr>
        <w:t>:</w:t>
      </w:r>
      <w:r w:rsidRPr="006D0C8E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6D0C8E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6D0C8E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6D0C8E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6D0C8E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6D0C8E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6D0C8E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6D0C8E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6D0C8E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6D0C8E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6D0C8E">
        <w:rPr>
          <w:rFonts w:ascii="Palatino Linotype" w:hAnsi="Palatino Linotype" w:cs="Arial"/>
          <w:b/>
          <w:color w:val="000000"/>
          <w:sz w:val="20"/>
          <w:szCs w:val="20"/>
        </w:rPr>
        <w:t>Elci</w:t>
      </w:r>
      <w:proofErr w:type="spellEnd"/>
      <w:r w:rsidRPr="006D0C8E">
        <w:rPr>
          <w:rFonts w:ascii="Palatino Linotype" w:hAnsi="Palatino Linotype" w:cs="Arial"/>
          <w:b/>
          <w:color w:val="000000"/>
          <w:sz w:val="20"/>
          <w:szCs w:val="20"/>
        </w:rPr>
        <w:t xml:space="preserve"> Simões de Oliveira</w:t>
      </w:r>
    </w:p>
    <w:p w:rsidR="00304D92" w:rsidRDefault="00304D92" w:rsidP="00304D9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6D0C8E">
        <w:rPr>
          <w:rFonts w:ascii="Palatino Linotype" w:hAnsi="Palatino Linotype" w:cs="Arial"/>
          <w:sz w:val="20"/>
          <w:szCs w:val="20"/>
        </w:rPr>
        <w:t>: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6D0C8E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6D0C8E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6D0C8E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304D92" w:rsidRDefault="00304D92" w:rsidP="00304D9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</w:p>
    <w:p w:rsidR="00304D92" w:rsidRDefault="00304D92" w:rsidP="00304D9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/>
          <w:color w:val="000000"/>
          <w:sz w:val="20"/>
          <w:szCs w:val="20"/>
        </w:rPr>
        <w:t xml:space="preserve">Suplentes: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</w:p>
    <w:p w:rsidR="00304D92" w:rsidRDefault="00304D92" w:rsidP="00304D9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Maria do Perpétuo Socorro Guedes Moura</w:t>
      </w:r>
    </w:p>
    <w:p w:rsidR="00304D92" w:rsidRDefault="00304D92" w:rsidP="00304D9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color w:val="000000"/>
          <w:sz w:val="20"/>
          <w:szCs w:val="20"/>
        </w:rPr>
        <w:t>Procurador de Justiça</w:t>
      </w:r>
      <w:r w:rsidRPr="006D0C8E">
        <w:rPr>
          <w:rFonts w:ascii="Palatino Linotype" w:hAnsi="Palatino Linotype" w:cs="Arial"/>
          <w:bCs/>
          <w:color w:val="000000"/>
          <w:sz w:val="20"/>
          <w:szCs w:val="20"/>
        </w:rPr>
        <w:t>:</w:t>
      </w:r>
      <w:proofErr w:type="gramStart"/>
      <w:r w:rsidRPr="006D0C8E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6D0C8E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6D0C8E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Dr</w:t>
      </w:r>
      <w:proofErr w:type="spell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 w:rsidRPr="0055417A">
        <w:rPr>
          <w:rFonts w:ascii="Palatino Linotype" w:hAnsi="Palatino Linotype" w:cs="Arial"/>
          <w:color w:val="000000"/>
          <w:sz w:val="20"/>
          <w:szCs w:val="20"/>
        </w:rPr>
        <w:t>Anabel</w:t>
      </w:r>
      <w:proofErr w:type="spellEnd"/>
      <w:r w:rsidRPr="0055417A">
        <w:rPr>
          <w:rFonts w:ascii="Palatino Linotype" w:hAnsi="Palatino Linotype" w:cs="Arial"/>
          <w:color w:val="000000"/>
          <w:sz w:val="20"/>
          <w:szCs w:val="20"/>
        </w:rPr>
        <w:t xml:space="preserve"> Vitória Mendonça de Souza</w:t>
      </w:r>
    </w:p>
    <w:p w:rsidR="00304D92" w:rsidRPr="006D0C8E" w:rsidRDefault="00304D92" w:rsidP="00304D9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304D92" w:rsidRPr="002C2E4B" w:rsidRDefault="00304D92" w:rsidP="00304D9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304D92" w:rsidRPr="00E26913" w:rsidRDefault="00304D92" w:rsidP="00304D92">
      <w:pPr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hanging="363"/>
        <w:rPr>
          <w:rFonts w:ascii="Palatino Linotype" w:hAnsi="Palatino Linotype" w:cs="Arial"/>
          <w:b/>
          <w:bCs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Apelação Cível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nº</w:t>
      </w:r>
      <w:r w:rsidRPr="00E26913">
        <w:rPr>
          <w:rFonts w:ascii="Palatino Linotype" w:hAnsi="Palatino Linotype" w:cs="Arial"/>
          <w:b/>
          <w:bCs/>
          <w:sz w:val="20"/>
          <w:szCs w:val="20"/>
        </w:rPr>
        <w:t xml:space="preserve">0620084-16.2022.8.04.0001 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(Pedido de vista: Des. </w:t>
      </w:r>
      <w:proofErr w:type="spellStart"/>
      <w:r w:rsidR="008B0029">
        <w:rPr>
          <w:rFonts w:ascii="Palatino Linotype" w:hAnsi="Palatino Linotype" w:cs="Arial"/>
          <w:b/>
          <w:bCs/>
          <w:sz w:val="20"/>
          <w:szCs w:val="20"/>
        </w:rPr>
        <w:t>Cézar</w:t>
      </w:r>
      <w:proofErr w:type="spellEnd"/>
      <w:r w:rsidR="008B0029"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  <w:proofErr w:type="spellStart"/>
      <w:r w:rsidR="008B0029">
        <w:rPr>
          <w:rFonts w:ascii="Palatino Linotype" w:hAnsi="Palatino Linotype" w:cs="Arial"/>
          <w:b/>
          <w:bCs/>
          <w:sz w:val="20"/>
          <w:szCs w:val="20"/>
        </w:rPr>
        <w:t>Bandiera</w:t>
      </w:r>
      <w:proofErr w:type="spellEnd"/>
      <w:proofErr w:type="gramStart"/>
      <w:r>
        <w:rPr>
          <w:rFonts w:ascii="Palatino Linotype" w:hAnsi="Palatino Linotype" w:cs="Arial"/>
          <w:b/>
          <w:bCs/>
          <w:sz w:val="20"/>
          <w:szCs w:val="20"/>
        </w:rPr>
        <w:t>)</w:t>
      </w:r>
      <w:proofErr w:type="gramEnd"/>
      <w:r w:rsidRPr="00E26913">
        <w:rPr>
          <w:rFonts w:ascii="Palatino Linotype" w:hAnsi="Palatino Linotype" w:cs="Arial"/>
          <w:b/>
          <w:bCs/>
          <w:sz w:val="20"/>
          <w:szCs w:val="20"/>
        </w:rPr>
        <w:t xml:space="preserve">  </w:t>
      </w:r>
    </w:p>
    <w:p w:rsidR="00304D92" w:rsidRPr="00E26913" w:rsidRDefault="00304D92" w:rsidP="00304D9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E26913">
        <w:rPr>
          <w:rFonts w:ascii="Palatino Linotype" w:hAnsi="Palatino Linotype" w:cs="Arial"/>
          <w:sz w:val="20"/>
          <w:szCs w:val="20"/>
        </w:rPr>
        <w:t>: 4ª Vara da Fazenda Pública</w:t>
      </w:r>
    </w:p>
    <w:p w:rsidR="00304D92" w:rsidRPr="00E26913" w:rsidRDefault="00304D92" w:rsidP="00304D9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E26913">
        <w:rPr>
          <w:rFonts w:ascii="Palatino Linotype" w:hAnsi="Palatino Linotype" w:cs="Arial"/>
          <w:sz w:val="20"/>
          <w:szCs w:val="20"/>
        </w:rPr>
        <w:t xml:space="preserve">r: Paulo Fernando de Britto </w:t>
      </w:r>
      <w:proofErr w:type="spellStart"/>
      <w:r w:rsidRPr="00E26913">
        <w:rPr>
          <w:rFonts w:ascii="Palatino Linotype" w:hAnsi="Palatino Linotype" w:cs="Arial"/>
          <w:sz w:val="20"/>
          <w:szCs w:val="20"/>
        </w:rPr>
        <w:t>Feitoza</w:t>
      </w:r>
      <w:proofErr w:type="spellEnd"/>
    </w:p>
    <w:p w:rsidR="00304D92" w:rsidRPr="00E26913" w:rsidRDefault="00304D92" w:rsidP="00304D9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26913">
        <w:rPr>
          <w:rFonts w:ascii="Palatino Linotype" w:hAnsi="Palatino Linotype" w:cs="Arial"/>
          <w:b/>
          <w:sz w:val="20"/>
          <w:szCs w:val="20"/>
        </w:rPr>
        <w:t>Apelante</w:t>
      </w:r>
      <w:r>
        <w:rPr>
          <w:rFonts w:ascii="Palatino Linotype" w:hAnsi="Palatino Linotype" w:cs="Arial"/>
          <w:b/>
          <w:sz w:val="20"/>
          <w:szCs w:val="20"/>
        </w:rPr>
        <w:t>/Apelado</w:t>
      </w:r>
      <w:proofErr w:type="gramStart"/>
      <w:r w:rsidRPr="00E26913">
        <w:rPr>
          <w:rFonts w:ascii="Palatino Linotype" w:hAnsi="Palatino Linotype" w:cs="Arial"/>
          <w:b/>
          <w:sz w:val="20"/>
          <w:szCs w:val="20"/>
        </w:rPr>
        <w:t xml:space="preserve">   :</w:t>
      </w:r>
      <w:proofErr w:type="gramEnd"/>
      <w:r w:rsidRPr="00E26913">
        <w:rPr>
          <w:rFonts w:ascii="Palatino Linotype" w:hAnsi="Palatino Linotype" w:cs="Arial"/>
          <w:b/>
          <w:sz w:val="20"/>
          <w:szCs w:val="20"/>
        </w:rPr>
        <w:t xml:space="preserve"> Adelino Lima. </w:t>
      </w:r>
      <w:r w:rsidRPr="00E26913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>Advogado</w:t>
      </w:r>
      <w:proofErr w:type="gramStart"/>
      <w:r w:rsidRPr="00E26913">
        <w:rPr>
          <w:rFonts w:ascii="Palatino Linotype" w:hAnsi="Palatino Linotype" w:cs="Arial"/>
          <w:sz w:val="20"/>
          <w:szCs w:val="20"/>
        </w:rPr>
        <w:t xml:space="preserve">   </w:t>
      </w:r>
      <w:proofErr w:type="gramEnd"/>
      <w:r w:rsidRPr="00E26913">
        <w:rPr>
          <w:rFonts w:ascii="Palatino Linotype" w:hAnsi="Palatino Linotype" w:cs="Arial"/>
          <w:sz w:val="20"/>
          <w:szCs w:val="20"/>
        </w:rPr>
        <w:tab/>
        <w:t xml:space="preserve">: Elias Guilherme de Paulo (24239/MS). </w:t>
      </w:r>
      <w:r w:rsidRPr="00E26913">
        <w:rPr>
          <w:rFonts w:ascii="Palatino Linotype" w:hAnsi="Palatino Linotype" w:cs="Arial"/>
          <w:sz w:val="20"/>
          <w:szCs w:val="20"/>
        </w:rPr>
        <w:br/>
      </w:r>
      <w:r w:rsidRPr="00E26913">
        <w:rPr>
          <w:rFonts w:ascii="Palatino Linotype" w:hAnsi="Palatino Linotype" w:cs="Arial"/>
          <w:b/>
          <w:sz w:val="20"/>
          <w:szCs w:val="20"/>
        </w:rPr>
        <w:t>Apelante/Apelado</w:t>
      </w:r>
      <w:proofErr w:type="gramStart"/>
      <w:r w:rsidRPr="00E26913">
        <w:rPr>
          <w:rFonts w:ascii="Palatino Linotype" w:hAnsi="Palatino Linotype" w:cs="Arial"/>
          <w:b/>
          <w:sz w:val="20"/>
          <w:szCs w:val="20"/>
        </w:rPr>
        <w:t xml:space="preserve">   :</w:t>
      </w:r>
      <w:proofErr w:type="gramEnd"/>
      <w:r w:rsidRPr="00E26913">
        <w:rPr>
          <w:rFonts w:ascii="Palatino Linotype" w:hAnsi="Palatino Linotype" w:cs="Arial"/>
          <w:b/>
          <w:sz w:val="20"/>
          <w:szCs w:val="20"/>
        </w:rPr>
        <w:t xml:space="preserve"> Estado do Amazonas. </w:t>
      </w:r>
      <w:r w:rsidRPr="00E26913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 xml:space="preserve">Procurador </w:t>
      </w:r>
      <w:r w:rsidRPr="00E26913">
        <w:rPr>
          <w:rFonts w:ascii="Palatino Linotype" w:hAnsi="Palatino Linotype" w:cs="Arial"/>
          <w:sz w:val="20"/>
          <w:szCs w:val="20"/>
        </w:rPr>
        <w:tab/>
        <w:t xml:space="preserve">: Ellen Florêncio Santos Rocha (2752/AM). </w:t>
      </w:r>
      <w:r w:rsidRPr="00E26913">
        <w:rPr>
          <w:rFonts w:ascii="Palatino Linotype" w:hAnsi="Palatino Linotype" w:cs="Arial"/>
          <w:sz w:val="20"/>
          <w:szCs w:val="20"/>
        </w:rPr>
        <w:br/>
      </w:r>
      <w:r w:rsidRPr="00E26913">
        <w:rPr>
          <w:rFonts w:ascii="Palatino Linotype" w:hAnsi="Palatino Linotype" w:cs="Arial"/>
          <w:bCs/>
          <w:sz w:val="20"/>
          <w:szCs w:val="20"/>
        </w:rPr>
        <w:t>Presidente</w:t>
      </w:r>
      <w:r>
        <w:rPr>
          <w:rFonts w:ascii="Palatino Linotype" w:hAnsi="Palatino Linotype" w:cs="Arial"/>
          <w:bCs/>
          <w:sz w:val="20"/>
          <w:szCs w:val="20"/>
        </w:rPr>
        <w:t>/Membro</w:t>
      </w:r>
      <w:r w:rsidRPr="00E26913">
        <w:rPr>
          <w:rFonts w:ascii="Palatino Linotype" w:hAnsi="Palatino Linotype" w:cs="Arial"/>
          <w:sz w:val="20"/>
          <w:szCs w:val="20"/>
        </w:rPr>
        <w:t>: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E26913"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 Luís Santos</w:t>
      </w:r>
      <w:r w:rsid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="008B0029" w:rsidRPr="008B0029">
        <w:rPr>
          <w:rFonts w:ascii="Palatino Linotype" w:hAnsi="Palatino Linotype" w:cs="Arial"/>
          <w:b/>
          <w:color w:val="000000"/>
          <w:sz w:val="20"/>
          <w:szCs w:val="20"/>
        </w:rPr>
        <w:t>(V.R)</w:t>
      </w:r>
    </w:p>
    <w:p w:rsidR="00304D92" w:rsidRPr="00E26913" w:rsidRDefault="00304D92" w:rsidP="00304D9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E26913">
        <w:rPr>
          <w:rFonts w:ascii="Palatino Linotype" w:hAnsi="Palatino Linotype" w:cs="Arial"/>
          <w:b/>
          <w:sz w:val="20"/>
          <w:szCs w:val="20"/>
        </w:rPr>
        <w:t>: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>Elci</w:t>
      </w:r>
      <w:proofErr w:type="spellEnd"/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 xml:space="preserve"> Simões de Oliveira</w:t>
      </w:r>
    </w:p>
    <w:p w:rsidR="00304D92" w:rsidRDefault="00304D92" w:rsidP="00304D9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26913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E26913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C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ezar Luiz </w:t>
      </w:r>
      <w:proofErr w:type="spellStart"/>
      <w:r w:rsidRPr="00E26913"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304D92" w:rsidRDefault="00304D92" w:rsidP="00304D9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</w:p>
    <w:p w:rsidR="00304D92" w:rsidRDefault="00304D92" w:rsidP="00304D9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/>
          <w:color w:val="000000"/>
          <w:sz w:val="20"/>
          <w:szCs w:val="20"/>
        </w:rPr>
        <w:t xml:space="preserve">Suplentes: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</w:p>
    <w:p w:rsidR="00304D92" w:rsidRDefault="00304D92" w:rsidP="00304D9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Maria do Perpétuo Socorro Guedes Moura</w:t>
      </w:r>
    </w:p>
    <w:p w:rsidR="00304D92" w:rsidRPr="00E26913" w:rsidRDefault="00304D92" w:rsidP="00304D9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color w:val="000000"/>
          <w:sz w:val="20"/>
          <w:szCs w:val="20"/>
        </w:rPr>
        <w:t>Procurador de Justiça</w:t>
      </w:r>
      <w:r w:rsidRPr="00E26913">
        <w:rPr>
          <w:rFonts w:ascii="Palatino Linotype" w:hAnsi="Palatino Linotype" w:cs="Arial"/>
          <w:bCs/>
          <w:color w:val="000000"/>
          <w:sz w:val="20"/>
          <w:szCs w:val="20"/>
        </w:rPr>
        <w:t>:</w:t>
      </w:r>
      <w:proofErr w:type="gramStart"/>
      <w:r w:rsidRPr="00E26913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proofErr w:type="spell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0D5F4B">
        <w:rPr>
          <w:rFonts w:ascii="Palatino Linotype" w:hAnsi="Palatino Linotype" w:cs="Arial"/>
          <w:color w:val="000000"/>
          <w:sz w:val="20"/>
          <w:szCs w:val="20"/>
        </w:rPr>
        <w:t>Anabel</w:t>
      </w:r>
      <w:proofErr w:type="spellEnd"/>
      <w:r w:rsidRPr="000D5F4B">
        <w:rPr>
          <w:rFonts w:ascii="Palatino Linotype" w:hAnsi="Palatino Linotype" w:cs="Arial"/>
          <w:color w:val="000000"/>
          <w:sz w:val="20"/>
          <w:szCs w:val="20"/>
        </w:rPr>
        <w:t xml:space="preserve"> Vitória Mendonça de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Souza</w:t>
      </w:r>
    </w:p>
    <w:p w:rsidR="00304D92" w:rsidRPr="00E26913" w:rsidRDefault="00304D92" w:rsidP="00304D9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16"/>
          <w:szCs w:val="16"/>
        </w:rPr>
        <w:t xml:space="preserve">*Sustentação Oral: </w:t>
      </w:r>
      <w:proofErr w:type="spellStart"/>
      <w:r>
        <w:rPr>
          <w:rFonts w:ascii="Palatino Linotype" w:hAnsi="Palatino Linotype" w:cs="Arial"/>
          <w:sz w:val="16"/>
          <w:szCs w:val="16"/>
        </w:rPr>
        <w:t>1ºApelante</w:t>
      </w:r>
      <w:proofErr w:type="spellEnd"/>
      <w:r>
        <w:rPr>
          <w:rFonts w:ascii="Palatino Linotype" w:hAnsi="Palatino Linotype" w:cs="Arial"/>
          <w:sz w:val="16"/>
          <w:szCs w:val="16"/>
        </w:rPr>
        <w:t xml:space="preserve"> (ausente)</w:t>
      </w:r>
    </w:p>
    <w:p w:rsidR="008B0029" w:rsidRDefault="008B0029" w:rsidP="008B002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8B0029" w:rsidRDefault="008B0029" w:rsidP="008B002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8B0029" w:rsidRDefault="008B0029" w:rsidP="008B002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8B0029" w:rsidRDefault="008B0029" w:rsidP="008B002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8B0029" w:rsidRDefault="008B0029" w:rsidP="008B002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8B0029" w:rsidRDefault="008B0029" w:rsidP="008B002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8B0029" w:rsidRDefault="008B0029" w:rsidP="008B002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8B0029" w:rsidRDefault="008B0029" w:rsidP="008B002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8B0029" w:rsidRDefault="008B0029" w:rsidP="008B002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8B0029" w:rsidRDefault="008B0029" w:rsidP="008B002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8B0029" w:rsidRDefault="008B0029" w:rsidP="008B002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8B0029" w:rsidRDefault="008B0029" w:rsidP="008B0029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304D92" w:rsidRPr="00E26913" w:rsidRDefault="00304D92" w:rsidP="00304D92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363"/>
        <w:rPr>
          <w:rFonts w:ascii="Palatino Linotype" w:hAnsi="Palatino Linotype" w:cs="Arial"/>
          <w:b/>
          <w:bCs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lastRenderedPageBreak/>
        <w:t xml:space="preserve">Remessa Necessária </w:t>
      </w:r>
      <w:r>
        <w:rPr>
          <w:rFonts w:ascii="Palatino Linotype" w:hAnsi="Palatino Linotype" w:cs="Arial"/>
          <w:b/>
          <w:bCs/>
          <w:sz w:val="20"/>
          <w:szCs w:val="20"/>
        </w:rPr>
        <w:t>nº</w:t>
      </w:r>
      <w:r w:rsidRPr="00E26913">
        <w:rPr>
          <w:rFonts w:ascii="Palatino Linotype" w:hAnsi="Palatino Linotype" w:cs="Arial"/>
          <w:b/>
          <w:bCs/>
          <w:sz w:val="20"/>
          <w:szCs w:val="20"/>
        </w:rPr>
        <w:t>0001087-08.2020.8.04.0000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(Adiado: 16.12)</w:t>
      </w:r>
      <w:proofErr w:type="gramStart"/>
      <w:r w:rsidRPr="00E26913">
        <w:rPr>
          <w:rFonts w:ascii="Palatino Linotype" w:hAnsi="Palatino Linotype" w:cs="Arial"/>
          <w:b/>
          <w:bCs/>
          <w:sz w:val="20"/>
          <w:szCs w:val="20"/>
        </w:rPr>
        <w:t xml:space="preserve">    </w:t>
      </w:r>
    </w:p>
    <w:p w:rsidR="00304D92" w:rsidRPr="00E26913" w:rsidRDefault="00304D92" w:rsidP="00304D9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proofErr w:type="gramEnd"/>
      <w:r w:rsidRPr="00E26913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E26913">
        <w:rPr>
          <w:rFonts w:ascii="Palatino Linotype" w:hAnsi="Palatino Linotype" w:cs="Arial"/>
          <w:sz w:val="20"/>
          <w:szCs w:val="20"/>
        </w:rPr>
        <w:t>: 1ª Vara de Coari</w:t>
      </w:r>
    </w:p>
    <w:p w:rsidR="00304D92" w:rsidRPr="00E26913" w:rsidRDefault="00304D92" w:rsidP="00304D9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E26913">
        <w:rPr>
          <w:rFonts w:ascii="Palatino Linotype" w:hAnsi="Palatino Linotype" w:cs="Arial"/>
          <w:sz w:val="20"/>
          <w:szCs w:val="20"/>
        </w:rPr>
        <w:t>r: Fábio Lopes Alfaia</w:t>
      </w:r>
    </w:p>
    <w:p w:rsidR="00304D92" w:rsidRDefault="00304D92" w:rsidP="00304D9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proofErr w:type="gramStart"/>
      <w:r w:rsidRPr="00E26913">
        <w:rPr>
          <w:rFonts w:ascii="Palatino Linotype" w:hAnsi="Palatino Linotype" w:cs="Arial"/>
          <w:b/>
          <w:sz w:val="20"/>
          <w:szCs w:val="20"/>
        </w:rPr>
        <w:t>Requerente :</w:t>
      </w:r>
      <w:proofErr w:type="gramEnd"/>
      <w:r w:rsidRPr="00E26913">
        <w:rPr>
          <w:rFonts w:ascii="Palatino Linotype" w:hAnsi="Palatino Linotype" w:cs="Arial"/>
          <w:b/>
          <w:sz w:val="20"/>
          <w:szCs w:val="20"/>
        </w:rPr>
        <w:t xml:space="preserve"> Ministério Público do Estado do Amazonas. </w:t>
      </w:r>
      <w:r w:rsidRPr="00E26913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>Promotor</w:t>
      </w:r>
      <w:proofErr w:type="gramStart"/>
      <w:r w:rsidRPr="00E26913">
        <w:rPr>
          <w:rFonts w:ascii="Palatino Linotype" w:hAnsi="Palatino Linotype" w:cs="Arial"/>
          <w:sz w:val="20"/>
          <w:szCs w:val="20"/>
        </w:rPr>
        <w:t xml:space="preserve">   </w:t>
      </w:r>
      <w:proofErr w:type="gramEnd"/>
      <w:r w:rsidRPr="00E26913">
        <w:rPr>
          <w:rFonts w:ascii="Palatino Linotype" w:hAnsi="Palatino Linotype" w:cs="Arial"/>
          <w:sz w:val="20"/>
          <w:szCs w:val="20"/>
        </w:rPr>
        <w:tab/>
        <w:t xml:space="preserve">: </w:t>
      </w:r>
      <w:proofErr w:type="spellStart"/>
      <w:r w:rsidRPr="00E26913">
        <w:rPr>
          <w:rFonts w:ascii="Palatino Linotype" w:hAnsi="Palatino Linotype" w:cs="Arial"/>
          <w:sz w:val="20"/>
          <w:szCs w:val="20"/>
        </w:rPr>
        <w:t>Weslei</w:t>
      </w:r>
      <w:proofErr w:type="spellEnd"/>
      <w:r w:rsidRPr="00E26913">
        <w:rPr>
          <w:rFonts w:ascii="Palatino Linotype" w:hAnsi="Palatino Linotype" w:cs="Arial"/>
          <w:sz w:val="20"/>
          <w:szCs w:val="20"/>
        </w:rPr>
        <w:t xml:space="preserve"> Machado. </w:t>
      </w:r>
      <w:r w:rsidRPr="00E26913">
        <w:rPr>
          <w:rFonts w:ascii="Palatino Linotype" w:hAnsi="Palatino Linotype" w:cs="Arial"/>
          <w:sz w:val="20"/>
          <w:szCs w:val="20"/>
        </w:rPr>
        <w:br/>
      </w:r>
      <w:r w:rsidRPr="00E26913">
        <w:rPr>
          <w:rFonts w:ascii="Palatino Linotype" w:hAnsi="Palatino Linotype" w:cs="Arial"/>
          <w:b/>
          <w:sz w:val="20"/>
          <w:szCs w:val="20"/>
        </w:rPr>
        <w:t>Requerido</w:t>
      </w:r>
      <w:proofErr w:type="gramStart"/>
      <w:r w:rsidRPr="00E26913">
        <w:rPr>
          <w:rFonts w:ascii="Palatino Linotype" w:hAnsi="Palatino Linotype" w:cs="Arial"/>
          <w:b/>
          <w:sz w:val="20"/>
          <w:szCs w:val="20"/>
        </w:rPr>
        <w:t xml:space="preserve">  :</w:t>
      </w:r>
      <w:proofErr w:type="gramEnd"/>
      <w:r w:rsidRPr="00E26913">
        <w:rPr>
          <w:rFonts w:ascii="Palatino Linotype" w:hAnsi="Palatino Linotype" w:cs="Arial"/>
          <w:b/>
          <w:sz w:val="20"/>
          <w:szCs w:val="20"/>
        </w:rPr>
        <w:t xml:space="preserve"> Manuel Adail Amaral Pinheiro. </w:t>
      </w:r>
      <w:r w:rsidRPr="00E26913">
        <w:rPr>
          <w:rFonts w:ascii="Palatino Linotype" w:hAnsi="Palatino Linotype" w:cs="Arial"/>
          <w:b/>
          <w:sz w:val="20"/>
          <w:szCs w:val="20"/>
        </w:rPr>
        <w:br/>
      </w:r>
      <w:r w:rsidRPr="005F540B">
        <w:rPr>
          <w:rFonts w:ascii="Palatino Linotype" w:hAnsi="Palatino Linotype" w:cs="Arial"/>
          <w:bCs/>
          <w:sz w:val="20"/>
          <w:szCs w:val="20"/>
        </w:rPr>
        <w:t>Presidente:</w:t>
      </w:r>
      <w:r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E26913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304D92" w:rsidRPr="00E26913" w:rsidRDefault="00304D92" w:rsidP="00304D9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E26913">
        <w:rPr>
          <w:rFonts w:ascii="Palatino Linotype" w:hAnsi="Palatino Linotype" w:cs="Arial"/>
          <w:b/>
          <w:sz w:val="20"/>
          <w:szCs w:val="20"/>
        </w:rPr>
        <w:t>: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>Délcio</w:t>
      </w:r>
      <w:proofErr w:type="spellEnd"/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 xml:space="preserve"> Luís Santos</w:t>
      </w:r>
    </w:p>
    <w:p w:rsidR="00304D92" w:rsidRDefault="00304D92" w:rsidP="00304D9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E26913">
        <w:rPr>
          <w:rFonts w:ascii="Palatino Linotype" w:hAnsi="Palatino Linotype" w:cs="Arial"/>
          <w:sz w:val="20"/>
          <w:szCs w:val="20"/>
        </w:rPr>
        <w:t>: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</w:p>
    <w:p w:rsidR="00304D92" w:rsidRDefault="00304D92" w:rsidP="00304D9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26913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E26913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Cezar Luiz </w:t>
      </w:r>
      <w:proofErr w:type="spellStart"/>
      <w:r w:rsidRPr="00E26913"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304D92" w:rsidRDefault="00304D92" w:rsidP="00304D9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</w:p>
    <w:p w:rsidR="00304D92" w:rsidRPr="00EF4EBD" w:rsidRDefault="00304D92" w:rsidP="00304D9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F4EBD">
        <w:rPr>
          <w:rFonts w:ascii="Palatino Linotype" w:hAnsi="Palatino Linotype" w:cs="Arial"/>
          <w:b/>
          <w:color w:val="000000"/>
          <w:sz w:val="20"/>
          <w:szCs w:val="20"/>
        </w:rPr>
        <w:t>Suplente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s</w:t>
      </w:r>
      <w:r w:rsidRPr="00EF4EBD">
        <w:rPr>
          <w:rFonts w:ascii="Palatino Linotype" w:hAnsi="Palatino Linotype" w:cs="Arial"/>
          <w:b/>
          <w:color w:val="000000"/>
          <w:sz w:val="20"/>
          <w:szCs w:val="20"/>
        </w:rPr>
        <w:t xml:space="preserve">: </w:t>
      </w:r>
      <w:r w:rsidRPr="00EF4EBD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EF4EBD"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304D92" w:rsidRPr="00EF4EBD" w:rsidRDefault="00304D92" w:rsidP="00304D9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F4EBD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Maria do Perpétuo Socorro Guedes Moura</w:t>
      </w:r>
    </w:p>
    <w:p w:rsidR="00304D92" w:rsidRPr="00E26913" w:rsidRDefault="00304D92" w:rsidP="00304D9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color w:val="000000"/>
          <w:sz w:val="20"/>
          <w:szCs w:val="20"/>
        </w:rPr>
        <w:t>Procurador de Justiça</w:t>
      </w:r>
      <w:r w:rsidRPr="00E26913">
        <w:rPr>
          <w:rFonts w:ascii="Palatino Linotype" w:hAnsi="Palatino Linotype" w:cs="Arial"/>
          <w:bCs/>
          <w:color w:val="000000"/>
          <w:sz w:val="20"/>
          <w:szCs w:val="20"/>
        </w:rPr>
        <w:t>:</w:t>
      </w:r>
      <w:proofErr w:type="gramStart"/>
      <w:r w:rsidRPr="00E26913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proofErr w:type="spell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Jussara Maria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Pordeus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e Silva</w:t>
      </w:r>
    </w:p>
    <w:p w:rsidR="00304D92" w:rsidRPr="00E26913" w:rsidRDefault="00304D92" w:rsidP="00304D9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16"/>
          <w:szCs w:val="16"/>
        </w:rPr>
        <w:t>*Pedido de Sustentação Oral: Apelante/Apelado</w:t>
      </w:r>
    </w:p>
    <w:p w:rsidR="00304D92" w:rsidRPr="00E26913" w:rsidRDefault="00304D92" w:rsidP="00304D92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363"/>
        <w:rPr>
          <w:rFonts w:ascii="Palatino Linotype" w:hAnsi="Palatino Linotype" w:cs="Arial"/>
          <w:b/>
          <w:bCs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Apelação Cível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nº</w:t>
      </w:r>
      <w:r w:rsidRPr="00E26913">
        <w:rPr>
          <w:rFonts w:ascii="Palatino Linotype" w:hAnsi="Palatino Linotype" w:cs="Arial"/>
          <w:b/>
          <w:bCs/>
          <w:sz w:val="20"/>
          <w:szCs w:val="20"/>
        </w:rPr>
        <w:t>0102082-85.2004.8.04.0001</w:t>
      </w:r>
      <w:proofErr w:type="gramStart"/>
      <w:r w:rsidRPr="00E26913">
        <w:rPr>
          <w:rFonts w:ascii="Palatino Linotype" w:hAnsi="Palatino Linotype" w:cs="Arial"/>
          <w:b/>
          <w:bCs/>
          <w:sz w:val="20"/>
          <w:szCs w:val="20"/>
        </w:rPr>
        <w:t xml:space="preserve">  </w:t>
      </w:r>
      <w:proofErr w:type="gramEnd"/>
      <w:r>
        <w:rPr>
          <w:rFonts w:ascii="Palatino Linotype" w:hAnsi="Palatino Linotype" w:cs="Arial"/>
          <w:b/>
          <w:bCs/>
          <w:sz w:val="20"/>
          <w:szCs w:val="20"/>
        </w:rPr>
        <w:t>(Adiado: 16.12)</w:t>
      </w:r>
      <w:r w:rsidRPr="00E26913"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</w:p>
    <w:p w:rsidR="00304D92" w:rsidRPr="00E26913" w:rsidRDefault="00304D92" w:rsidP="00304D9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E26913">
        <w:rPr>
          <w:rFonts w:ascii="Palatino Linotype" w:hAnsi="Palatino Linotype" w:cs="Arial"/>
          <w:sz w:val="20"/>
          <w:szCs w:val="20"/>
        </w:rPr>
        <w:t>: 8ª Vara Cível e de Acidentes de Trabalho</w:t>
      </w:r>
    </w:p>
    <w:p w:rsidR="00304D92" w:rsidRPr="00E26913" w:rsidRDefault="00304D92" w:rsidP="00304D9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E26913">
        <w:rPr>
          <w:rFonts w:ascii="Palatino Linotype" w:hAnsi="Palatino Linotype" w:cs="Arial"/>
          <w:sz w:val="20"/>
          <w:szCs w:val="20"/>
        </w:rPr>
        <w:t xml:space="preserve">r: </w:t>
      </w:r>
      <w:proofErr w:type="spellStart"/>
      <w:r w:rsidRPr="00E26913">
        <w:rPr>
          <w:rFonts w:ascii="Palatino Linotype" w:hAnsi="Palatino Linotype" w:cs="Arial"/>
          <w:sz w:val="20"/>
          <w:szCs w:val="20"/>
        </w:rPr>
        <w:t>Rosselberto</w:t>
      </w:r>
      <w:proofErr w:type="spellEnd"/>
      <w:r w:rsidRPr="00E26913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E26913">
        <w:rPr>
          <w:rFonts w:ascii="Palatino Linotype" w:hAnsi="Palatino Linotype" w:cs="Arial"/>
          <w:sz w:val="20"/>
          <w:szCs w:val="20"/>
        </w:rPr>
        <w:t>Himenes</w:t>
      </w:r>
      <w:proofErr w:type="spellEnd"/>
    </w:p>
    <w:p w:rsidR="008B0029" w:rsidRDefault="00304D92" w:rsidP="008B002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proofErr w:type="gramStart"/>
      <w:r w:rsidRPr="00E26913">
        <w:rPr>
          <w:rFonts w:ascii="Palatino Linotype" w:hAnsi="Palatino Linotype" w:cs="Arial"/>
          <w:b/>
          <w:sz w:val="20"/>
          <w:szCs w:val="20"/>
        </w:rPr>
        <w:t>Apelante :</w:t>
      </w:r>
      <w:proofErr w:type="gramEnd"/>
      <w:r w:rsidRPr="00E26913">
        <w:rPr>
          <w:rFonts w:ascii="Palatino Linotype" w:hAnsi="Palatino Linotype" w:cs="Arial"/>
          <w:b/>
          <w:sz w:val="20"/>
          <w:szCs w:val="20"/>
        </w:rPr>
        <w:t xml:space="preserve"> Antônio Lopes de Souza. </w:t>
      </w:r>
      <w:r w:rsidRPr="00E26913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 xml:space="preserve">Advogado </w:t>
      </w:r>
      <w:r w:rsidRPr="00E26913">
        <w:rPr>
          <w:rFonts w:ascii="Palatino Linotype" w:hAnsi="Palatino Linotype" w:cs="Arial"/>
          <w:sz w:val="20"/>
          <w:szCs w:val="20"/>
        </w:rPr>
        <w:tab/>
        <w:t xml:space="preserve">: André Luiz Damasceno de Araújo (5265/AM). </w:t>
      </w:r>
      <w:r w:rsidRPr="00E26913">
        <w:rPr>
          <w:rFonts w:ascii="Palatino Linotype" w:hAnsi="Palatino Linotype" w:cs="Arial"/>
          <w:sz w:val="20"/>
          <w:szCs w:val="20"/>
        </w:rPr>
        <w:br/>
      </w:r>
      <w:r w:rsidRPr="00E26913">
        <w:rPr>
          <w:rFonts w:ascii="Palatino Linotype" w:hAnsi="Palatino Linotype" w:cs="Arial"/>
          <w:b/>
          <w:sz w:val="20"/>
          <w:szCs w:val="20"/>
        </w:rPr>
        <w:t>Apelado</w:t>
      </w:r>
      <w:proofErr w:type="gramStart"/>
      <w:r w:rsidRPr="00E26913">
        <w:rPr>
          <w:rFonts w:ascii="Palatino Linotype" w:hAnsi="Palatino Linotype" w:cs="Arial"/>
          <w:b/>
          <w:sz w:val="20"/>
          <w:szCs w:val="20"/>
        </w:rPr>
        <w:t xml:space="preserve">  :</w:t>
      </w:r>
      <w:proofErr w:type="gramEnd"/>
      <w:r w:rsidRPr="00E26913">
        <w:rPr>
          <w:rFonts w:ascii="Palatino Linotype" w:hAnsi="Palatino Linotype" w:cs="Arial"/>
          <w:b/>
          <w:sz w:val="20"/>
          <w:szCs w:val="20"/>
        </w:rPr>
        <w:t xml:space="preserve"> </w:t>
      </w:r>
      <w:proofErr w:type="spellStart"/>
      <w:r w:rsidRPr="00E26913">
        <w:rPr>
          <w:rFonts w:ascii="Palatino Linotype" w:hAnsi="Palatino Linotype" w:cs="Arial"/>
          <w:b/>
          <w:sz w:val="20"/>
          <w:szCs w:val="20"/>
        </w:rPr>
        <w:t>Nidal</w:t>
      </w:r>
      <w:proofErr w:type="spellEnd"/>
      <w:r w:rsidRPr="00E26913">
        <w:rPr>
          <w:rFonts w:ascii="Palatino Linotype" w:hAnsi="Palatino Linotype" w:cs="Arial"/>
          <w:b/>
          <w:sz w:val="20"/>
          <w:szCs w:val="20"/>
        </w:rPr>
        <w:t xml:space="preserve"> </w:t>
      </w:r>
      <w:proofErr w:type="spellStart"/>
      <w:r w:rsidRPr="00E26913">
        <w:rPr>
          <w:rFonts w:ascii="Palatino Linotype" w:hAnsi="Palatino Linotype" w:cs="Arial"/>
          <w:b/>
          <w:sz w:val="20"/>
          <w:szCs w:val="20"/>
        </w:rPr>
        <w:t>Zaki</w:t>
      </w:r>
      <w:proofErr w:type="spellEnd"/>
      <w:r w:rsidRPr="00E26913">
        <w:rPr>
          <w:rFonts w:ascii="Palatino Linotype" w:hAnsi="Palatino Linotype" w:cs="Arial"/>
          <w:b/>
          <w:sz w:val="20"/>
          <w:szCs w:val="20"/>
        </w:rPr>
        <w:t xml:space="preserve"> </w:t>
      </w:r>
      <w:proofErr w:type="spellStart"/>
      <w:r w:rsidRPr="00E26913">
        <w:rPr>
          <w:rFonts w:ascii="Palatino Linotype" w:hAnsi="Palatino Linotype" w:cs="Arial"/>
          <w:b/>
          <w:sz w:val="20"/>
          <w:szCs w:val="20"/>
        </w:rPr>
        <w:t>Manasra</w:t>
      </w:r>
      <w:proofErr w:type="spellEnd"/>
      <w:r w:rsidRPr="00E26913">
        <w:rPr>
          <w:rFonts w:ascii="Palatino Linotype" w:hAnsi="Palatino Linotype" w:cs="Arial"/>
          <w:b/>
          <w:sz w:val="20"/>
          <w:szCs w:val="20"/>
        </w:rPr>
        <w:t xml:space="preserve">. </w:t>
      </w:r>
      <w:r w:rsidRPr="00E26913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 xml:space="preserve">Advogado </w:t>
      </w:r>
      <w:r w:rsidRPr="00E26913">
        <w:rPr>
          <w:rFonts w:ascii="Palatino Linotype" w:hAnsi="Palatino Linotype" w:cs="Arial"/>
          <w:sz w:val="20"/>
          <w:szCs w:val="20"/>
        </w:rPr>
        <w:tab/>
        <w:t xml:space="preserve">: André Luiz Damasceno de Araújo (5265/AM). </w:t>
      </w:r>
      <w:r w:rsidRPr="00E26913">
        <w:rPr>
          <w:rFonts w:ascii="Palatino Linotype" w:hAnsi="Palatino Linotype" w:cs="Arial"/>
          <w:sz w:val="20"/>
          <w:szCs w:val="20"/>
        </w:rPr>
        <w:br/>
      </w:r>
      <w:r w:rsidRPr="00873B39">
        <w:rPr>
          <w:rFonts w:ascii="Palatino Linotype" w:hAnsi="Palatino Linotype" w:cs="Arial"/>
          <w:bCs/>
          <w:sz w:val="20"/>
          <w:szCs w:val="20"/>
        </w:rPr>
        <w:t>Presidente</w:t>
      </w:r>
      <w:r w:rsidR="008B0029">
        <w:rPr>
          <w:rFonts w:ascii="Palatino Linotype" w:hAnsi="Palatino Linotype" w:cs="Arial"/>
          <w:bCs/>
          <w:sz w:val="20"/>
          <w:szCs w:val="20"/>
        </w:rPr>
        <w:t>/</w:t>
      </w:r>
      <w:r w:rsidR="008B0029" w:rsidRPr="00E26913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="008B0029" w:rsidRPr="00E26913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="008B0029" w:rsidRPr="00E2691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="008B0029" w:rsidRPr="00E2691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="008B0029"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8B0029"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="008B0029" w:rsidRPr="00E26913">
        <w:rPr>
          <w:rFonts w:ascii="Palatino Linotype" w:hAnsi="Palatino Linotype" w:cs="Arial"/>
          <w:color w:val="000000"/>
          <w:sz w:val="20"/>
          <w:szCs w:val="20"/>
        </w:rPr>
        <w:t>Sr</w:t>
      </w:r>
      <w:r w:rsidR="008B0029"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8B0029"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8B0029"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="008B0029" w:rsidRPr="00E2691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="008B0029"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8B0029"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8B0029" w:rsidRPr="00E26913">
        <w:rPr>
          <w:rFonts w:ascii="Palatino Linotype" w:hAnsi="Palatino Linotype" w:cs="Arial"/>
          <w:color w:val="000000"/>
          <w:sz w:val="20"/>
          <w:szCs w:val="20"/>
        </w:rPr>
        <w:t xml:space="preserve">. Cezar Luiz </w:t>
      </w:r>
      <w:proofErr w:type="spellStart"/>
      <w:r w:rsidR="008B0029" w:rsidRPr="00E26913"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304D92" w:rsidRPr="00E26913" w:rsidRDefault="00304D92" w:rsidP="00304D9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E26913">
        <w:rPr>
          <w:rFonts w:ascii="Palatino Linotype" w:hAnsi="Palatino Linotype" w:cs="Arial"/>
          <w:b/>
          <w:sz w:val="20"/>
          <w:szCs w:val="20"/>
        </w:rPr>
        <w:t>: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>Délcio</w:t>
      </w:r>
      <w:proofErr w:type="spellEnd"/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 xml:space="preserve"> Luís Santos</w:t>
      </w:r>
    </w:p>
    <w:p w:rsidR="00304D92" w:rsidRPr="00AD0488" w:rsidRDefault="00AD0488" w:rsidP="00304D9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AD0488">
        <w:rPr>
          <w:rFonts w:ascii="Palatino Linotype" w:hAnsi="Palatino Linotype" w:cs="Arial"/>
          <w:color w:val="000000"/>
          <w:sz w:val="20"/>
          <w:szCs w:val="20"/>
        </w:rPr>
        <w:t>Membro</w:t>
      </w:r>
      <w:r w:rsidR="00304D92" w:rsidRPr="00AD0488">
        <w:rPr>
          <w:rFonts w:ascii="Palatino Linotype" w:hAnsi="Palatino Linotype" w:cs="Arial"/>
          <w:color w:val="000000"/>
          <w:sz w:val="20"/>
          <w:szCs w:val="20"/>
        </w:rPr>
        <w:t xml:space="preserve">: </w:t>
      </w:r>
      <w:r w:rsidR="00304D92" w:rsidRPr="00AD0488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="00304D92" w:rsidRPr="00AD0488">
        <w:rPr>
          <w:rFonts w:ascii="Palatino Linotype" w:hAnsi="Palatino Linotype" w:cs="Arial"/>
          <w:color w:val="000000"/>
          <w:sz w:val="20"/>
          <w:szCs w:val="20"/>
        </w:rPr>
        <w:t>Exmo</w:t>
      </w:r>
      <w:r w:rsidR="00304D92" w:rsidRPr="00AD048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304D92" w:rsidRPr="00AD048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304D92" w:rsidRPr="00AD048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="00304D92" w:rsidRPr="00AD0488">
        <w:rPr>
          <w:rFonts w:ascii="Palatino Linotype" w:hAnsi="Palatino Linotype" w:cs="Arial"/>
          <w:color w:val="000000"/>
          <w:sz w:val="20"/>
          <w:szCs w:val="20"/>
        </w:rPr>
        <w:t>Sr</w:t>
      </w:r>
      <w:r w:rsidR="00304D92" w:rsidRPr="00AD048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304D92" w:rsidRPr="00AD048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304D92" w:rsidRPr="00AD048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="00304D92" w:rsidRPr="00AD0488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="00304D92" w:rsidRPr="00AD048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304D92" w:rsidRPr="00AD048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304D92" w:rsidRPr="00AD048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="00304D92" w:rsidRPr="00AD0488"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 w:rsidR="00304D92" w:rsidRPr="00AD0488"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AD0488" w:rsidRDefault="00AD0488" w:rsidP="00304D9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304D92" w:rsidRPr="00AD0488" w:rsidRDefault="00AD0488" w:rsidP="00304D9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AD0488">
        <w:rPr>
          <w:rFonts w:ascii="Palatino Linotype" w:hAnsi="Palatino Linotype" w:cs="Arial"/>
          <w:b/>
          <w:color w:val="000000"/>
          <w:sz w:val="20"/>
          <w:szCs w:val="20"/>
        </w:rPr>
        <w:t>Suplente:</w:t>
      </w:r>
      <w:r w:rsidR="00304D92" w:rsidRPr="00AD0488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="00304D92" w:rsidRPr="00AD0488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="00304D92" w:rsidRPr="00AD048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="00304D92" w:rsidRPr="00AD048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="00304D92" w:rsidRPr="00AD0488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="00304D92" w:rsidRPr="00AD0488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="00304D92" w:rsidRPr="00AD048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="00304D92" w:rsidRPr="00AD048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="00304D92" w:rsidRPr="00AD0488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="00304D92" w:rsidRPr="00AD0488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="00304D92" w:rsidRPr="00AD048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="00304D92" w:rsidRPr="00AD048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="00304D92" w:rsidRPr="00AD0488">
        <w:rPr>
          <w:rFonts w:ascii="Palatino Linotype" w:hAnsi="Palatino Linotype" w:cs="Arial"/>
          <w:b/>
          <w:color w:val="000000"/>
          <w:sz w:val="20"/>
          <w:szCs w:val="20"/>
        </w:rPr>
        <w:t>. Maria do Perpétuo Socorro Guedes Moura</w:t>
      </w:r>
    </w:p>
    <w:p w:rsidR="008B0029" w:rsidRPr="00873B39" w:rsidRDefault="00AD0488" w:rsidP="008B002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 Impedido</w:t>
      </w:r>
      <w:r w:rsidR="008B0029" w:rsidRPr="00873B39">
        <w:rPr>
          <w:rFonts w:ascii="Palatino Linotype" w:hAnsi="Palatino Linotype" w:cs="Arial"/>
          <w:bCs/>
          <w:sz w:val="20"/>
          <w:szCs w:val="20"/>
        </w:rPr>
        <w:t>:</w:t>
      </w:r>
      <w:r w:rsidR="008B0029"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="008B0029" w:rsidRPr="00E26913">
        <w:rPr>
          <w:rFonts w:ascii="Palatino Linotype" w:hAnsi="Palatino Linotype" w:cs="Arial"/>
          <w:color w:val="000000"/>
          <w:sz w:val="20"/>
          <w:szCs w:val="20"/>
        </w:rPr>
        <w:t>Exmo</w:t>
      </w:r>
      <w:r w:rsidR="008B0029"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8B0029"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8B0029"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="008B0029" w:rsidRPr="00E26913">
        <w:rPr>
          <w:rFonts w:ascii="Palatino Linotype" w:hAnsi="Palatino Linotype" w:cs="Arial"/>
          <w:color w:val="000000"/>
          <w:sz w:val="20"/>
          <w:szCs w:val="20"/>
        </w:rPr>
        <w:t>Sr</w:t>
      </w:r>
      <w:r w:rsidR="008B0029"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8B0029"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8B0029"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="008B0029" w:rsidRPr="00E2691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="008B0029"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8B0029"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8B0029"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="008B0029" w:rsidRPr="00E26913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="008B0029" w:rsidRPr="00E26913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AD0488" w:rsidRDefault="00AD0488" w:rsidP="00AD048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 Impedido: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</w:p>
    <w:p w:rsidR="00304D92" w:rsidRPr="00E26913" w:rsidRDefault="00304D92" w:rsidP="00304D9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16"/>
          <w:szCs w:val="16"/>
        </w:rPr>
        <w:t>*Pedido de Sustentação Oral: Apelante/Apelado</w:t>
      </w:r>
    </w:p>
    <w:p w:rsidR="00AD0488" w:rsidRDefault="00AD0488" w:rsidP="00AD0488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D0488" w:rsidRDefault="00AD0488" w:rsidP="00AD0488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D0488" w:rsidRDefault="00AD0488" w:rsidP="00AD0488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D0488" w:rsidRDefault="00AD0488" w:rsidP="00AD0488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D0488" w:rsidRDefault="00AD0488" w:rsidP="00AD0488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D0488" w:rsidRDefault="00AD0488" w:rsidP="00AD0488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D0488" w:rsidRDefault="00AD0488" w:rsidP="00AD0488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D0488" w:rsidRDefault="00AD0488" w:rsidP="00AD0488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D0488" w:rsidRDefault="00AD0488" w:rsidP="00AD0488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D0488" w:rsidRDefault="00AD0488" w:rsidP="00AD0488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D0488" w:rsidRDefault="00AD0488" w:rsidP="00AD0488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D0488" w:rsidRDefault="00AD0488" w:rsidP="00AD0488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D0488" w:rsidRDefault="00AD0488" w:rsidP="00AD0488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AD0488" w:rsidRDefault="00AD0488" w:rsidP="00AD0488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304D92" w:rsidRPr="00E26913" w:rsidRDefault="00304D92" w:rsidP="00304D92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363"/>
        <w:rPr>
          <w:rFonts w:ascii="Palatino Linotype" w:hAnsi="Palatino Linotype" w:cs="Arial"/>
          <w:b/>
          <w:bCs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lastRenderedPageBreak/>
        <w:t>Apelação Cível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nº</w:t>
      </w:r>
      <w:r w:rsidRPr="00E26913">
        <w:rPr>
          <w:rFonts w:ascii="Palatino Linotype" w:hAnsi="Palatino Linotype" w:cs="Arial"/>
          <w:b/>
          <w:bCs/>
          <w:sz w:val="20"/>
          <w:szCs w:val="20"/>
        </w:rPr>
        <w:t>0683524-20.2021.8.04.0001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(</w:t>
      </w:r>
      <w:r w:rsidR="00AD0488">
        <w:rPr>
          <w:rFonts w:ascii="Palatino Linotype" w:hAnsi="Palatino Linotype" w:cs="Arial"/>
          <w:b/>
          <w:bCs/>
          <w:sz w:val="20"/>
          <w:szCs w:val="20"/>
        </w:rPr>
        <w:t xml:space="preserve">Pedido de Vista: </w:t>
      </w:r>
      <w:proofErr w:type="spellStart"/>
      <w:r w:rsidR="00AD0488">
        <w:rPr>
          <w:rFonts w:ascii="Palatino Linotype" w:hAnsi="Palatino Linotype" w:cs="Arial"/>
          <w:b/>
          <w:bCs/>
          <w:sz w:val="20"/>
          <w:szCs w:val="20"/>
        </w:rPr>
        <w:t>Desª</w:t>
      </w:r>
      <w:proofErr w:type="spellEnd"/>
      <w:r w:rsidR="00AD0488">
        <w:rPr>
          <w:rFonts w:ascii="Palatino Linotype" w:hAnsi="Palatino Linotype" w:cs="Arial"/>
          <w:b/>
          <w:bCs/>
          <w:sz w:val="20"/>
          <w:szCs w:val="20"/>
        </w:rPr>
        <w:t xml:space="preserve"> Socorro Guedes</w:t>
      </w:r>
      <w:r>
        <w:rPr>
          <w:rFonts w:ascii="Palatino Linotype" w:hAnsi="Palatino Linotype" w:cs="Arial"/>
          <w:b/>
          <w:bCs/>
          <w:sz w:val="20"/>
          <w:szCs w:val="20"/>
        </w:rPr>
        <w:t>)</w:t>
      </w:r>
      <w:proofErr w:type="gramStart"/>
      <w:r w:rsidRPr="00E26913">
        <w:rPr>
          <w:rFonts w:ascii="Palatino Linotype" w:hAnsi="Palatino Linotype" w:cs="Arial"/>
          <w:b/>
          <w:bCs/>
          <w:sz w:val="20"/>
          <w:szCs w:val="20"/>
        </w:rPr>
        <w:t xml:space="preserve">    </w:t>
      </w:r>
    </w:p>
    <w:p w:rsidR="00304D92" w:rsidRPr="00E26913" w:rsidRDefault="00304D92" w:rsidP="00304D9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proofErr w:type="gramEnd"/>
      <w:r w:rsidRPr="00E26913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E26913">
        <w:rPr>
          <w:rFonts w:ascii="Palatino Linotype" w:hAnsi="Palatino Linotype" w:cs="Arial"/>
          <w:sz w:val="20"/>
          <w:szCs w:val="20"/>
        </w:rPr>
        <w:t>: 16ª Vara Cível e de Acidentes de Trabalho</w:t>
      </w:r>
    </w:p>
    <w:p w:rsidR="00304D92" w:rsidRPr="00E26913" w:rsidRDefault="00304D92" w:rsidP="00304D9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E26913">
        <w:rPr>
          <w:rFonts w:ascii="Palatino Linotype" w:hAnsi="Palatino Linotype" w:cs="Arial"/>
          <w:sz w:val="20"/>
          <w:szCs w:val="20"/>
        </w:rPr>
        <w:t xml:space="preserve">r: Victor André </w:t>
      </w:r>
      <w:proofErr w:type="spellStart"/>
      <w:r w:rsidRPr="00E26913">
        <w:rPr>
          <w:rFonts w:ascii="Palatino Linotype" w:hAnsi="Palatino Linotype" w:cs="Arial"/>
          <w:sz w:val="20"/>
          <w:szCs w:val="20"/>
        </w:rPr>
        <w:t>Liuzzi</w:t>
      </w:r>
      <w:proofErr w:type="spellEnd"/>
      <w:r w:rsidRPr="00E26913">
        <w:rPr>
          <w:rFonts w:ascii="Palatino Linotype" w:hAnsi="Palatino Linotype" w:cs="Arial"/>
          <w:sz w:val="20"/>
          <w:szCs w:val="20"/>
        </w:rPr>
        <w:t xml:space="preserve"> Gomes</w:t>
      </w:r>
    </w:p>
    <w:p w:rsidR="00304D92" w:rsidRPr="00960874" w:rsidRDefault="00304D92" w:rsidP="00304D9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81211C">
        <w:rPr>
          <w:rFonts w:ascii="Palatino Linotype" w:hAnsi="Palatino Linotype" w:cs="Arial"/>
          <w:b/>
          <w:sz w:val="20"/>
          <w:szCs w:val="20"/>
        </w:rPr>
        <w:t>Apelante</w:t>
      </w:r>
      <w:proofErr w:type="gramStart"/>
      <w:r w:rsidRPr="0081211C">
        <w:rPr>
          <w:rFonts w:ascii="Palatino Linotype" w:hAnsi="Palatino Linotype" w:cs="Arial"/>
          <w:b/>
          <w:sz w:val="20"/>
          <w:szCs w:val="20"/>
        </w:rPr>
        <w:t xml:space="preserve">   :</w:t>
      </w:r>
      <w:proofErr w:type="gramEnd"/>
      <w:r w:rsidRPr="0081211C">
        <w:rPr>
          <w:rFonts w:ascii="Palatino Linotype" w:hAnsi="Palatino Linotype" w:cs="Arial"/>
          <w:b/>
          <w:sz w:val="20"/>
          <w:szCs w:val="20"/>
        </w:rPr>
        <w:t xml:space="preserve"> </w:t>
      </w:r>
      <w:proofErr w:type="spellStart"/>
      <w:r w:rsidRPr="0081211C">
        <w:rPr>
          <w:rFonts w:ascii="Palatino Linotype" w:hAnsi="Palatino Linotype" w:cs="Arial"/>
          <w:b/>
          <w:sz w:val="20"/>
          <w:szCs w:val="20"/>
        </w:rPr>
        <w:t>Hapvida</w:t>
      </w:r>
      <w:proofErr w:type="spellEnd"/>
      <w:r w:rsidRPr="0081211C">
        <w:rPr>
          <w:rFonts w:ascii="Palatino Linotype" w:hAnsi="Palatino Linotype" w:cs="Arial"/>
          <w:b/>
          <w:sz w:val="20"/>
          <w:szCs w:val="20"/>
        </w:rPr>
        <w:t xml:space="preserve"> Assistência Médica Ltda. 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 xml:space="preserve">Advogado   </w:t>
      </w:r>
      <w:r w:rsidRPr="00E26913">
        <w:rPr>
          <w:rFonts w:ascii="Palatino Linotype" w:hAnsi="Palatino Linotype" w:cs="Arial"/>
          <w:sz w:val="20"/>
          <w:szCs w:val="20"/>
        </w:rPr>
        <w:tab/>
        <w:t xml:space="preserve">: Nelson </w:t>
      </w:r>
      <w:proofErr w:type="spellStart"/>
      <w:r w:rsidRPr="00E26913">
        <w:rPr>
          <w:rFonts w:ascii="Palatino Linotype" w:hAnsi="Palatino Linotype" w:cs="Arial"/>
          <w:sz w:val="20"/>
          <w:szCs w:val="20"/>
        </w:rPr>
        <w:t>Wilians</w:t>
      </w:r>
      <w:proofErr w:type="spellEnd"/>
      <w:r w:rsidRPr="00E26913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E26913">
        <w:rPr>
          <w:rFonts w:ascii="Palatino Linotype" w:hAnsi="Palatino Linotype" w:cs="Arial"/>
          <w:sz w:val="20"/>
          <w:szCs w:val="20"/>
        </w:rPr>
        <w:t>Fratoni</w:t>
      </w:r>
      <w:proofErr w:type="spellEnd"/>
      <w:r w:rsidRPr="00E26913">
        <w:rPr>
          <w:rFonts w:ascii="Palatino Linotype" w:hAnsi="Palatino Linotype" w:cs="Arial"/>
          <w:sz w:val="20"/>
          <w:szCs w:val="20"/>
        </w:rPr>
        <w:t xml:space="preserve"> Rodrigues (598A/AM). </w:t>
      </w:r>
      <w:r w:rsidRPr="00E26913">
        <w:rPr>
          <w:rFonts w:ascii="Palatino Linotype" w:hAnsi="Palatino Linotype" w:cs="Arial"/>
          <w:sz w:val="20"/>
          <w:szCs w:val="20"/>
        </w:rPr>
        <w:br/>
      </w:r>
      <w:r w:rsidRPr="0081211C">
        <w:rPr>
          <w:rFonts w:ascii="Palatino Linotype" w:hAnsi="Palatino Linotype" w:cs="Arial"/>
          <w:b/>
          <w:sz w:val="20"/>
          <w:szCs w:val="20"/>
        </w:rPr>
        <w:t>Apelado</w:t>
      </w:r>
      <w:r>
        <w:rPr>
          <w:rFonts w:ascii="Palatino Linotype" w:hAnsi="Palatino Linotype" w:cs="Arial"/>
          <w:b/>
          <w:sz w:val="20"/>
          <w:szCs w:val="20"/>
        </w:rPr>
        <w:t>s</w:t>
      </w:r>
      <w:proofErr w:type="gramStart"/>
      <w:r w:rsidRPr="0081211C">
        <w:rPr>
          <w:rFonts w:ascii="Palatino Linotype" w:hAnsi="Palatino Linotype" w:cs="Arial"/>
          <w:b/>
          <w:sz w:val="20"/>
          <w:szCs w:val="20"/>
        </w:rPr>
        <w:t xml:space="preserve">    :</w:t>
      </w:r>
      <w:proofErr w:type="gramEnd"/>
      <w:r w:rsidRPr="0081211C">
        <w:rPr>
          <w:rFonts w:ascii="Palatino Linotype" w:hAnsi="Palatino Linotype" w:cs="Arial"/>
          <w:b/>
          <w:sz w:val="20"/>
          <w:szCs w:val="20"/>
        </w:rPr>
        <w:t xml:space="preserve"> Cristiano Ronaldo de Melo Barroso</w:t>
      </w:r>
      <w:r>
        <w:rPr>
          <w:rFonts w:ascii="Palatino Linotype" w:hAnsi="Palatino Linotype" w:cs="Arial"/>
          <w:b/>
          <w:sz w:val="20"/>
          <w:szCs w:val="20"/>
        </w:rPr>
        <w:t xml:space="preserve">, </w:t>
      </w:r>
      <w:r w:rsidRPr="0081211C">
        <w:rPr>
          <w:rFonts w:ascii="Palatino Linotype" w:hAnsi="Palatino Linotype" w:cs="Arial"/>
          <w:b/>
          <w:sz w:val="20"/>
          <w:szCs w:val="20"/>
        </w:rPr>
        <w:t xml:space="preserve">Edna </w:t>
      </w:r>
      <w:proofErr w:type="spellStart"/>
      <w:r w:rsidRPr="0081211C">
        <w:rPr>
          <w:rFonts w:ascii="Palatino Linotype" w:hAnsi="Palatino Linotype" w:cs="Arial"/>
          <w:b/>
          <w:sz w:val="20"/>
          <w:szCs w:val="20"/>
        </w:rPr>
        <w:t>Picanço</w:t>
      </w:r>
      <w:proofErr w:type="spellEnd"/>
      <w:r w:rsidRPr="0081211C">
        <w:rPr>
          <w:rFonts w:ascii="Palatino Linotype" w:hAnsi="Palatino Linotype" w:cs="Arial"/>
          <w:b/>
          <w:sz w:val="20"/>
          <w:szCs w:val="20"/>
        </w:rPr>
        <w:t xml:space="preserve">, Shelda Alves de Melo e Lucas </w:t>
      </w:r>
      <w:proofErr w:type="spellStart"/>
      <w:r w:rsidRPr="0081211C">
        <w:rPr>
          <w:rFonts w:ascii="Palatino Linotype" w:hAnsi="Palatino Linotype" w:cs="Arial"/>
          <w:b/>
          <w:sz w:val="20"/>
          <w:szCs w:val="20"/>
        </w:rPr>
        <w:t>Picanço</w:t>
      </w:r>
      <w:proofErr w:type="spellEnd"/>
      <w:r w:rsidRPr="0081211C">
        <w:rPr>
          <w:rFonts w:ascii="Palatino Linotype" w:hAnsi="Palatino Linotype" w:cs="Arial"/>
          <w:b/>
          <w:sz w:val="20"/>
          <w:szCs w:val="20"/>
        </w:rPr>
        <w:t xml:space="preserve"> Barroso,. 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>Advogado</w:t>
      </w:r>
      <w:proofErr w:type="gramStart"/>
      <w:r w:rsidRPr="00E26913">
        <w:rPr>
          <w:rFonts w:ascii="Palatino Linotype" w:hAnsi="Palatino Linotype" w:cs="Arial"/>
          <w:sz w:val="20"/>
          <w:szCs w:val="20"/>
        </w:rPr>
        <w:t xml:space="preserve">   </w:t>
      </w:r>
      <w:proofErr w:type="gramEnd"/>
      <w:r w:rsidRPr="00E26913">
        <w:rPr>
          <w:rFonts w:ascii="Palatino Linotype" w:hAnsi="Palatino Linotype" w:cs="Arial"/>
          <w:sz w:val="20"/>
          <w:szCs w:val="20"/>
        </w:rPr>
        <w:tab/>
        <w:t xml:space="preserve">: </w:t>
      </w:r>
      <w:proofErr w:type="spellStart"/>
      <w:r w:rsidRPr="00E26913">
        <w:rPr>
          <w:rFonts w:ascii="Palatino Linotype" w:hAnsi="Palatino Linotype" w:cs="Arial"/>
          <w:sz w:val="20"/>
          <w:szCs w:val="20"/>
        </w:rPr>
        <w:t>Kon</w:t>
      </w:r>
      <w:proofErr w:type="spellEnd"/>
      <w:r w:rsidRPr="00E26913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E26913">
        <w:rPr>
          <w:rFonts w:ascii="Palatino Linotype" w:hAnsi="Palatino Linotype" w:cs="Arial"/>
          <w:sz w:val="20"/>
          <w:szCs w:val="20"/>
        </w:rPr>
        <w:t>Tsih</w:t>
      </w:r>
      <w:proofErr w:type="spellEnd"/>
      <w:r w:rsidRPr="00E26913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E26913">
        <w:rPr>
          <w:rFonts w:ascii="Palatino Linotype" w:hAnsi="Palatino Linotype" w:cs="Arial"/>
          <w:sz w:val="20"/>
          <w:szCs w:val="20"/>
        </w:rPr>
        <w:t>Wang</w:t>
      </w:r>
      <w:proofErr w:type="spellEnd"/>
      <w:r w:rsidRPr="00E26913">
        <w:rPr>
          <w:rFonts w:ascii="Palatino Linotype" w:hAnsi="Palatino Linotype" w:cs="Arial"/>
          <w:sz w:val="20"/>
          <w:szCs w:val="20"/>
        </w:rPr>
        <w:t xml:space="preserve"> (4646/AM) </w:t>
      </w:r>
      <w:r w:rsidRPr="00E26913">
        <w:rPr>
          <w:rFonts w:ascii="Palatino Linotype" w:hAnsi="Palatino Linotype" w:cs="Arial"/>
          <w:sz w:val="20"/>
          <w:szCs w:val="20"/>
        </w:rPr>
        <w:br/>
      </w:r>
      <w:r w:rsidRPr="00873B39">
        <w:rPr>
          <w:rFonts w:ascii="Palatino Linotype" w:hAnsi="Palatino Linotype" w:cs="Arial"/>
          <w:b/>
          <w:bCs/>
          <w:sz w:val="20"/>
          <w:szCs w:val="20"/>
        </w:rPr>
        <w:t>Presidente/</w:t>
      </w:r>
      <w:r w:rsidRPr="00960874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960874">
        <w:rPr>
          <w:rFonts w:ascii="Palatino Linotype" w:hAnsi="Palatino Linotype" w:cs="Arial"/>
          <w:b/>
          <w:sz w:val="20"/>
          <w:szCs w:val="20"/>
        </w:rPr>
        <w:t>:</w:t>
      </w:r>
      <w:r w:rsidRPr="00960874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96087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960874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96087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960874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96087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960874">
        <w:rPr>
          <w:rFonts w:ascii="Palatino Linotype" w:hAnsi="Palatino Linotype" w:cs="Arial"/>
          <w:b/>
          <w:color w:val="000000"/>
          <w:sz w:val="20"/>
          <w:szCs w:val="20"/>
        </w:rPr>
        <w:t>Yedo</w:t>
      </w:r>
      <w:proofErr w:type="spellEnd"/>
      <w:r w:rsidRPr="00960874">
        <w:rPr>
          <w:rFonts w:ascii="Palatino Linotype" w:hAnsi="Palatino Linotype" w:cs="Arial"/>
          <w:b/>
          <w:color w:val="000000"/>
          <w:sz w:val="20"/>
          <w:szCs w:val="20"/>
        </w:rPr>
        <w:t xml:space="preserve"> Simões de Oliveira</w:t>
      </w:r>
    </w:p>
    <w:p w:rsidR="00304D92" w:rsidRPr="00960874" w:rsidRDefault="00304D92" w:rsidP="00304D9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960874">
        <w:rPr>
          <w:rFonts w:ascii="Palatino Linotype" w:hAnsi="Palatino Linotype" w:cs="Arial"/>
          <w:sz w:val="20"/>
          <w:szCs w:val="20"/>
        </w:rPr>
        <w:t>: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960874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960874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960874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Cezar Luiz </w:t>
      </w:r>
      <w:proofErr w:type="spellStart"/>
      <w:r w:rsidRPr="00960874"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9D0221">
        <w:rPr>
          <w:rFonts w:ascii="Palatino Linotype" w:hAnsi="Palatino Linotype" w:cs="Arial"/>
          <w:b/>
          <w:color w:val="000000"/>
          <w:sz w:val="20"/>
          <w:szCs w:val="20"/>
        </w:rPr>
        <w:t>(V.</w:t>
      </w:r>
      <w:r w:rsidR="00AD0488">
        <w:rPr>
          <w:rFonts w:ascii="Palatino Linotype" w:hAnsi="Palatino Linotype" w:cs="Arial"/>
          <w:b/>
          <w:color w:val="000000"/>
          <w:sz w:val="20"/>
          <w:szCs w:val="20"/>
        </w:rPr>
        <w:t>R</w:t>
      </w:r>
      <w:r w:rsidRPr="009D0221">
        <w:rPr>
          <w:rFonts w:ascii="Palatino Linotype" w:hAnsi="Palatino Linotype" w:cs="Arial"/>
          <w:b/>
          <w:color w:val="000000"/>
          <w:sz w:val="20"/>
          <w:szCs w:val="20"/>
        </w:rPr>
        <w:t>)</w:t>
      </w:r>
    </w:p>
    <w:p w:rsidR="00304D92" w:rsidRDefault="00304D92" w:rsidP="00304D9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960874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960874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960874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960874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Maria do Perpétuo 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>Socorro Guedes Moura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="00AD0488" w:rsidRPr="00AD0488">
        <w:rPr>
          <w:rFonts w:ascii="Palatino Linotype" w:hAnsi="Palatino Linotype" w:cs="Arial"/>
          <w:b/>
          <w:color w:val="000000"/>
          <w:sz w:val="20"/>
          <w:szCs w:val="20"/>
        </w:rPr>
        <w:t>(1ºV.D)</w:t>
      </w:r>
    </w:p>
    <w:p w:rsidR="00304D92" w:rsidRDefault="00304D92" w:rsidP="00304D9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</w:p>
    <w:p w:rsidR="00304D92" w:rsidRPr="00EF4EBD" w:rsidRDefault="00304D92" w:rsidP="00304D9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F4EBD">
        <w:rPr>
          <w:rFonts w:ascii="Palatino Linotype" w:hAnsi="Palatino Linotype" w:cs="Arial"/>
          <w:b/>
          <w:color w:val="000000"/>
          <w:sz w:val="20"/>
          <w:szCs w:val="20"/>
        </w:rPr>
        <w:t>Suplente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s</w:t>
      </w:r>
      <w:r w:rsidRPr="00EF4EBD">
        <w:rPr>
          <w:rFonts w:ascii="Palatino Linotype" w:hAnsi="Palatino Linotype" w:cs="Arial"/>
          <w:b/>
          <w:color w:val="000000"/>
          <w:sz w:val="20"/>
          <w:szCs w:val="20"/>
        </w:rPr>
        <w:t xml:space="preserve">: </w:t>
      </w:r>
      <w:r w:rsidRPr="00EF4EBD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</w:p>
    <w:p w:rsidR="00304D92" w:rsidRPr="00EF4EBD" w:rsidRDefault="00304D92" w:rsidP="00304D9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F4EBD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EF4EBD">
        <w:rPr>
          <w:rFonts w:ascii="Palatino Linotype" w:hAnsi="Palatino Linotype" w:cs="Arial"/>
          <w:color w:val="000000"/>
          <w:sz w:val="20"/>
          <w:szCs w:val="20"/>
        </w:rPr>
        <w:t>M</w:t>
      </w:r>
      <w:r>
        <w:rPr>
          <w:rFonts w:ascii="Palatino Linotype" w:hAnsi="Palatino Linotype" w:cs="Arial"/>
          <w:color w:val="000000"/>
          <w:sz w:val="20"/>
          <w:szCs w:val="20"/>
        </w:rPr>
        <w:t>irza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304D92" w:rsidRPr="00E26913" w:rsidRDefault="00304D92" w:rsidP="00304D9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color w:val="000000"/>
          <w:sz w:val="20"/>
          <w:szCs w:val="20"/>
        </w:rPr>
        <w:t>Procurador de Justiça</w:t>
      </w:r>
      <w:r w:rsidRPr="00E26913">
        <w:rPr>
          <w:rFonts w:ascii="Palatino Linotype" w:hAnsi="Palatino Linotype" w:cs="Arial"/>
          <w:bCs/>
          <w:color w:val="000000"/>
          <w:sz w:val="20"/>
          <w:szCs w:val="20"/>
        </w:rPr>
        <w:t>:</w:t>
      </w:r>
      <w:proofErr w:type="gramStart"/>
      <w:r w:rsidRPr="00E26913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proofErr w:type="spell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Mara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Nóbia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Albuquerque da Cunha </w:t>
      </w:r>
    </w:p>
    <w:p w:rsidR="00304D92" w:rsidRPr="00E26913" w:rsidRDefault="00304D92" w:rsidP="00304D9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16"/>
          <w:szCs w:val="16"/>
        </w:rPr>
        <w:t>*Sustentação Oral: Apelante (ausente</w:t>
      </w:r>
      <w:proofErr w:type="gramStart"/>
      <w:r>
        <w:rPr>
          <w:rFonts w:ascii="Palatino Linotype" w:hAnsi="Palatino Linotype" w:cs="Arial"/>
          <w:sz w:val="16"/>
          <w:szCs w:val="16"/>
        </w:rPr>
        <w:t>)</w:t>
      </w:r>
      <w:proofErr w:type="gramEnd"/>
      <w:r w:rsidR="00AD0488">
        <w:rPr>
          <w:rFonts w:ascii="Palatino Linotype" w:hAnsi="Palatino Linotype" w:cs="Arial"/>
          <w:sz w:val="16"/>
          <w:szCs w:val="16"/>
        </w:rPr>
        <w:t xml:space="preserve">/O relator aderiu ao voto divergente do Des. </w:t>
      </w:r>
      <w:proofErr w:type="spellStart"/>
      <w:r w:rsidR="00AD0488">
        <w:rPr>
          <w:rFonts w:ascii="Palatino Linotype" w:hAnsi="Palatino Linotype" w:cs="Arial"/>
          <w:sz w:val="16"/>
          <w:szCs w:val="16"/>
        </w:rPr>
        <w:t>Cézar</w:t>
      </w:r>
      <w:proofErr w:type="spellEnd"/>
      <w:r w:rsidR="00AD0488">
        <w:rPr>
          <w:rFonts w:ascii="Palatino Linotype" w:hAnsi="Palatino Linotype" w:cs="Arial"/>
          <w:sz w:val="16"/>
          <w:szCs w:val="16"/>
        </w:rPr>
        <w:t xml:space="preserve"> </w:t>
      </w:r>
      <w:proofErr w:type="spellStart"/>
      <w:r w:rsidR="00AD0488">
        <w:rPr>
          <w:rFonts w:ascii="Palatino Linotype" w:hAnsi="Palatino Linotype" w:cs="Arial"/>
          <w:sz w:val="16"/>
          <w:szCs w:val="16"/>
        </w:rPr>
        <w:t>Bandiera</w:t>
      </w:r>
      <w:proofErr w:type="spellEnd"/>
    </w:p>
    <w:p w:rsidR="00304D92" w:rsidRDefault="00304D92" w:rsidP="00304D92">
      <w:pPr>
        <w:widowControl w:val="0"/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sz w:val="20"/>
          <w:szCs w:val="20"/>
        </w:rPr>
      </w:pPr>
    </w:p>
    <w:p w:rsidR="00304D92" w:rsidRDefault="00304D92" w:rsidP="00304D92">
      <w:pPr>
        <w:widowControl w:val="0"/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sz w:val="20"/>
          <w:szCs w:val="20"/>
        </w:rPr>
      </w:pPr>
    </w:p>
    <w:p w:rsidR="00304D92" w:rsidRDefault="00304D92" w:rsidP="00304D92">
      <w:pPr>
        <w:suppressAutoHyphens/>
        <w:autoSpaceDN w:val="0"/>
        <w:spacing w:after="0"/>
        <w:ind w:right="-25"/>
        <w:jc w:val="both"/>
        <w:rPr>
          <w:rFonts w:ascii="Palatino Linotype" w:hAnsi="Palatino Linotype" w:cs="Arial"/>
          <w:b/>
          <w:bCs/>
          <w:kern w:val="3"/>
          <w:sz w:val="20"/>
          <w:szCs w:val="20"/>
        </w:rPr>
      </w:pPr>
      <w:r w:rsidRPr="00267743">
        <w:rPr>
          <w:rFonts w:ascii="Palatino Linotype" w:hAnsi="Palatino Linotype" w:cs="Arial"/>
          <w:b/>
          <w:bCs/>
          <w:kern w:val="3"/>
          <w:sz w:val="20"/>
          <w:szCs w:val="20"/>
          <w:u w:val="single"/>
        </w:rPr>
        <w:t>JULGAMENTO</w:t>
      </w:r>
      <w:r>
        <w:rPr>
          <w:rFonts w:ascii="Palatino Linotype" w:hAnsi="Palatino Linotype" w:cs="Arial"/>
          <w:b/>
          <w:bCs/>
          <w:kern w:val="3"/>
          <w:sz w:val="20"/>
          <w:szCs w:val="20"/>
          <w:u w:val="single"/>
        </w:rPr>
        <w:t>S</w:t>
      </w:r>
      <w:r w:rsidRPr="00267743">
        <w:rPr>
          <w:rFonts w:ascii="Palatino Linotype" w:hAnsi="Palatino Linotype" w:cs="Arial"/>
          <w:b/>
          <w:bCs/>
          <w:kern w:val="3"/>
          <w:sz w:val="20"/>
          <w:szCs w:val="20"/>
          <w:u w:val="single"/>
        </w:rPr>
        <w:t xml:space="preserve"> EM MESA</w:t>
      </w:r>
      <w:r w:rsidRPr="00267743">
        <w:rPr>
          <w:rFonts w:ascii="Palatino Linotype" w:hAnsi="Palatino Linotype" w:cs="Arial"/>
          <w:b/>
          <w:bCs/>
          <w:kern w:val="3"/>
          <w:sz w:val="20"/>
          <w:szCs w:val="20"/>
        </w:rPr>
        <w:t>:</w:t>
      </w:r>
    </w:p>
    <w:p w:rsidR="00304D92" w:rsidRDefault="00304D92" w:rsidP="00304D92">
      <w:pPr>
        <w:widowControl w:val="0"/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b/>
          <w:sz w:val="20"/>
          <w:szCs w:val="20"/>
        </w:rPr>
      </w:pPr>
    </w:p>
    <w:p w:rsidR="00304D92" w:rsidRPr="00890D6D" w:rsidRDefault="00304D92" w:rsidP="00304D92">
      <w:pPr>
        <w:pStyle w:val="PargrafodaLista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hanging="284"/>
        <w:rPr>
          <w:rFonts w:ascii="Palatino Linotype" w:hAnsi="Palatino Linotype" w:cs="Arial"/>
          <w:b/>
          <w:bCs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A</w:t>
      </w:r>
      <w:r w:rsidRPr="001440E8">
        <w:rPr>
          <w:rFonts w:ascii="Palatino Linotype" w:hAnsi="Palatino Linotype" w:cs="Arial"/>
          <w:b/>
          <w:bCs/>
          <w:sz w:val="20"/>
          <w:szCs w:val="20"/>
        </w:rPr>
        <w:t xml:space="preserve">gravo Interno Cível nº 0000773-23.2024.8.04.0000 </w:t>
      </w:r>
      <w:r>
        <w:rPr>
          <w:rFonts w:ascii="Palatino Linotype" w:hAnsi="Palatino Linotype" w:cs="Arial"/>
          <w:b/>
          <w:bCs/>
          <w:sz w:val="20"/>
          <w:szCs w:val="20"/>
        </w:rPr>
        <w:t>(Ampliação de quórum</w:t>
      </w:r>
      <w:r w:rsidR="00AD0488">
        <w:rPr>
          <w:rFonts w:ascii="Palatino Linotype" w:hAnsi="Palatino Linotype" w:cs="Arial"/>
          <w:b/>
          <w:bCs/>
          <w:sz w:val="20"/>
          <w:szCs w:val="20"/>
        </w:rPr>
        <w:t>/Suspenso</w:t>
      </w:r>
      <w:r>
        <w:rPr>
          <w:rFonts w:ascii="Palatino Linotype" w:hAnsi="Palatino Linotype" w:cs="Arial"/>
          <w:b/>
          <w:bCs/>
          <w:sz w:val="20"/>
          <w:szCs w:val="20"/>
        </w:rPr>
        <w:t>)</w:t>
      </w:r>
    </w:p>
    <w:p w:rsidR="00304D92" w:rsidRPr="001440E8" w:rsidRDefault="00304D92" w:rsidP="00304D9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1440E8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1440E8">
        <w:rPr>
          <w:rFonts w:ascii="Palatino Linotype" w:hAnsi="Palatino Linotype" w:cs="Arial"/>
          <w:sz w:val="20"/>
          <w:szCs w:val="20"/>
        </w:rPr>
        <w:t>: 10ª Vara Cível e de Acidentes de Trabalho</w:t>
      </w:r>
    </w:p>
    <w:p w:rsidR="00304D92" w:rsidRPr="001440E8" w:rsidRDefault="00304D92" w:rsidP="00304D9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1440E8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1440E8">
        <w:rPr>
          <w:rFonts w:ascii="Palatino Linotype" w:hAnsi="Palatino Linotype" w:cs="Arial"/>
          <w:sz w:val="20"/>
          <w:szCs w:val="20"/>
        </w:rPr>
        <w:t xml:space="preserve">r: Mônica Cristina </w:t>
      </w:r>
      <w:proofErr w:type="gramStart"/>
      <w:r w:rsidRPr="001440E8">
        <w:rPr>
          <w:rFonts w:ascii="Palatino Linotype" w:hAnsi="Palatino Linotype" w:cs="Arial"/>
          <w:sz w:val="20"/>
          <w:szCs w:val="20"/>
        </w:rPr>
        <w:t>R.</w:t>
      </w:r>
      <w:proofErr w:type="gramEnd"/>
      <w:r w:rsidRPr="001440E8">
        <w:rPr>
          <w:rFonts w:ascii="Palatino Linotype" w:hAnsi="Palatino Linotype" w:cs="Arial"/>
          <w:sz w:val="20"/>
          <w:szCs w:val="20"/>
        </w:rPr>
        <w:t xml:space="preserve"> da Câmara C. do Carmo</w:t>
      </w:r>
    </w:p>
    <w:p w:rsidR="00304D92" w:rsidRPr="00267743" w:rsidRDefault="00304D92" w:rsidP="00304D9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1440E8">
        <w:rPr>
          <w:rFonts w:ascii="Palatino Linotype" w:hAnsi="Palatino Linotype" w:cs="Arial"/>
          <w:b/>
          <w:sz w:val="20"/>
          <w:szCs w:val="20"/>
        </w:rPr>
        <w:t xml:space="preserve">Agravante: </w:t>
      </w:r>
      <w:proofErr w:type="spellStart"/>
      <w:r w:rsidRPr="001440E8">
        <w:rPr>
          <w:rFonts w:ascii="Palatino Linotype" w:hAnsi="Palatino Linotype" w:cs="Arial"/>
          <w:b/>
          <w:sz w:val="20"/>
          <w:szCs w:val="20"/>
        </w:rPr>
        <w:t>Api</w:t>
      </w:r>
      <w:proofErr w:type="spellEnd"/>
      <w:r w:rsidRPr="001440E8">
        <w:rPr>
          <w:rFonts w:ascii="Palatino Linotype" w:hAnsi="Palatino Linotype" w:cs="Arial"/>
          <w:b/>
          <w:sz w:val="20"/>
          <w:szCs w:val="20"/>
        </w:rPr>
        <w:t xml:space="preserve"> </w:t>
      </w:r>
      <w:proofErr w:type="spellStart"/>
      <w:r w:rsidRPr="001440E8">
        <w:rPr>
          <w:rFonts w:ascii="Palatino Linotype" w:hAnsi="Palatino Linotype" w:cs="Arial"/>
          <w:b/>
          <w:sz w:val="20"/>
          <w:szCs w:val="20"/>
        </w:rPr>
        <w:t>Spe</w:t>
      </w:r>
      <w:proofErr w:type="spellEnd"/>
      <w:r w:rsidRPr="001440E8">
        <w:rPr>
          <w:rFonts w:ascii="Palatino Linotype" w:hAnsi="Palatino Linotype" w:cs="Arial"/>
          <w:b/>
          <w:sz w:val="20"/>
          <w:szCs w:val="20"/>
        </w:rPr>
        <w:t xml:space="preserve"> 22 Planejamento e Desenvolvimento de Empreendimentos Imobiliários Ltda.</w:t>
      </w:r>
      <w:r w:rsidRPr="001440E8">
        <w:rPr>
          <w:rFonts w:ascii="Palatino Linotype" w:hAnsi="Palatino Linotype" w:cs="Arial"/>
          <w:sz w:val="20"/>
          <w:szCs w:val="20"/>
        </w:rPr>
        <w:t xml:space="preserve"> </w:t>
      </w:r>
      <w:r w:rsidRPr="001440E8">
        <w:rPr>
          <w:rFonts w:ascii="Palatino Linotype" w:hAnsi="Palatino Linotype" w:cs="Arial"/>
          <w:sz w:val="20"/>
          <w:szCs w:val="20"/>
        </w:rPr>
        <w:br/>
        <w:t>Advogado</w:t>
      </w:r>
      <w:proofErr w:type="gramStart"/>
      <w:r w:rsidRPr="001440E8">
        <w:rPr>
          <w:rFonts w:ascii="Palatino Linotype" w:hAnsi="Palatino Linotype" w:cs="Arial"/>
          <w:sz w:val="20"/>
          <w:szCs w:val="20"/>
        </w:rPr>
        <w:t xml:space="preserve">   </w:t>
      </w:r>
      <w:proofErr w:type="gramEnd"/>
      <w:r w:rsidRPr="001440E8">
        <w:rPr>
          <w:rFonts w:ascii="Palatino Linotype" w:hAnsi="Palatino Linotype" w:cs="Arial"/>
          <w:sz w:val="20"/>
          <w:szCs w:val="20"/>
        </w:rPr>
        <w:tab/>
        <w:t xml:space="preserve">: Fabrício Rocha (206338/SP). </w:t>
      </w:r>
      <w:r w:rsidRPr="001440E8">
        <w:rPr>
          <w:rFonts w:ascii="Palatino Linotype" w:hAnsi="Palatino Linotype" w:cs="Arial"/>
          <w:sz w:val="20"/>
          <w:szCs w:val="20"/>
        </w:rPr>
        <w:br/>
      </w:r>
      <w:r w:rsidRPr="001440E8">
        <w:rPr>
          <w:rFonts w:ascii="Palatino Linotype" w:hAnsi="Palatino Linotype" w:cs="Arial"/>
          <w:b/>
          <w:sz w:val="20"/>
          <w:szCs w:val="20"/>
        </w:rPr>
        <w:t>Agravado: M</w:t>
      </w:r>
      <w:r>
        <w:rPr>
          <w:rFonts w:ascii="Palatino Linotype" w:hAnsi="Palatino Linotype" w:cs="Arial"/>
          <w:b/>
          <w:sz w:val="20"/>
          <w:szCs w:val="20"/>
        </w:rPr>
        <w:t xml:space="preserve">ario Cesar de Oliveira Pimenta e </w:t>
      </w:r>
      <w:r w:rsidRPr="001440E8">
        <w:rPr>
          <w:rFonts w:ascii="Palatino Linotype" w:hAnsi="Palatino Linotype" w:cs="Arial"/>
          <w:b/>
          <w:sz w:val="20"/>
          <w:szCs w:val="20"/>
        </w:rPr>
        <w:t xml:space="preserve">Ana Christina Ferreira. </w:t>
      </w:r>
      <w:r w:rsidRPr="001440E8">
        <w:rPr>
          <w:rFonts w:ascii="Palatino Linotype" w:hAnsi="Palatino Linotype" w:cs="Arial"/>
          <w:b/>
          <w:sz w:val="20"/>
          <w:szCs w:val="20"/>
        </w:rPr>
        <w:br/>
      </w:r>
      <w:r w:rsidRPr="001440E8">
        <w:rPr>
          <w:rFonts w:ascii="Palatino Linotype" w:hAnsi="Palatino Linotype" w:cs="Arial"/>
          <w:sz w:val="20"/>
          <w:szCs w:val="20"/>
        </w:rPr>
        <w:t>Advogada</w:t>
      </w:r>
      <w:proofErr w:type="gramStart"/>
      <w:r w:rsidRPr="001440E8">
        <w:rPr>
          <w:rFonts w:ascii="Palatino Linotype" w:hAnsi="Palatino Linotype" w:cs="Arial"/>
          <w:sz w:val="20"/>
          <w:szCs w:val="20"/>
        </w:rPr>
        <w:t xml:space="preserve">   </w:t>
      </w:r>
      <w:proofErr w:type="gramEnd"/>
      <w:r w:rsidRPr="001440E8">
        <w:rPr>
          <w:rFonts w:ascii="Palatino Linotype" w:hAnsi="Palatino Linotype" w:cs="Arial"/>
          <w:sz w:val="20"/>
          <w:szCs w:val="20"/>
        </w:rPr>
        <w:tab/>
        <w:t xml:space="preserve">: Selma Mara Santana Mota (5524/AM). </w:t>
      </w:r>
      <w:r w:rsidRPr="001440E8">
        <w:rPr>
          <w:rFonts w:ascii="Palatino Linotype" w:hAnsi="Palatino Linotype" w:cs="Arial"/>
          <w:sz w:val="20"/>
          <w:szCs w:val="20"/>
        </w:rPr>
        <w:br/>
      </w:r>
      <w:r w:rsidRPr="00267743">
        <w:rPr>
          <w:rFonts w:ascii="Palatino Linotype" w:hAnsi="Palatino Linotype" w:cs="Arial"/>
          <w:bCs/>
          <w:sz w:val="20"/>
          <w:szCs w:val="20"/>
        </w:rPr>
        <w:t>Presidente/Membro</w:t>
      </w:r>
      <w:r w:rsidRPr="00267743">
        <w:rPr>
          <w:rFonts w:ascii="Palatino Linotype" w:hAnsi="Palatino Linotype" w:cs="Arial"/>
          <w:sz w:val="20"/>
          <w:szCs w:val="20"/>
        </w:rPr>
        <w:t>: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267743"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 Luís Santos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9D0221">
        <w:rPr>
          <w:rFonts w:ascii="Palatino Linotype" w:hAnsi="Palatino Linotype" w:cs="Arial"/>
          <w:b/>
          <w:color w:val="000000"/>
          <w:sz w:val="20"/>
          <w:szCs w:val="20"/>
        </w:rPr>
        <w:t>(1ºV.D)</w:t>
      </w:r>
    </w:p>
    <w:p w:rsidR="00304D92" w:rsidRPr="00267743" w:rsidRDefault="00304D92" w:rsidP="00304D9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267743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267743">
        <w:rPr>
          <w:rFonts w:ascii="Palatino Linotype" w:hAnsi="Palatino Linotype" w:cs="Arial"/>
          <w:b/>
          <w:sz w:val="20"/>
          <w:szCs w:val="20"/>
        </w:rPr>
        <w:t>:</w:t>
      </w:r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26774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26774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26774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>Elci</w:t>
      </w:r>
      <w:proofErr w:type="spellEnd"/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 xml:space="preserve"> Simões de Oliveira</w:t>
      </w:r>
    </w:p>
    <w:p w:rsidR="00304D92" w:rsidRPr="00267743" w:rsidRDefault="00304D92" w:rsidP="00304D9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67743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267743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267743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267743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9D0221">
        <w:rPr>
          <w:rFonts w:ascii="Palatino Linotype" w:hAnsi="Palatino Linotype" w:cs="Arial"/>
          <w:b/>
          <w:color w:val="000000"/>
          <w:sz w:val="20"/>
          <w:szCs w:val="20"/>
        </w:rPr>
        <w:t>(V.R)</w:t>
      </w:r>
    </w:p>
    <w:p w:rsidR="00304D92" w:rsidRPr="00267743" w:rsidRDefault="00304D92" w:rsidP="00304D9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67743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267743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Maria do Perpétuo Socorro Guedes Moura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304D92" w:rsidRPr="00267743" w:rsidRDefault="00304D92" w:rsidP="00304D9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67743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267743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304D92" w:rsidRPr="001440E8" w:rsidRDefault="00304D92" w:rsidP="00304D9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304D92" w:rsidRPr="002505F5" w:rsidRDefault="00304D92" w:rsidP="00304D9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2505F5">
        <w:rPr>
          <w:rFonts w:ascii="Palatino Linotype" w:hAnsi="Palatino Linotype" w:cs="Arial"/>
          <w:b/>
          <w:sz w:val="20"/>
          <w:szCs w:val="20"/>
        </w:rPr>
        <w:t xml:space="preserve">Manaus, </w:t>
      </w:r>
      <w:r w:rsidR="00AD0488">
        <w:rPr>
          <w:rFonts w:ascii="Palatino Linotype" w:hAnsi="Palatino Linotype" w:cs="Arial"/>
          <w:b/>
          <w:sz w:val="20"/>
          <w:szCs w:val="20"/>
        </w:rPr>
        <w:t>24</w:t>
      </w:r>
      <w:r w:rsidRPr="002505F5">
        <w:rPr>
          <w:rFonts w:ascii="Palatino Linotype" w:hAnsi="Palatino Linotype" w:cs="Arial"/>
          <w:b/>
          <w:sz w:val="20"/>
          <w:szCs w:val="20"/>
        </w:rPr>
        <w:t xml:space="preserve"> de </w:t>
      </w:r>
      <w:r>
        <w:rPr>
          <w:rFonts w:ascii="Palatino Linotype" w:hAnsi="Palatino Linotype" w:cs="Arial"/>
          <w:b/>
          <w:sz w:val="20"/>
          <w:szCs w:val="20"/>
        </w:rPr>
        <w:t xml:space="preserve">fevereiro </w:t>
      </w:r>
      <w:r w:rsidRPr="002505F5">
        <w:rPr>
          <w:rFonts w:ascii="Palatino Linotype" w:hAnsi="Palatino Linotype" w:cs="Arial"/>
          <w:b/>
          <w:sz w:val="20"/>
          <w:szCs w:val="20"/>
        </w:rPr>
        <w:t xml:space="preserve">de </w:t>
      </w:r>
      <w:proofErr w:type="gramStart"/>
      <w:r w:rsidRPr="002505F5">
        <w:rPr>
          <w:rFonts w:ascii="Palatino Linotype" w:hAnsi="Palatino Linotype" w:cs="Arial"/>
          <w:b/>
          <w:sz w:val="20"/>
          <w:szCs w:val="20"/>
        </w:rPr>
        <w:t>202</w:t>
      </w:r>
      <w:r>
        <w:rPr>
          <w:rFonts w:ascii="Palatino Linotype" w:hAnsi="Palatino Linotype" w:cs="Arial"/>
          <w:b/>
          <w:sz w:val="20"/>
          <w:szCs w:val="20"/>
        </w:rPr>
        <w:t>5</w:t>
      </w:r>
      <w:proofErr w:type="gramEnd"/>
    </w:p>
    <w:p w:rsidR="00304D92" w:rsidRPr="002505F5" w:rsidRDefault="00304D92" w:rsidP="00304D9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proofErr w:type="spellStart"/>
      <w:r w:rsidRPr="002505F5">
        <w:rPr>
          <w:rFonts w:ascii="Palatino Linotype" w:hAnsi="Palatino Linotype" w:cs="Arial"/>
          <w:b/>
          <w:sz w:val="20"/>
          <w:szCs w:val="20"/>
        </w:rPr>
        <w:t>Pollyana</w:t>
      </w:r>
      <w:proofErr w:type="spellEnd"/>
      <w:r w:rsidRPr="002505F5">
        <w:rPr>
          <w:rFonts w:ascii="Palatino Linotype" w:hAnsi="Palatino Linotype" w:cs="Arial"/>
          <w:b/>
          <w:sz w:val="20"/>
          <w:szCs w:val="20"/>
        </w:rPr>
        <w:t xml:space="preserve"> de Souza Bastos </w:t>
      </w:r>
    </w:p>
    <w:p w:rsidR="00304D92" w:rsidRDefault="00304D92" w:rsidP="00304D92">
      <w:pPr>
        <w:widowControl w:val="0"/>
        <w:autoSpaceDE w:val="0"/>
        <w:autoSpaceDN w:val="0"/>
        <w:adjustRightInd w:val="0"/>
        <w:spacing w:after="0" w:line="240" w:lineRule="auto"/>
      </w:pPr>
      <w:proofErr w:type="gramStart"/>
      <w:r w:rsidRPr="002505F5">
        <w:rPr>
          <w:rFonts w:ascii="Palatino Linotype" w:hAnsi="Palatino Linotype" w:cs="Arial"/>
          <w:b/>
          <w:sz w:val="20"/>
          <w:szCs w:val="20"/>
        </w:rPr>
        <w:t>Secretário(</w:t>
      </w:r>
      <w:proofErr w:type="gramEnd"/>
      <w:r w:rsidRPr="002505F5">
        <w:rPr>
          <w:rFonts w:ascii="Palatino Linotype" w:hAnsi="Palatino Linotype" w:cs="Arial"/>
          <w:b/>
          <w:sz w:val="20"/>
          <w:szCs w:val="20"/>
        </w:rPr>
        <w:t>a) da Segunda Câmara Cível</w:t>
      </w:r>
    </w:p>
    <w:p w:rsidR="00304D92" w:rsidRDefault="00304D92" w:rsidP="00304D92"/>
    <w:sectPr w:rsidR="00304D92" w:rsidSect="00096237">
      <w:footerReference w:type="default" r:id="rId5"/>
      <w:endnotePr>
        <w:numFmt w:val="decimal"/>
      </w:endnotePr>
      <w:pgSz w:w="12240" w:h="15840"/>
      <w:pgMar w:top="2550" w:right="474" w:bottom="1440" w:left="1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237" w:rsidRDefault="00C9722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3">
    <w:nsid w:val="00000004"/>
    <w:multiLevelType w:val="singleLevel"/>
    <w:tmpl w:val="00000004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4">
    <w:nsid w:val="00000005"/>
    <w:multiLevelType w:val="singleLevel"/>
    <w:tmpl w:val="00000005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5">
    <w:nsid w:val="00000006"/>
    <w:multiLevelType w:val="singleLevel"/>
    <w:tmpl w:val="00000006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6">
    <w:nsid w:val="00000007"/>
    <w:multiLevelType w:val="singleLevel"/>
    <w:tmpl w:val="00000007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7">
    <w:nsid w:val="00000008"/>
    <w:multiLevelType w:val="singleLevel"/>
    <w:tmpl w:val="00000008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8">
    <w:nsid w:val="00000009"/>
    <w:multiLevelType w:val="singleLevel"/>
    <w:tmpl w:val="00000009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9">
    <w:nsid w:val="0000000A"/>
    <w:multiLevelType w:val="singleLevel"/>
    <w:tmpl w:val="0000000A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10">
    <w:nsid w:val="0000000B"/>
    <w:multiLevelType w:val="singleLevel"/>
    <w:tmpl w:val="0000000B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11">
    <w:nsid w:val="0000000C"/>
    <w:multiLevelType w:val="singleLevel"/>
    <w:tmpl w:val="0000000C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12">
    <w:nsid w:val="0000000D"/>
    <w:multiLevelType w:val="singleLevel"/>
    <w:tmpl w:val="0000000D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13">
    <w:nsid w:val="0000000E"/>
    <w:multiLevelType w:val="singleLevel"/>
    <w:tmpl w:val="0000000E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14">
    <w:nsid w:val="0000000F"/>
    <w:multiLevelType w:val="singleLevel"/>
    <w:tmpl w:val="0000000F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15">
    <w:nsid w:val="00000010"/>
    <w:multiLevelType w:val="singleLevel"/>
    <w:tmpl w:val="00000010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16">
    <w:nsid w:val="00000011"/>
    <w:multiLevelType w:val="singleLevel"/>
    <w:tmpl w:val="00000011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17">
    <w:nsid w:val="00000012"/>
    <w:multiLevelType w:val="singleLevel"/>
    <w:tmpl w:val="00000012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18">
    <w:nsid w:val="00000013"/>
    <w:multiLevelType w:val="singleLevel"/>
    <w:tmpl w:val="00000013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19">
    <w:nsid w:val="00000014"/>
    <w:multiLevelType w:val="singleLevel"/>
    <w:tmpl w:val="00000014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20">
    <w:nsid w:val="00000015"/>
    <w:multiLevelType w:val="singleLevel"/>
    <w:tmpl w:val="00000015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21">
    <w:nsid w:val="00000016"/>
    <w:multiLevelType w:val="singleLevel"/>
    <w:tmpl w:val="00000016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22">
    <w:nsid w:val="00000017"/>
    <w:multiLevelType w:val="singleLevel"/>
    <w:tmpl w:val="00000017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23">
    <w:nsid w:val="00000018"/>
    <w:multiLevelType w:val="singleLevel"/>
    <w:tmpl w:val="00000018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24">
    <w:nsid w:val="00000019"/>
    <w:multiLevelType w:val="singleLevel"/>
    <w:tmpl w:val="00000019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25">
    <w:nsid w:val="0000001A"/>
    <w:multiLevelType w:val="singleLevel"/>
    <w:tmpl w:val="0000001A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26">
    <w:nsid w:val="0000001B"/>
    <w:multiLevelType w:val="singleLevel"/>
    <w:tmpl w:val="0000001B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27">
    <w:nsid w:val="03FF71DA"/>
    <w:multiLevelType w:val="hybridMultilevel"/>
    <w:tmpl w:val="102CEA8A"/>
    <w:lvl w:ilvl="0" w:tplc="3BBA9BCA">
      <w:start w:val="1"/>
      <w:numFmt w:val="decimal"/>
      <w:lvlText w:val="%1."/>
      <w:lvlJc w:val="left"/>
      <w:rPr>
        <w:rFonts w:ascii="Palatino Linotype" w:hAnsi="Palatino Linotype" w:cs="Times New Roman"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14DC63AA"/>
    <w:multiLevelType w:val="hybridMultilevel"/>
    <w:tmpl w:val="644897B8"/>
    <w:lvl w:ilvl="0" w:tplc="5B58B6B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15267435"/>
    <w:multiLevelType w:val="hybridMultilevel"/>
    <w:tmpl w:val="B5B45492"/>
    <w:lvl w:ilvl="0" w:tplc="3BBA9BCA">
      <w:start w:val="1"/>
      <w:numFmt w:val="decimal"/>
      <w:lvlText w:val="%1."/>
      <w:lvlJc w:val="left"/>
      <w:rPr>
        <w:rFonts w:ascii="Palatino Linotype" w:hAnsi="Palatino Linotype" w:cs="Times New Roman"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1B610584"/>
    <w:multiLevelType w:val="hybridMultilevel"/>
    <w:tmpl w:val="242874DA"/>
    <w:lvl w:ilvl="0" w:tplc="44E0BDF0">
      <w:start w:val="3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1F361FB3"/>
    <w:multiLevelType w:val="hybridMultilevel"/>
    <w:tmpl w:val="8A30D67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4F26642"/>
    <w:multiLevelType w:val="hybridMultilevel"/>
    <w:tmpl w:val="78EC898A"/>
    <w:lvl w:ilvl="0" w:tplc="C9229A0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9"/>
  </w:num>
  <w:num w:numId="29">
    <w:abstractNumId w:val="30"/>
  </w:num>
  <w:num w:numId="30">
    <w:abstractNumId w:val="27"/>
  </w:num>
  <w:num w:numId="31">
    <w:abstractNumId w:val="28"/>
  </w:num>
  <w:num w:numId="32">
    <w:abstractNumId w:val="31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endnotePr>
    <w:numFmt w:val="decimal"/>
  </w:endnotePr>
  <w:compat/>
  <w:rsids>
    <w:rsidRoot w:val="00304D92"/>
    <w:rsid w:val="00304D92"/>
    <w:rsid w:val="008B0029"/>
    <w:rsid w:val="00A854AB"/>
    <w:rsid w:val="00AD0488"/>
    <w:rsid w:val="00C97220"/>
    <w:rsid w:val="00DB6A9B"/>
    <w:rsid w:val="00E150B9"/>
    <w:rsid w:val="00FF6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D9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">
    <w:name w:val="cabeçalho"/>
    <w:rsid w:val="00304D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ementa">
    <w:name w:val="ementa"/>
    <w:uiPriority w:val="99"/>
    <w:rsid w:val="00304D92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oncluso">
    <w:name w:val="conclusão"/>
    <w:uiPriority w:val="99"/>
    <w:rsid w:val="00304D92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6"/>
      <w:szCs w:val="26"/>
      <w:lang w:eastAsia="pt-BR"/>
    </w:rPr>
  </w:style>
  <w:style w:type="paragraph" w:customStyle="1" w:styleId="ementaImpDadosUsuario20151217">
    <w:name w:val="ementa_Imp_DadosUsuario_20151217"/>
    <w:uiPriority w:val="99"/>
    <w:rsid w:val="00304D92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ementaImpDadosUsuario20160722">
    <w:name w:val="ementa_Imp_DadosUsuario_20160722"/>
    <w:uiPriority w:val="99"/>
    <w:rsid w:val="00304D92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ementaImpDadosUsuario20160729">
    <w:name w:val="ementa_Imp_DadosUsuario_20160729"/>
    <w:uiPriority w:val="99"/>
    <w:rsid w:val="00304D92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ementaImpDadosUsuario20170202">
    <w:name w:val="ementa_Imp_DadosUsuario_20170202"/>
    <w:uiPriority w:val="99"/>
    <w:rsid w:val="00304D92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ementaImpDadosUsuario20170403">
    <w:name w:val="ementa_Imp_DadosUsuario_20170403"/>
    <w:uiPriority w:val="99"/>
    <w:rsid w:val="00304D92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abealhoImpDadosUsuario20170504">
    <w:name w:val="cabeçalho_Imp_DadosUsuario_20170504"/>
    <w:uiPriority w:val="99"/>
    <w:rsid w:val="00304D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onclusoImpDadosUsuario20170504">
    <w:name w:val="conclusão_Imp_DadosUsuario_20170504"/>
    <w:uiPriority w:val="99"/>
    <w:rsid w:val="00304D92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6"/>
      <w:szCs w:val="26"/>
      <w:lang w:eastAsia="pt-BR"/>
    </w:rPr>
  </w:style>
  <w:style w:type="paragraph" w:customStyle="1" w:styleId="ementaImpDadosUsuario20170504">
    <w:name w:val="ementa_Imp_DadosUsuario_20170504"/>
    <w:uiPriority w:val="99"/>
    <w:rsid w:val="00304D92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ementaImpDadosUsuario20180418">
    <w:name w:val="ementa_Imp_DadosUsuario_20180418"/>
    <w:uiPriority w:val="99"/>
    <w:rsid w:val="00304D92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abealhoImpDadosUsuario20180713">
    <w:name w:val="cabeçalho_Imp_DadosUsuario_20180713"/>
    <w:uiPriority w:val="99"/>
    <w:rsid w:val="00304D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onclusoImpDadosUsuario20180713">
    <w:name w:val="conclusão_Imp_DadosUsuario_20180713"/>
    <w:uiPriority w:val="99"/>
    <w:rsid w:val="00304D92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6"/>
      <w:szCs w:val="26"/>
      <w:lang w:eastAsia="pt-BR"/>
    </w:rPr>
  </w:style>
  <w:style w:type="paragraph" w:customStyle="1" w:styleId="ementaImpDadosUsuario20180713">
    <w:name w:val="ementa_Imp_DadosUsuario_20180713"/>
    <w:uiPriority w:val="99"/>
    <w:rsid w:val="00304D92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abealhoImpDadosUsuario20210225">
    <w:name w:val="cabeçalho_Imp_DadosUsuario_20210225"/>
    <w:uiPriority w:val="99"/>
    <w:rsid w:val="00304D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ementaImpDadosUsuario20210225">
    <w:name w:val="ementa_Imp_DadosUsuario_20210225"/>
    <w:uiPriority w:val="99"/>
    <w:rsid w:val="00304D92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onclusoImpDadosUsuario20210225">
    <w:name w:val="conclusão_Imp_DadosUsuario_20210225"/>
    <w:uiPriority w:val="99"/>
    <w:rsid w:val="00304D92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6"/>
      <w:szCs w:val="26"/>
      <w:lang w:eastAsia="pt-BR"/>
    </w:rPr>
  </w:style>
  <w:style w:type="paragraph" w:customStyle="1" w:styleId="ementaImpDadosUsuario20170403ImpDadosUsuario">
    <w:name w:val="ementa_Imp_DadosUsuario_20170403_Imp_DadosUsuario_"/>
    <w:uiPriority w:val="99"/>
    <w:rsid w:val="00304D92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ementaImpDadosUsuario20210409">
    <w:name w:val="ementa_Imp_DadosUsuario_20210409"/>
    <w:uiPriority w:val="99"/>
    <w:rsid w:val="00304D92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abealhoImpDadosUsuario20210525">
    <w:name w:val="cabeçalho_Imp_DadosUsuario_20210525"/>
    <w:uiPriority w:val="99"/>
    <w:rsid w:val="00304D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ementaImpDadosUsuario20210525">
    <w:name w:val="ementa_Imp_DadosUsuario_20210525"/>
    <w:uiPriority w:val="99"/>
    <w:rsid w:val="00304D92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onclusoImpDadosUsuario20210525">
    <w:name w:val="conclusão_Imp_DadosUsuario_20210525"/>
    <w:uiPriority w:val="99"/>
    <w:rsid w:val="00304D92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6"/>
      <w:szCs w:val="26"/>
      <w:lang w:eastAsia="pt-BR"/>
    </w:rPr>
  </w:style>
  <w:style w:type="paragraph" w:customStyle="1" w:styleId="ementaImpDadosUsuario20180418ImpDadosUsuario">
    <w:name w:val="ementa_Imp_DadosUsuario_20180418_Imp_DadosUsuario_"/>
    <w:uiPriority w:val="99"/>
    <w:rsid w:val="00304D92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abealhoImpDadosUsuario20221213">
    <w:name w:val="cabeçalho_Imp_DadosUsuario_20221213"/>
    <w:uiPriority w:val="99"/>
    <w:rsid w:val="00304D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ementaImpDadosUsuario20221213">
    <w:name w:val="ementa_Imp_DadosUsuario_20221213"/>
    <w:uiPriority w:val="99"/>
    <w:rsid w:val="00304D92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onclusoImpDadosUsuario20221213">
    <w:name w:val="conclusão_Imp_DadosUsuario_20221213"/>
    <w:uiPriority w:val="99"/>
    <w:rsid w:val="00304D92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6"/>
      <w:szCs w:val="26"/>
      <w:lang w:eastAsia="pt-BR"/>
    </w:rPr>
  </w:style>
  <w:style w:type="paragraph" w:customStyle="1" w:styleId="cabealhoImpDadosUsuario202212130">
    <w:name w:val="cabeçalho_Imp_DadosUsuario_20221213_0"/>
    <w:uiPriority w:val="99"/>
    <w:rsid w:val="00304D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onclusoImpDadosUsuario202212130">
    <w:name w:val="conclusão_Imp_DadosUsuario_20221213_0"/>
    <w:uiPriority w:val="99"/>
    <w:rsid w:val="00304D92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6"/>
      <w:szCs w:val="26"/>
      <w:lang w:eastAsia="pt-BR"/>
    </w:rPr>
  </w:style>
  <w:style w:type="paragraph" w:customStyle="1" w:styleId="ementaImpDadosUsuario202212130">
    <w:name w:val="ementa_Imp_DadosUsuario_20221213_0"/>
    <w:uiPriority w:val="99"/>
    <w:rsid w:val="00304D92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abealhoImpDadosUsuario20230111">
    <w:name w:val="cabeçalho_Imp_DadosUsuario_20230111"/>
    <w:uiPriority w:val="99"/>
    <w:rsid w:val="00304D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onclusoImpDadosUsuario20230111">
    <w:name w:val="conclusão_Imp_DadosUsuario_20230111"/>
    <w:uiPriority w:val="99"/>
    <w:rsid w:val="00304D92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6"/>
      <w:szCs w:val="26"/>
      <w:lang w:eastAsia="pt-BR"/>
    </w:rPr>
  </w:style>
  <w:style w:type="paragraph" w:customStyle="1" w:styleId="cabealhoImpDadosUsuario20221213ImpDadosUsuar">
    <w:name w:val="cabeçalho_Imp_DadosUsuario_20221213_Imp_DadosUsuar"/>
    <w:uiPriority w:val="99"/>
    <w:rsid w:val="00304D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onclusoImpDadosUsuario20221213ImpDadosUsuar">
    <w:name w:val="conclusão_Imp_DadosUsuario_20221213_Imp_DadosUsuar"/>
    <w:uiPriority w:val="99"/>
    <w:rsid w:val="00304D92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6"/>
      <w:szCs w:val="26"/>
      <w:lang w:eastAsia="pt-BR"/>
    </w:rPr>
  </w:style>
  <w:style w:type="paragraph" w:customStyle="1" w:styleId="ementaImpDadosUsuario20221213ImpDadosUsuario">
    <w:name w:val="ementa_Imp_DadosUsuario_20221213_Imp_DadosUsuario_"/>
    <w:uiPriority w:val="99"/>
    <w:rsid w:val="00304D92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abealhoImpDadosUsuario202212130ImpDadosUsu">
    <w:name w:val="cabeçalho_Imp_DadosUsuario_20221213_0_Imp_DadosUsu"/>
    <w:uiPriority w:val="99"/>
    <w:rsid w:val="00304D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abealhoImpDadosUsuario20230120">
    <w:name w:val="cabeçalho_Imp_DadosUsuario_20230120"/>
    <w:uiPriority w:val="99"/>
    <w:rsid w:val="00304D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ementaImpDadosUsuario20230120">
    <w:name w:val="ementa_Imp_DadosUsuario_20230120"/>
    <w:uiPriority w:val="99"/>
    <w:rsid w:val="00304D92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onclusoImpDadosUsuario20230120">
    <w:name w:val="conclusão_Imp_DadosUsuario_20230120"/>
    <w:uiPriority w:val="99"/>
    <w:rsid w:val="00304D92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6"/>
      <w:szCs w:val="26"/>
      <w:lang w:eastAsia="pt-BR"/>
    </w:rPr>
  </w:style>
  <w:style w:type="paragraph" w:customStyle="1" w:styleId="cabealhoImpDadosUsuario20230314">
    <w:name w:val="cabeçalho_Imp_DadosUsuario_20230314"/>
    <w:uiPriority w:val="99"/>
    <w:rsid w:val="00304D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ementaImpDadosUsuario20230314">
    <w:name w:val="ementa_Imp_DadosUsuario_20230314"/>
    <w:uiPriority w:val="99"/>
    <w:rsid w:val="00304D92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onclusoImpDadosUsuario20230314">
    <w:name w:val="conclusão_Imp_DadosUsuario_20230314"/>
    <w:uiPriority w:val="99"/>
    <w:rsid w:val="00304D92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6"/>
      <w:szCs w:val="26"/>
      <w:lang w:eastAsia="pt-BR"/>
    </w:rPr>
  </w:style>
  <w:style w:type="paragraph" w:customStyle="1" w:styleId="cabealhoImpDadosUsuario20170504ImpDadosUsuar">
    <w:name w:val="cabeçalho_Imp_DadosUsuario_20170504_Imp_DadosUsuar"/>
    <w:uiPriority w:val="99"/>
    <w:rsid w:val="00304D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onclusoImpDadosUsuario20170504ImpDadosUsuar">
    <w:name w:val="conclusão_Imp_DadosUsuario_20170504_Imp_DadosUsuar"/>
    <w:uiPriority w:val="99"/>
    <w:rsid w:val="00304D92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6"/>
      <w:szCs w:val="26"/>
      <w:lang w:eastAsia="pt-BR"/>
    </w:rPr>
  </w:style>
  <w:style w:type="paragraph" w:customStyle="1" w:styleId="ementaImpDadosUsuario20170504ImpDadosUsuario">
    <w:name w:val="ementa_Imp_DadosUsuario_20170504_Imp_DadosUsuario_"/>
    <w:uiPriority w:val="99"/>
    <w:rsid w:val="00304D92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abealhoImpDadosUsuario20230314ImpDadosUsuar">
    <w:name w:val="cabeçalho_Imp_DadosUsuario_20230314_Imp_DadosUsuar"/>
    <w:uiPriority w:val="99"/>
    <w:rsid w:val="00304D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ementaImpDadosUsuario20230314ImpDadosUsuario">
    <w:name w:val="ementa_Imp_DadosUsuario_20230314_Imp_DadosUsuario_"/>
    <w:uiPriority w:val="99"/>
    <w:rsid w:val="00304D92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onclusoImpDadosUsuario20230314ImpDadosUsuar">
    <w:name w:val="conclusão_Imp_DadosUsuario_20230314_Imp_DadosUsuar"/>
    <w:uiPriority w:val="99"/>
    <w:rsid w:val="00304D92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6"/>
      <w:szCs w:val="26"/>
      <w:lang w:eastAsia="pt-BR"/>
    </w:rPr>
  </w:style>
  <w:style w:type="paragraph" w:customStyle="1" w:styleId="ementaImpDadosUsuario20230612">
    <w:name w:val="ementa_Imp_DadosUsuario_20230612"/>
    <w:uiPriority w:val="99"/>
    <w:rsid w:val="00304D92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deciso">
    <w:name w:val="decisão"/>
    <w:uiPriority w:val="99"/>
    <w:rsid w:val="00304D92"/>
    <w:pPr>
      <w:widowControl w:val="0"/>
      <w:autoSpaceDE w:val="0"/>
      <w:autoSpaceDN w:val="0"/>
      <w:adjustRightInd w:val="0"/>
      <w:spacing w:after="0" w:line="240" w:lineRule="auto"/>
      <w:ind w:firstLine="1701"/>
      <w:jc w:val="both"/>
    </w:pPr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0"/>
    <w:uiPriority w:val="99"/>
    <w:semiHidden/>
    <w:rsid w:val="00304D92"/>
    <w:rPr>
      <w:rFonts w:eastAsiaTheme="minorEastAsia"/>
      <w:lang w:eastAsia="pt-BR"/>
    </w:rPr>
  </w:style>
  <w:style w:type="paragraph" w:styleId="Cabealho0">
    <w:name w:val="header"/>
    <w:basedOn w:val="Normal"/>
    <w:link w:val="CabealhoChar"/>
    <w:uiPriority w:val="99"/>
    <w:semiHidden/>
    <w:unhideWhenUsed/>
    <w:rsid w:val="00304D92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0"/>
    <w:uiPriority w:val="99"/>
    <w:semiHidden/>
    <w:rsid w:val="00304D92"/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uiPriority w:val="99"/>
    <w:semiHidden/>
    <w:rsid w:val="00304D92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04D92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semiHidden/>
    <w:rsid w:val="00304D92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304D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1457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Pollyana Lisciotto</dc:creator>
  <cp:lastModifiedBy>Pollyana Lisciotto</cp:lastModifiedBy>
  <cp:revision>2</cp:revision>
  <dcterms:created xsi:type="dcterms:W3CDTF">2025-02-19T14:18:00Z</dcterms:created>
  <dcterms:modified xsi:type="dcterms:W3CDTF">2025-02-19T14:51:00Z</dcterms:modified>
</cp:coreProperties>
</file>