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FD" w:rsidRPr="00E26913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EA2EFD" w:rsidRPr="00E26913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EA2EFD" w:rsidRPr="00E26913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EA2EFD" w:rsidRPr="0030122E" w:rsidRDefault="00EA2EFD" w:rsidP="00EA2EFD">
      <w:pPr>
        <w:suppressAutoHyphens/>
        <w:autoSpaceDN w:val="0"/>
        <w:spacing w:before="240" w:after="60" w:line="256" w:lineRule="auto"/>
        <w:ind w:right="-25"/>
        <w:jc w:val="center"/>
        <w:outlineLvl w:val="0"/>
        <w:rPr>
          <w:rFonts w:ascii="Palatino Linotype" w:hAnsi="Palatino Linotype"/>
          <w:b/>
          <w:bCs/>
          <w:kern w:val="3"/>
          <w:sz w:val="20"/>
          <w:szCs w:val="20"/>
        </w:rPr>
      </w:pPr>
      <w:r>
        <w:rPr>
          <w:rFonts w:ascii="Palatino Linotype" w:hAnsi="Palatino Linotype"/>
          <w:b/>
          <w:bCs/>
          <w:kern w:val="3"/>
          <w:sz w:val="20"/>
          <w:szCs w:val="20"/>
        </w:rPr>
        <w:t>1</w:t>
      </w:r>
      <w:r w:rsidRPr="0030122E">
        <w:rPr>
          <w:rFonts w:ascii="Palatino Linotype" w:hAnsi="Palatino Linotype"/>
          <w:b/>
          <w:bCs/>
          <w:kern w:val="3"/>
          <w:sz w:val="20"/>
          <w:szCs w:val="20"/>
        </w:rPr>
        <w:t>ª SESSÃO ORDINÁRIA DA EGRÉGIA SEGUNDA CÂMARA CÍVEL</w:t>
      </w:r>
    </w:p>
    <w:p w:rsidR="00EA2EFD" w:rsidRPr="0030122E" w:rsidRDefault="00EA2EFD" w:rsidP="00EA2EFD">
      <w:pPr>
        <w:widowControl w:val="0"/>
        <w:tabs>
          <w:tab w:val="left" w:pos="2410"/>
          <w:tab w:val="left" w:pos="2552"/>
        </w:tabs>
        <w:suppressAutoHyphens/>
        <w:autoSpaceDN w:val="0"/>
        <w:spacing w:after="0"/>
        <w:ind w:right="-25"/>
        <w:jc w:val="center"/>
        <w:rPr>
          <w:rFonts w:ascii="Palatino Linotype" w:hAnsi="Palatino Linotype" w:cs="Arial"/>
          <w:b/>
          <w:bCs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PAUTA DE JULGAMENTO – 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>03</w:t>
      </w: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>/</w:t>
      </w:r>
      <w:r w:rsidR="00782218">
        <w:rPr>
          <w:rFonts w:ascii="Palatino Linotype" w:hAnsi="Palatino Linotype" w:cs="Arial"/>
          <w:b/>
          <w:bCs/>
          <w:kern w:val="3"/>
          <w:sz w:val="20"/>
          <w:szCs w:val="20"/>
        </w:rPr>
        <w:t>02</w:t>
      </w: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>/202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>5</w:t>
      </w: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 às 09h</w:t>
      </w:r>
    </w:p>
    <w:p w:rsidR="00EA2EFD" w:rsidRDefault="00EA2EFD" w:rsidP="00EA2EFD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kern w:val="3"/>
          <w:sz w:val="20"/>
          <w:szCs w:val="20"/>
        </w:rPr>
      </w:pPr>
    </w:p>
    <w:p w:rsidR="00EA2EFD" w:rsidRDefault="00EA2EFD" w:rsidP="00EA2EFD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kern w:val="3"/>
          <w:sz w:val="20"/>
          <w:szCs w:val="20"/>
        </w:rPr>
      </w:pPr>
    </w:p>
    <w:p w:rsidR="00EA2EFD" w:rsidRPr="0030122E" w:rsidRDefault="00EA2EFD" w:rsidP="00EA2EFD">
      <w:pPr>
        <w:widowControl w:val="0"/>
        <w:suppressAutoHyphens/>
        <w:autoSpaceDN w:val="0"/>
        <w:spacing w:after="0"/>
        <w:ind w:right="-25"/>
        <w:rPr>
          <w:rFonts w:ascii="Palatino Linotype" w:hAnsi="Palatino Linotype"/>
          <w:kern w:val="3"/>
          <w:sz w:val="20"/>
          <w:szCs w:val="20"/>
        </w:rPr>
      </w:pPr>
      <w:r w:rsidRPr="0030122E">
        <w:rPr>
          <w:rFonts w:ascii="Palatino Linotype" w:hAnsi="Palatino Linotype" w:cs="Arial"/>
          <w:kern w:val="3"/>
          <w:sz w:val="20"/>
          <w:szCs w:val="20"/>
        </w:rPr>
        <w:t xml:space="preserve">PRESIDENTE: </w:t>
      </w:r>
      <w:proofErr w:type="gramStart"/>
      <w:r w:rsidRPr="0030122E">
        <w:rPr>
          <w:rFonts w:ascii="Palatino Linotype" w:hAnsi="Palatino Linotype" w:cs="Arial"/>
          <w:kern w:val="3"/>
          <w:sz w:val="20"/>
          <w:szCs w:val="20"/>
        </w:rPr>
        <w:t>Exmo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(</w:t>
      </w:r>
      <w:proofErr w:type="gramEnd"/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ª)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 xml:space="preserve">. </w:t>
      </w:r>
      <w:proofErr w:type="gramStart"/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>Sr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(</w:t>
      </w:r>
      <w:proofErr w:type="gramEnd"/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ª)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 xml:space="preserve">. </w:t>
      </w:r>
      <w:proofErr w:type="spellStart"/>
      <w:proofErr w:type="gramStart"/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>Des</w:t>
      </w:r>
      <w:proofErr w:type="spellEnd"/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(</w:t>
      </w:r>
      <w:proofErr w:type="gramEnd"/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a)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kern w:val="3"/>
          <w:sz w:val="20"/>
          <w:szCs w:val="20"/>
        </w:rPr>
        <w:t>Yedo</w:t>
      </w:r>
      <w:proofErr w:type="spellEnd"/>
      <w:r>
        <w:rPr>
          <w:rFonts w:ascii="Palatino Linotype" w:hAnsi="Palatino Linotype" w:cs="Arial"/>
          <w:color w:val="000000"/>
          <w:kern w:val="3"/>
          <w:sz w:val="20"/>
          <w:szCs w:val="20"/>
        </w:rPr>
        <w:t xml:space="preserve"> Simões de Oliveira</w:t>
      </w:r>
      <w:r w:rsidRPr="0030122E">
        <w:rPr>
          <w:rFonts w:ascii="Palatino Linotype" w:hAnsi="Palatino Linotype"/>
          <w:kern w:val="3"/>
          <w:sz w:val="20"/>
          <w:szCs w:val="20"/>
        </w:rPr>
        <w:t xml:space="preserve"> </w:t>
      </w:r>
    </w:p>
    <w:p w:rsidR="00EA2EFD" w:rsidRPr="0030122E" w:rsidRDefault="00EA2EFD" w:rsidP="00EA2EFD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kern w:val="3"/>
          <w:sz w:val="20"/>
          <w:szCs w:val="20"/>
        </w:rPr>
      </w:pPr>
      <w:proofErr w:type="gramStart"/>
      <w:r w:rsidRPr="0030122E">
        <w:rPr>
          <w:rFonts w:ascii="Palatino Linotype" w:hAnsi="Palatino Linotype" w:cs="Arial"/>
          <w:kern w:val="3"/>
          <w:sz w:val="20"/>
          <w:szCs w:val="20"/>
        </w:rPr>
        <w:t>SECRETÁRIO(</w:t>
      </w:r>
      <w:proofErr w:type="gramEnd"/>
      <w:r w:rsidRPr="0030122E">
        <w:rPr>
          <w:rFonts w:ascii="Palatino Linotype" w:hAnsi="Palatino Linotype" w:cs="Arial"/>
          <w:kern w:val="3"/>
          <w:sz w:val="20"/>
          <w:szCs w:val="20"/>
        </w:rPr>
        <w:t xml:space="preserve">A): </w:t>
      </w:r>
      <w:proofErr w:type="spellStart"/>
      <w:r>
        <w:rPr>
          <w:rFonts w:ascii="Palatino Linotype" w:hAnsi="Palatino Linotype" w:cs="Arial"/>
          <w:kern w:val="3"/>
          <w:sz w:val="20"/>
          <w:szCs w:val="20"/>
        </w:rPr>
        <w:t>Pollyana</w:t>
      </w:r>
      <w:proofErr w:type="spellEnd"/>
      <w:r>
        <w:rPr>
          <w:rFonts w:ascii="Palatino Linotype" w:hAnsi="Palatino Linotype" w:cs="Arial"/>
          <w:kern w:val="3"/>
          <w:sz w:val="20"/>
          <w:szCs w:val="20"/>
        </w:rPr>
        <w:t xml:space="preserve"> de Souza Bastos</w:t>
      </w:r>
    </w:p>
    <w:p w:rsidR="00EA2EFD" w:rsidRPr="0030122E" w:rsidRDefault="00EA2EFD" w:rsidP="00EA2EFD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</w:p>
    <w:p w:rsidR="00EA2EFD" w:rsidRDefault="00EA2EFD" w:rsidP="00EA2EFD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</w:p>
    <w:p w:rsidR="00EA2EFD" w:rsidRPr="0030122E" w:rsidRDefault="00EA2EFD" w:rsidP="00EA2EFD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kern w:val="3"/>
          <w:sz w:val="20"/>
          <w:szCs w:val="20"/>
        </w:rPr>
        <w:t>I - Leitura e Aprovação da Ata da Sessão anterior   </w:t>
      </w:r>
      <w:proofErr w:type="gramStart"/>
      <w:r w:rsidRPr="0030122E">
        <w:rPr>
          <w:rFonts w:ascii="Palatino Linotype" w:hAnsi="Palatino Linotype" w:cs="Arial"/>
          <w:b/>
          <w:kern w:val="3"/>
          <w:sz w:val="20"/>
          <w:szCs w:val="20"/>
        </w:rPr>
        <w:t xml:space="preserve">  </w:t>
      </w:r>
    </w:p>
    <w:p w:rsidR="00EA2EFD" w:rsidRPr="0030122E" w:rsidRDefault="00EA2EFD" w:rsidP="00EA2EFD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proofErr w:type="gramEnd"/>
      <w:r w:rsidRPr="0030122E">
        <w:rPr>
          <w:rFonts w:ascii="Palatino Linotype" w:hAnsi="Palatino Linotype" w:cs="Arial"/>
          <w:b/>
          <w:kern w:val="3"/>
          <w:sz w:val="20"/>
          <w:szCs w:val="20"/>
        </w:rPr>
        <w:t>II - Leitura de Acórdãos</w:t>
      </w:r>
    </w:p>
    <w:p w:rsidR="00EA2EFD" w:rsidRPr="0030122E" w:rsidRDefault="00EA2EFD" w:rsidP="00EA2EFD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kern w:val="3"/>
          <w:sz w:val="20"/>
          <w:szCs w:val="20"/>
        </w:rPr>
        <w:t>III – Pauta de Julgamento</w:t>
      </w:r>
      <w:proofErr w:type="gramStart"/>
      <w:r w:rsidRPr="0030122E">
        <w:rPr>
          <w:rFonts w:ascii="Palatino Linotype" w:hAnsi="Palatino Linotype" w:cs="Arial"/>
          <w:b/>
          <w:kern w:val="3"/>
          <w:sz w:val="20"/>
          <w:szCs w:val="20"/>
        </w:rPr>
        <w:t xml:space="preserve">  </w:t>
      </w:r>
    </w:p>
    <w:p w:rsidR="00EA2EFD" w:rsidRDefault="00EA2EFD" w:rsidP="00EA2EFD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proofErr w:type="gramEnd"/>
      <w:r w:rsidRPr="0030122E">
        <w:rPr>
          <w:rFonts w:ascii="Palatino Linotype" w:hAnsi="Palatino Linotype" w:cs="Arial"/>
          <w:b/>
          <w:kern w:val="3"/>
          <w:sz w:val="20"/>
          <w:szCs w:val="20"/>
        </w:rPr>
        <w:t>IV - Julgamentos em Mesa</w:t>
      </w:r>
    </w:p>
    <w:p w:rsidR="00EA2EFD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EA2EFD" w:rsidRPr="002C2E4B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EA2EFD" w:rsidRPr="00F81D13" w:rsidRDefault="00EA2EFD" w:rsidP="00EA2EF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bCs/>
          <w:sz w:val="20"/>
          <w:szCs w:val="20"/>
        </w:rPr>
      </w:pPr>
      <w:r w:rsidRPr="00F81D13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 </w:t>
      </w:r>
      <w:r w:rsidRPr="00F81D13">
        <w:rPr>
          <w:rFonts w:ascii="Palatino Linotype" w:hAnsi="Palatino Linotype" w:cs="Arial"/>
          <w:b/>
          <w:bCs/>
          <w:sz w:val="20"/>
          <w:szCs w:val="20"/>
        </w:rPr>
        <w:t>0672065-89.2019.8.04.0001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(Ampliação de quórum)</w:t>
      </w:r>
      <w:proofErr w:type="gramStart"/>
      <w:r w:rsidRPr="00F81D13">
        <w:rPr>
          <w:rFonts w:ascii="Palatino Linotype" w:hAnsi="Palatino Linotype" w:cs="Arial"/>
          <w:b/>
          <w:bCs/>
          <w:sz w:val="20"/>
          <w:szCs w:val="20"/>
        </w:rPr>
        <w:t xml:space="preserve">   </w:t>
      </w:r>
    </w:p>
    <w:p w:rsidR="00EA2EFD" w:rsidRPr="00F81D13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F81D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F81D13">
        <w:rPr>
          <w:rFonts w:ascii="Palatino Linotype" w:hAnsi="Palatino Linotype" w:cs="Arial"/>
          <w:sz w:val="20"/>
          <w:szCs w:val="20"/>
        </w:rPr>
        <w:t>: Vara Especializada da Dívida Ativa Municipal</w:t>
      </w:r>
    </w:p>
    <w:p w:rsidR="00EA2EFD" w:rsidRPr="00F81D13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F81D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F81D13">
        <w:rPr>
          <w:rFonts w:ascii="Palatino Linotype" w:hAnsi="Palatino Linotype" w:cs="Arial"/>
          <w:sz w:val="20"/>
          <w:szCs w:val="20"/>
        </w:rPr>
        <w:t>r: Ana Mª de O. Diógenes</w:t>
      </w:r>
    </w:p>
    <w:p w:rsidR="00C548B4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F81D13">
        <w:rPr>
          <w:rFonts w:ascii="Palatino Linotype" w:hAnsi="Palatino Linotype" w:cs="Arial"/>
          <w:b/>
          <w:sz w:val="20"/>
          <w:szCs w:val="20"/>
        </w:rPr>
        <w:t>Apelantes</w:t>
      </w:r>
      <w:proofErr w:type="gramStart"/>
      <w:r w:rsidRPr="00F81D13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F81D13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F81D13">
        <w:rPr>
          <w:rFonts w:ascii="Palatino Linotype" w:hAnsi="Palatino Linotype" w:cs="Arial"/>
          <w:b/>
          <w:sz w:val="20"/>
          <w:szCs w:val="20"/>
        </w:rPr>
        <w:t>Skn</w:t>
      </w:r>
      <w:proofErr w:type="spellEnd"/>
      <w:r w:rsidRPr="00F81D13">
        <w:rPr>
          <w:rFonts w:ascii="Palatino Linotype" w:hAnsi="Palatino Linotype" w:cs="Arial"/>
          <w:b/>
          <w:sz w:val="20"/>
          <w:szCs w:val="20"/>
        </w:rPr>
        <w:t xml:space="preserve"> Enterprise Empreendimento Imobiliário </w:t>
      </w:r>
      <w:proofErr w:type="spellStart"/>
      <w:r w:rsidRPr="00F81D13">
        <w:rPr>
          <w:rFonts w:ascii="Palatino Linotype" w:hAnsi="Palatino Linotype" w:cs="Arial"/>
          <w:b/>
          <w:sz w:val="20"/>
          <w:szCs w:val="20"/>
        </w:rPr>
        <w:t>Spe</w:t>
      </w:r>
      <w:proofErr w:type="spellEnd"/>
      <w:r w:rsidRPr="00F81D13">
        <w:rPr>
          <w:rFonts w:ascii="Palatino Linotype" w:hAnsi="Palatino Linotype" w:cs="Arial"/>
          <w:b/>
          <w:sz w:val="20"/>
          <w:szCs w:val="20"/>
        </w:rPr>
        <w:t xml:space="preserve"> Ltda., Ilhas Gregas Empreendimento </w:t>
      </w:r>
      <w:proofErr w:type="spellStart"/>
      <w:r w:rsidRPr="00F81D13">
        <w:rPr>
          <w:rFonts w:ascii="Palatino Linotype" w:hAnsi="Palatino Linotype" w:cs="Arial"/>
          <w:b/>
          <w:sz w:val="20"/>
          <w:szCs w:val="20"/>
        </w:rPr>
        <w:t>Spe</w:t>
      </w:r>
      <w:proofErr w:type="spellEnd"/>
      <w:r w:rsidRPr="00F81D13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F81D13">
        <w:rPr>
          <w:rFonts w:ascii="Palatino Linotype" w:hAnsi="Palatino Linotype" w:cs="Arial"/>
          <w:b/>
          <w:sz w:val="20"/>
          <w:szCs w:val="20"/>
        </w:rPr>
        <w:t>Ltda</w:t>
      </w:r>
      <w:proofErr w:type="spellEnd"/>
      <w:r w:rsidRPr="00F81D13">
        <w:rPr>
          <w:rFonts w:ascii="Palatino Linotype" w:hAnsi="Palatino Linotype" w:cs="Arial"/>
          <w:b/>
          <w:sz w:val="20"/>
          <w:szCs w:val="20"/>
        </w:rPr>
        <w:t xml:space="preserve"> (</w:t>
      </w:r>
      <w:proofErr w:type="spellStart"/>
      <w:r w:rsidRPr="00F81D13">
        <w:rPr>
          <w:rFonts w:ascii="Palatino Linotype" w:hAnsi="Palatino Linotype" w:cs="Arial"/>
          <w:b/>
          <w:sz w:val="20"/>
          <w:szCs w:val="20"/>
        </w:rPr>
        <w:t>skn</w:t>
      </w:r>
      <w:proofErr w:type="spellEnd"/>
      <w:r w:rsidRPr="00F81D13">
        <w:rPr>
          <w:rFonts w:ascii="Palatino Linotype" w:hAnsi="Palatino Linotype" w:cs="Arial"/>
          <w:b/>
          <w:sz w:val="20"/>
          <w:szCs w:val="20"/>
        </w:rPr>
        <w:t xml:space="preserve">), Young </w:t>
      </w:r>
      <w:proofErr w:type="spellStart"/>
      <w:r w:rsidRPr="00F81D13">
        <w:rPr>
          <w:rFonts w:ascii="Palatino Linotype" w:hAnsi="Palatino Linotype" w:cs="Arial"/>
          <w:b/>
          <w:sz w:val="20"/>
          <w:szCs w:val="20"/>
        </w:rPr>
        <w:t>Nam</w:t>
      </w:r>
      <w:proofErr w:type="spellEnd"/>
      <w:r w:rsidRPr="00F81D13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F81D13">
        <w:rPr>
          <w:rFonts w:ascii="Palatino Linotype" w:hAnsi="Palatino Linotype" w:cs="Arial"/>
          <w:b/>
          <w:sz w:val="20"/>
          <w:szCs w:val="20"/>
        </w:rPr>
        <w:t>Han</w:t>
      </w:r>
      <w:proofErr w:type="spellEnd"/>
      <w:r w:rsidRPr="00F81D13">
        <w:rPr>
          <w:rFonts w:ascii="Palatino Linotype" w:hAnsi="Palatino Linotype" w:cs="Arial"/>
          <w:b/>
          <w:sz w:val="20"/>
          <w:szCs w:val="20"/>
        </w:rPr>
        <w:t xml:space="preserve"> e </w:t>
      </w:r>
      <w:proofErr w:type="spellStart"/>
      <w:r w:rsidRPr="00F81D13">
        <w:rPr>
          <w:rFonts w:ascii="Palatino Linotype" w:hAnsi="Palatino Linotype" w:cs="Arial"/>
          <w:b/>
          <w:sz w:val="20"/>
          <w:szCs w:val="20"/>
        </w:rPr>
        <w:t>Skn</w:t>
      </w:r>
      <w:proofErr w:type="spellEnd"/>
      <w:r w:rsidRPr="00F81D13">
        <w:rPr>
          <w:rFonts w:ascii="Palatino Linotype" w:hAnsi="Palatino Linotype" w:cs="Arial"/>
          <w:b/>
          <w:sz w:val="20"/>
          <w:szCs w:val="20"/>
        </w:rPr>
        <w:t xml:space="preserve"> Everest Empreendimento Imobiliário </w:t>
      </w:r>
      <w:proofErr w:type="spellStart"/>
      <w:r w:rsidRPr="00F81D13">
        <w:rPr>
          <w:rFonts w:ascii="Palatino Linotype" w:hAnsi="Palatino Linotype" w:cs="Arial"/>
          <w:b/>
          <w:sz w:val="20"/>
          <w:szCs w:val="20"/>
        </w:rPr>
        <w:t>Spe</w:t>
      </w:r>
      <w:proofErr w:type="spellEnd"/>
      <w:r w:rsidRPr="00F81D13">
        <w:rPr>
          <w:rFonts w:ascii="Palatino Linotype" w:hAnsi="Palatino Linotype" w:cs="Arial"/>
          <w:b/>
          <w:sz w:val="20"/>
          <w:szCs w:val="20"/>
        </w:rPr>
        <w:t xml:space="preserve"> Ltda.. </w:t>
      </w:r>
      <w:r w:rsidRPr="00F81D13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</w:t>
      </w:r>
      <w:proofErr w:type="gramStart"/>
      <w:r>
        <w:rPr>
          <w:rFonts w:ascii="Palatino Linotype" w:hAnsi="Palatino Linotype" w:cs="Arial"/>
          <w:sz w:val="20"/>
          <w:szCs w:val="20"/>
        </w:rPr>
        <w:t xml:space="preserve">   </w:t>
      </w:r>
      <w:r w:rsidRPr="00F81D13">
        <w:rPr>
          <w:rFonts w:ascii="Palatino Linotype" w:hAnsi="Palatino Linotype" w:cs="Arial"/>
          <w:sz w:val="20"/>
          <w:szCs w:val="20"/>
        </w:rPr>
        <w:t>:</w:t>
      </w:r>
      <w:proofErr w:type="gramEnd"/>
      <w:r w:rsidRPr="00F81D13">
        <w:rPr>
          <w:rFonts w:ascii="Palatino Linotype" w:hAnsi="Palatino Linotype" w:cs="Arial"/>
          <w:sz w:val="20"/>
          <w:szCs w:val="20"/>
        </w:rPr>
        <w:t xml:space="preserve"> Paulo Bernardo </w:t>
      </w:r>
      <w:proofErr w:type="spellStart"/>
      <w:r w:rsidRPr="00F81D13">
        <w:rPr>
          <w:rFonts w:ascii="Palatino Linotype" w:hAnsi="Palatino Linotype" w:cs="Arial"/>
          <w:sz w:val="20"/>
          <w:szCs w:val="20"/>
        </w:rPr>
        <w:t>Lindoso</w:t>
      </w:r>
      <w:proofErr w:type="spellEnd"/>
      <w:r w:rsidRPr="00F81D13">
        <w:rPr>
          <w:rFonts w:ascii="Palatino Linotype" w:hAnsi="Palatino Linotype" w:cs="Arial"/>
          <w:sz w:val="20"/>
          <w:szCs w:val="20"/>
        </w:rPr>
        <w:t xml:space="preserve"> e Lima (11333/AM). </w:t>
      </w:r>
      <w:r w:rsidRPr="00F81D13">
        <w:rPr>
          <w:rFonts w:ascii="Palatino Linotype" w:hAnsi="Palatino Linotype" w:cs="Arial"/>
          <w:sz w:val="20"/>
          <w:szCs w:val="20"/>
        </w:rPr>
        <w:br/>
      </w:r>
      <w:r w:rsidRPr="00F81D13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F81D13">
        <w:rPr>
          <w:rFonts w:ascii="Palatino Linotype" w:hAnsi="Palatino Linotype" w:cs="Arial"/>
          <w:b/>
          <w:sz w:val="20"/>
          <w:szCs w:val="20"/>
        </w:rPr>
        <w:t xml:space="preserve">    :</w:t>
      </w:r>
      <w:proofErr w:type="gramEnd"/>
      <w:r w:rsidRPr="00F81D13">
        <w:rPr>
          <w:rFonts w:ascii="Palatino Linotype" w:hAnsi="Palatino Linotype" w:cs="Arial"/>
          <w:b/>
          <w:sz w:val="20"/>
          <w:szCs w:val="20"/>
        </w:rPr>
        <w:t xml:space="preserve"> Município de Manaus. </w:t>
      </w:r>
      <w:r w:rsidRPr="00F81D13">
        <w:rPr>
          <w:rFonts w:ascii="Palatino Linotype" w:hAnsi="Palatino Linotype" w:cs="Arial"/>
          <w:b/>
          <w:sz w:val="20"/>
          <w:szCs w:val="20"/>
        </w:rPr>
        <w:br/>
      </w:r>
      <w:proofErr w:type="gramStart"/>
      <w:r>
        <w:rPr>
          <w:rFonts w:ascii="Palatino Linotype" w:hAnsi="Palatino Linotype" w:cs="Arial"/>
          <w:sz w:val="20"/>
          <w:szCs w:val="20"/>
        </w:rPr>
        <w:t xml:space="preserve">Procurador </w:t>
      </w:r>
      <w:r w:rsidRPr="00F81D13">
        <w:rPr>
          <w:rFonts w:ascii="Palatino Linotype" w:hAnsi="Palatino Linotype" w:cs="Arial"/>
          <w:sz w:val="20"/>
          <w:szCs w:val="20"/>
        </w:rPr>
        <w:t>:</w:t>
      </w:r>
      <w:proofErr w:type="gramEnd"/>
      <w:r w:rsidRPr="00F81D13">
        <w:rPr>
          <w:rFonts w:ascii="Palatino Linotype" w:hAnsi="Palatino Linotype" w:cs="Arial"/>
          <w:sz w:val="20"/>
          <w:szCs w:val="20"/>
        </w:rPr>
        <w:t xml:space="preserve"> Rodrigo Monteiro Custódio (6452/AM). </w:t>
      </w:r>
      <w:r w:rsidRPr="00F81D13">
        <w:rPr>
          <w:rFonts w:ascii="Palatino Linotype" w:hAnsi="Palatino Linotype" w:cs="Arial"/>
          <w:sz w:val="20"/>
          <w:szCs w:val="20"/>
        </w:rPr>
        <w:br/>
      </w:r>
      <w:r w:rsidRPr="00C548B4">
        <w:rPr>
          <w:rFonts w:ascii="Palatino Linotype" w:hAnsi="Palatino Linotype" w:cs="Arial"/>
          <w:bCs/>
          <w:sz w:val="20"/>
          <w:szCs w:val="20"/>
        </w:rPr>
        <w:t>Presidente</w:t>
      </w:r>
      <w:r w:rsidR="00C548B4" w:rsidRPr="00C548B4">
        <w:rPr>
          <w:rFonts w:ascii="Palatino Linotype" w:hAnsi="Palatino Linotype" w:cs="Arial"/>
          <w:bCs/>
          <w:sz w:val="20"/>
          <w:szCs w:val="20"/>
        </w:rPr>
        <w:t>:</w:t>
      </w:r>
      <w:r w:rsidR="00C548B4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gramStart"/>
      <w:r w:rsidR="00C548B4" w:rsidRPr="00D918F6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C548B4" w:rsidRPr="00D918F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C548B4" w:rsidRPr="00D918F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C548B4" w:rsidRPr="00D918F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C548B4" w:rsidRPr="00D918F6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C548B4" w:rsidRPr="00D918F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C548B4" w:rsidRPr="00D918F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C548B4" w:rsidRPr="00D918F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C548B4" w:rsidRPr="00D918F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C548B4" w:rsidRPr="00D918F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C548B4" w:rsidRPr="00D918F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C548B4" w:rsidRPr="00D918F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C548B4" w:rsidRPr="00D918F6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="00C548B4" w:rsidRPr="00D918F6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EA2EFD" w:rsidRPr="00F81D13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81D13">
        <w:rPr>
          <w:rFonts w:ascii="Palatino Linotype" w:hAnsi="Palatino Linotype" w:cs="Arial"/>
          <w:b/>
          <w:bCs/>
          <w:sz w:val="20"/>
          <w:szCs w:val="20"/>
        </w:rPr>
        <w:t>Relator</w:t>
      </w:r>
      <w:r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gramStart"/>
      <w:r w:rsidRPr="00F81D1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F81D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F81D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F81D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F81D1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F81D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F81D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F81D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F81D1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F81D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F81D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F81D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F81D13">
        <w:rPr>
          <w:rFonts w:ascii="Palatino Linotype" w:hAnsi="Palatino Linotype" w:cs="Arial"/>
          <w:b/>
          <w:color w:val="000000"/>
          <w:sz w:val="20"/>
          <w:szCs w:val="20"/>
        </w:rPr>
        <w:t>Délcio</w:t>
      </w:r>
      <w:proofErr w:type="spellEnd"/>
      <w:r w:rsidRPr="00F81D13">
        <w:rPr>
          <w:rFonts w:ascii="Palatino Linotype" w:hAnsi="Palatino Linotype" w:cs="Arial"/>
          <w:b/>
          <w:color w:val="000000"/>
          <w:sz w:val="20"/>
          <w:szCs w:val="20"/>
        </w:rPr>
        <w:t xml:space="preserve"> Luís Santos</w:t>
      </w:r>
    </w:p>
    <w:p w:rsidR="00EA2EFD" w:rsidRPr="00D918F6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F7916">
        <w:rPr>
          <w:rFonts w:ascii="Palatino Linotype" w:hAnsi="Palatino Linotype" w:cs="Arial"/>
          <w:sz w:val="20"/>
          <w:szCs w:val="20"/>
        </w:rPr>
        <w:t>: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Start"/>
      <w:r w:rsidRPr="00BF791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F791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F791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F791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F791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F791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F791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F791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F791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F791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F791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F791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D918F6">
        <w:rPr>
          <w:rFonts w:ascii="Palatino Linotype" w:hAnsi="Palatino Linotype" w:cs="Arial"/>
          <w:b/>
          <w:color w:val="000000"/>
          <w:sz w:val="20"/>
          <w:szCs w:val="20"/>
        </w:rPr>
        <w:t>(c/Relator)</w:t>
      </w:r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F7916">
        <w:rPr>
          <w:rFonts w:ascii="Palatino Linotype" w:hAnsi="Palatino Linotype" w:cs="Arial"/>
          <w:bCs/>
          <w:sz w:val="20"/>
          <w:szCs w:val="20"/>
        </w:rPr>
        <w:t>Membro</w:t>
      </w:r>
      <w:r w:rsidRPr="00BF7916">
        <w:rPr>
          <w:rFonts w:ascii="Palatino Linotype" w:hAnsi="Palatino Linotype" w:cs="Arial"/>
          <w:sz w:val="20"/>
          <w:szCs w:val="20"/>
        </w:rPr>
        <w:t>: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Start"/>
      <w:r w:rsidRPr="00BF791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F791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F791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F791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F791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F791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F791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F791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F791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F791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F791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F791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Maria do Perpétuo Socorro Guedes Moura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C548B4" w:rsidRDefault="00EA2EFD" w:rsidP="00C548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30122E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30122E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30122E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30122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30122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30122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30122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30122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30122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30122E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30122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30122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30122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 w:rsidR="00C548B4" w:rsidRPr="00C548B4">
        <w:rPr>
          <w:rFonts w:ascii="Palatino Linotype" w:hAnsi="Palatino Linotype" w:cs="Arial"/>
          <w:bCs/>
          <w:sz w:val="20"/>
          <w:szCs w:val="20"/>
        </w:rPr>
        <w:t xml:space="preserve"> </w:t>
      </w:r>
    </w:p>
    <w:p w:rsidR="00C548B4" w:rsidRPr="00D918F6" w:rsidRDefault="00C548B4" w:rsidP="00C548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F7916">
        <w:rPr>
          <w:rFonts w:ascii="Palatino Linotype" w:hAnsi="Palatino Linotype" w:cs="Arial"/>
          <w:bCs/>
          <w:sz w:val="20"/>
          <w:szCs w:val="20"/>
        </w:rPr>
        <w:t>Membro</w:t>
      </w:r>
      <w:r w:rsidRPr="00BF7916">
        <w:rPr>
          <w:rFonts w:ascii="Palatino Linotype" w:hAnsi="Palatino Linotype" w:cs="Arial"/>
          <w:sz w:val="20"/>
          <w:szCs w:val="20"/>
        </w:rPr>
        <w:t>: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Start"/>
      <w:r w:rsidRPr="00D918F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918F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918F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918F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918F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918F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918F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918F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918F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D918F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918F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918F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 </w:t>
      </w:r>
    </w:p>
    <w:p w:rsidR="00EA2EFD" w:rsidRPr="0030122E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2C6A7D">
        <w:rPr>
          <w:rFonts w:ascii="Palatino Linotype" w:hAnsi="Palatino Linotype" w:cs="Arial"/>
          <w:sz w:val="16"/>
          <w:szCs w:val="16"/>
        </w:rPr>
        <w:t>*Sustentação Oral: Apelan</w:t>
      </w:r>
      <w:r>
        <w:rPr>
          <w:rFonts w:ascii="Palatino Linotype" w:hAnsi="Palatino Linotype" w:cs="Arial"/>
          <w:sz w:val="16"/>
          <w:szCs w:val="16"/>
        </w:rPr>
        <w:t>te/Apelado</w:t>
      </w:r>
      <w:proofErr w:type="gramStart"/>
      <w:r>
        <w:rPr>
          <w:rFonts w:ascii="Palatino Linotype" w:hAnsi="Palatino Linotype" w:cs="Arial"/>
          <w:sz w:val="16"/>
          <w:szCs w:val="16"/>
        </w:rPr>
        <w:t xml:space="preserve"> </w:t>
      </w:r>
      <w:r w:rsidRPr="002C6A7D">
        <w:rPr>
          <w:rFonts w:ascii="Palatino Linotype" w:hAnsi="Palatino Linotype" w:cs="Arial"/>
          <w:sz w:val="16"/>
          <w:szCs w:val="16"/>
        </w:rPr>
        <w:t xml:space="preserve"> </w:t>
      </w:r>
    </w:p>
    <w:p w:rsidR="00EA2EFD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proofErr w:type="gramEnd"/>
    </w:p>
    <w:p w:rsidR="00EA2EFD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EA2EFD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EA2EFD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EA2EFD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EA2EFD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EA2EFD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EA2EFD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EA2EFD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EA2EFD" w:rsidRPr="00865572" w:rsidRDefault="00EA2EFD" w:rsidP="00EA2EF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bCs/>
          <w:sz w:val="20"/>
          <w:szCs w:val="20"/>
        </w:rPr>
      </w:pPr>
      <w:r w:rsidRPr="00865572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 </w:t>
      </w:r>
      <w:r w:rsidRPr="00865572">
        <w:rPr>
          <w:rFonts w:ascii="Palatino Linotype" w:hAnsi="Palatino Linotype" w:cs="Arial"/>
          <w:b/>
          <w:bCs/>
          <w:sz w:val="20"/>
          <w:szCs w:val="20"/>
        </w:rPr>
        <w:t>0000185-22.2018.8.04.5401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(Pedido de Vista: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Desª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Gerth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Start"/>
      <w:r w:rsidRPr="00865572">
        <w:rPr>
          <w:rFonts w:ascii="Palatino Linotype" w:hAnsi="Palatino Linotype" w:cs="Arial"/>
          <w:b/>
          <w:bCs/>
          <w:sz w:val="20"/>
          <w:szCs w:val="20"/>
        </w:rPr>
        <w:t xml:space="preserve">    </w:t>
      </w:r>
    </w:p>
    <w:p w:rsidR="00EA2EFD" w:rsidRPr="00865572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865572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865572">
        <w:rPr>
          <w:rFonts w:ascii="Palatino Linotype" w:hAnsi="Palatino Linotype" w:cs="Arial"/>
          <w:sz w:val="20"/>
          <w:szCs w:val="20"/>
        </w:rPr>
        <w:t>: 2ª Vara de Manacapuru</w:t>
      </w:r>
    </w:p>
    <w:p w:rsidR="00EA2EFD" w:rsidRPr="00865572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865572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865572">
        <w:rPr>
          <w:rFonts w:ascii="Palatino Linotype" w:hAnsi="Palatino Linotype" w:cs="Arial"/>
          <w:sz w:val="20"/>
          <w:szCs w:val="20"/>
        </w:rPr>
        <w:t xml:space="preserve">r: </w:t>
      </w:r>
      <w:r>
        <w:rPr>
          <w:rFonts w:ascii="Palatino Linotype" w:hAnsi="Palatino Linotype" w:cs="Arial"/>
          <w:sz w:val="20"/>
          <w:szCs w:val="20"/>
        </w:rPr>
        <w:t>Scarlet Braga Barbosa Viana</w:t>
      </w:r>
    </w:p>
    <w:p w:rsidR="00EA2EFD" w:rsidRPr="00865572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0E4544">
        <w:rPr>
          <w:rFonts w:ascii="Palatino Linotype" w:hAnsi="Palatino Linotype" w:cs="Arial"/>
          <w:b/>
          <w:sz w:val="20"/>
          <w:szCs w:val="20"/>
        </w:rPr>
        <w:t>Apelante/</w:t>
      </w:r>
      <w:proofErr w:type="gramStart"/>
      <w:r w:rsidRPr="000E4544">
        <w:rPr>
          <w:rFonts w:ascii="Palatino Linotype" w:hAnsi="Palatino Linotype" w:cs="Arial"/>
          <w:b/>
          <w:sz w:val="20"/>
          <w:szCs w:val="20"/>
        </w:rPr>
        <w:t>Apelado :</w:t>
      </w:r>
      <w:proofErr w:type="gramEnd"/>
      <w:r w:rsidRPr="000E4544">
        <w:rPr>
          <w:rFonts w:ascii="Palatino Linotype" w:hAnsi="Palatino Linotype" w:cs="Arial"/>
          <w:b/>
          <w:sz w:val="20"/>
          <w:szCs w:val="20"/>
        </w:rPr>
        <w:t xml:space="preserve"> Hospital Santa Julia Ltda. </w:t>
      </w:r>
      <w:r w:rsidRPr="000E4544">
        <w:rPr>
          <w:rFonts w:ascii="Palatino Linotype" w:hAnsi="Palatino Linotype" w:cs="Arial"/>
          <w:b/>
          <w:sz w:val="20"/>
          <w:szCs w:val="20"/>
        </w:rPr>
        <w:br/>
      </w:r>
      <w:r w:rsidRPr="00865572">
        <w:rPr>
          <w:rFonts w:ascii="Palatino Linotype" w:hAnsi="Palatino Linotype" w:cs="Arial"/>
          <w:sz w:val="20"/>
          <w:szCs w:val="20"/>
        </w:rPr>
        <w:t xml:space="preserve">Advogado </w:t>
      </w:r>
      <w:r w:rsidRPr="00865572">
        <w:rPr>
          <w:rFonts w:ascii="Palatino Linotype" w:hAnsi="Palatino Linotype" w:cs="Arial"/>
          <w:sz w:val="20"/>
          <w:szCs w:val="20"/>
        </w:rPr>
        <w:tab/>
        <w:t xml:space="preserve">: Paulo Cesar Azevedo dos Santos (13278/AM). </w:t>
      </w:r>
      <w:r w:rsidRPr="00865572">
        <w:rPr>
          <w:rFonts w:ascii="Palatino Linotype" w:hAnsi="Palatino Linotype" w:cs="Arial"/>
          <w:sz w:val="20"/>
          <w:szCs w:val="20"/>
        </w:rPr>
        <w:br/>
      </w:r>
      <w:r w:rsidRPr="000E4544">
        <w:rPr>
          <w:rFonts w:ascii="Palatino Linotype" w:hAnsi="Palatino Linotype" w:cs="Arial"/>
          <w:b/>
          <w:sz w:val="20"/>
          <w:szCs w:val="20"/>
        </w:rPr>
        <w:t>Apelante/</w:t>
      </w:r>
      <w:proofErr w:type="gramStart"/>
      <w:r w:rsidRPr="000E4544">
        <w:rPr>
          <w:rFonts w:ascii="Palatino Linotype" w:hAnsi="Palatino Linotype" w:cs="Arial"/>
          <w:b/>
          <w:sz w:val="20"/>
          <w:szCs w:val="20"/>
        </w:rPr>
        <w:t>Apelada :</w:t>
      </w:r>
      <w:proofErr w:type="gramEnd"/>
      <w:r w:rsidRPr="000E4544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0E4544">
        <w:rPr>
          <w:rFonts w:ascii="Palatino Linotype" w:hAnsi="Palatino Linotype" w:cs="Arial"/>
          <w:b/>
          <w:sz w:val="20"/>
          <w:szCs w:val="20"/>
        </w:rPr>
        <w:t>Josilaine</w:t>
      </w:r>
      <w:proofErr w:type="spellEnd"/>
      <w:r w:rsidRPr="000E4544">
        <w:rPr>
          <w:rFonts w:ascii="Palatino Linotype" w:hAnsi="Palatino Linotype" w:cs="Arial"/>
          <w:b/>
          <w:sz w:val="20"/>
          <w:szCs w:val="20"/>
        </w:rPr>
        <w:t xml:space="preserve"> Freire Feitosa. </w:t>
      </w:r>
      <w:r w:rsidRPr="000E4544">
        <w:rPr>
          <w:rFonts w:ascii="Palatino Linotype" w:hAnsi="Palatino Linotype" w:cs="Arial"/>
          <w:b/>
          <w:sz w:val="20"/>
          <w:szCs w:val="20"/>
        </w:rPr>
        <w:br/>
      </w:r>
      <w:r w:rsidRPr="00865572">
        <w:rPr>
          <w:rFonts w:ascii="Palatino Linotype" w:hAnsi="Palatino Linotype" w:cs="Arial"/>
          <w:sz w:val="20"/>
          <w:szCs w:val="20"/>
        </w:rPr>
        <w:t xml:space="preserve">Advogado </w:t>
      </w:r>
      <w:r w:rsidRPr="00865572">
        <w:rPr>
          <w:rFonts w:ascii="Palatino Linotype" w:hAnsi="Palatino Linotype" w:cs="Arial"/>
          <w:sz w:val="20"/>
          <w:szCs w:val="20"/>
        </w:rPr>
        <w:tab/>
        <w:t>: Sidney José Vieira de Souza</w:t>
      </w:r>
      <w:r>
        <w:rPr>
          <w:rFonts w:ascii="Palatino Linotype" w:hAnsi="Palatino Linotype" w:cs="Arial"/>
          <w:sz w:val="20"/>
          <w:szCs w:val="20"/>
        </w:rPr>
        <w:t xml:space="preserve"> (5798/AM)</w:t>
      </w:r>
      <w:r w:rsidRPr="00865572"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           </w:t>
      </w:r>
      <w:r w:rsidRPr="000E4544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0E4544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0E4544">
        <w:rPr>
          <w:rFonts w:ascii="Palatino Linotype" w:hAnsi="Palatino Linotype" w:cs="Arial"/>
          <w:b/>
          <w:sz w:val="20"/>
          <w:szCs w:val="20"/>
        </w:rPr>
        <w:t xml:space="preserve"> Amil Assistência Médica Internacional S</w:t>
      </w:r>
      <w:r>
        <w:rPr>
          <w:rFonts w:ascii="Palatino Linotype" w:hAnsi="Palatino Linotype" w:cs="Arial"/>
          <w:b/>
          <w:sz w:val="20"/>
          <w:szCs w:val="20"/>
        </w:rPr>
        <w:t>/A</w:t>
      </w:r>
      <w:r w:rsidRPr="000E4544">
        <w:rPr>
          <w:rFonts w:ascii="Palatino Linotype" w:hAnsi="Palatino Linotype" w:cs="Arial"/>
          <w:b/>
          <w:sz w:val="20"/>
          <w:szCs w:val="20"/>
        </w:rPr>
        <w:t xml:space="preserve">. </w:t>
      </w:r>
      <w:r w:rsidRPr="000E4544">
        <w:rPr>
          <w:rFonts w:ascii="Palatino Linotype" w:hAnsi="Palatino Linotype" w:cs="Arial"/>
          <w:b/>
          <w:sz w:val="20"/>
          <w:szCs w:val="20"/>
        </w:rPr>
        <w:br/>
      </w:r>
      <w:r w:rsidRPr="00865572">
        <w:rPr>
          <w:rFonts w:ascii="Palatino Linotype" w:hAnsi="Palatino Linotype" w:cs="Arial"/>
          <w:bCs/>
          <w:sz w:val="20"/>
          <w:szCs w:val="20"/>
        </w:rPr>
        <w:t>Presidente</w:t>
      </w:r>
      <w:r>
        <w:rPr>
          <w:rFonts w:ascii="Palatino Linotype" w:hAnsi="Palatino Linotype" w:cs="Arial"/>
          <w:bCs/>
          <w:sz w:val="20"/>
          <w:szCs w:val="20"/>
        </w:rPr>
        <w:t>/Membro</w:t>
      </w:r>
      <w:r w:rsidRPr="00865572">
        <w:rPr>
          <w:rFonts w:ascii="Palatino Linotype" w:hAnsi="Palatino Linotype" w:cs="Arial"/>
          <w:sz w:val="20"/>
          <w:szCs w:val="20"/>
        </w:rPr>
        <w:t>:</w:t>
      </w:r>
      <w:r w:rsidRPr="00865572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6557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65572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65572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6557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6557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65572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65572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6557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6557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65572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65572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865572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00A6F">
        <w:rPr>
          <w:rFonts w:ascii="Palatino Linotype" w:hAnsi="Palatino Linotype" w:cs="Arial"/>
          <w:b/>
          <w:color w:val="000000"/>
          <w:sz w:val="20"/>
          <w:szCs w:val="20"/>
        </w:rPr>
        <w:t>(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2</w:t>
      </w:r>
      <w:r w:rsidRPr="00800A6F">
        <w:rPr>
          <w:rFonts w:ascii="Palatino Linotype" w:hAnsi="Palatino Linotype" w:cs="Arial"/>
          <w:b/>
          <w:color w:val="000000"/>
          <w:sz w:val="20"/>
          <w:szCs w:val="20"/>
        </w:rPr>
        <w:t>ºV.D)</w:t>
      </w:r>
    </w:p>
    <w:p w:rsidR="00EA2EFD" w:rsidRPr="00865572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65572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865572">
        <w:rPr>
          <w:rFonts w:ascii="Palatino Linotype" w:hAnsi="Palatino Linotype" w:cs="Arial"/>
          <w:b/>
          <w:sz w:val="20"/>
          <w:szCs w:val="20"/>
        </w:rPr>
        <w:t>:</w:t>
      </w:r>
      <w:r w:rsidRPr="00865572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865572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6557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6557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65572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865572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86557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6557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65572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865572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86557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6557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65572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865572">
        <w:rPr>
          <w:rFonts w:ascii="Palatino Linotype" w:hAnsi="Palatino Linotype" w:cs="Arial"/>
          <w:b/>
          <w:color w:val="000000"/>
          <w:sz w:val="20"/>
          <w:szCs w:val="20"/>
        </w:rPr>
        <w:t>Elci</w:t>
      </w:r>
      <w:proofErr w:type="spellEnd"/>
      <w:r w:rsidRPr="00865572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865572">
        <w:rPr>
          <w:rFonts w:ascii="Palatino Linotype" w:hAnsi="Palatino Linotype" w:cs="Arial"/>
          <w:sz w:val="20"/>
          <w:szCs w:val="20"/>
        </w:rPr>
        <w:t>:</w:t>
      </w:r>
      <w:r w:rsidRPr="00865572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65572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6557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6557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65572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65572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6557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6557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65572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65572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6557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6557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65572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65572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865572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865572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EA2EFD" w:rsidRDefault="00EA2EFD" w:rsidP="00EA2EFD">
      <w:pPr>
        <w:widowControl w:val="0"/>
        <w:pBdr>
          <w:bottom w:val="single" w:sz="6" w:space="0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30122E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30122E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30122E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30122E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30122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30122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30122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30122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30122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30122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30122E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30122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30122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30122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EA2EFD" w:rsidRPr="00865572" w:rsidRDefault="00EA2EFD" w:rsidP="00EA2EFD">
      <w:pPr>
        <w:widowControl w:val="0"/>
        <w:pBdr>
          <w:bottom w:val="single" w:sz="6" w:space="0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30122E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30122E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30122E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30122E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30122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30122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30122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30122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30122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30122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30122E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30122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30122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30122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F107C9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EA2EFD" w:rsidRPr="00293F1D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 xml:space="preserve">*Sustentação Oral: </w:t>
      </w:r>
      <w:proofErr w:type="spellStart"/>
      <w:r>
        <w:rPr>
          <w:rFonts w:ascii="Palatino Linotype" w:hAnsi="Palatino Linotype" w:cs="Arial"/>
          <w:sz w:val="16"/>
          <w:szCs w:val="16"/>
        </w:rPr>
        <w:t>1ºApelante</w:t>
      </w:r>
      <w:proofErr w:type="spellEnd"/>
      <w:r>
        <w:rPr>
          <w:rFonts w:ascii="Palatino Linotype" w:hAnsi="Palatino Linotype" w:cs="Arial"/>
          <w:sz w:val="16"/>
          <w:szCs w:val="16"/>
        </w:rPr>
        <w:t xml:space="preserve"> (realizada)</w:t>
      </w:r>
      <w:proofErr w:type="gramStart"/>
      <w:r>
        <w:rPr>
          <w:rFonts w:ascii="Palatino Linotype" w:hAnsi="Palatino Linotype" w:cs="Arial"/>
          <w:sz w:val="16"/>
          <w:szCs w:val="16"/>
        </w:rPr>
        <w:t xml:space="preserve">  </w:t>
      </w:r>
    </w:p>
    <w:p w:rsidR="00EA2EFD" w:rsidRPr="006B2487" w:rsidRDefault="00EA2EFD" w:rsidP="00EA2EF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bCs/>
          <w:sz w:val="18"/>
          <w:szCs w:val="18"/>
        </w:rPr>
      </w:pPr>
      <w:proofErr w:type="gramEnd"/>
      <w:r w:rsidRPr="00A84B4D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 </w:t>
      </w:r>
      <w:r w:rsidRPr="00A84B4D">
        <w:rPr>
          <w:rFonts w:ascii="Palatino Linotype" w:hAnsi="Palatino Linotype" w:cs="Arial"/>
          <w:b/>
          <w:bCs/>
          <w:sz w:val="20"/>
          <w:szCs w:val="20"/>
        </w:rPr>
        <w:t xml:space="preserve">0604309-29.2020.8.04.0001 </w:t>
      </w:r>
      <w:r w:rsidRPr="006B2487">
        <w:rPr>
          <w:rFonts w:ascii="Palatino Linotype" w:hAnsi="Palatino Linotype" w:cs="Arial"/>
          <w:b/>
          <w:bCs/>
          <w:sz w:val="18"/>
          <w:szCs w:val="18"/>
        </w:rPr>
        <w:t>(A</w:t>
      </w:r>
      <w:r>
        <w:rPr>
          <w:rFonts w:ascii="Palatino Linotype" w:hAnsi="Palatino Linotype" w:cs="Arial"/>
          <w:b/>
          <w:bCs/>
          <w:sz w:val="18"/>
          <w:szCs w:val="18"/>
        </w:rPr>
        <w:t>mpliação de quórum</w:t>
      </w:r>
      <w:r w:rsidRPr="006B2487">
        <w:rPr>
          <w:rFonts w:ascii="Palatino Linotype" w:hAnsi="Palatino Linotype" w:cs="Arial"/>
          <w:b/>
          <w:bCs/>
          <w:sz w:val="18"/>
          <w:szCs w:val="18"/>
        </w:rPr>
        <w:t>)</w:t>
      </w:r>
      <w:proofErr w:type="gramStart"/>
      <w:r w:rsidRPr="006B2487">
        <w:rPr>
          <w:rFonts w:ascii="Palatino Linotype" w:hAnsi="Palatino Linotype" w:cs="Arial"/>
          <w:b/>
          <w:bCs/>
          <w:sz w:val="18"/>
          <w:szCs w:val="18"/>
        </w:rPr>
        <w:t xml:space="preserve">   </w:t>
      </w:r>
    </w:p>
    <w:p w:rsidR="00EA2EFD" w:rsidRPr="00A84B4D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A84B4D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A84B4D">
        <w:rPr>
          <w:rFonts w:ascii="Palatino Linotype" w:hAnsi="Palatino Linotype" w:cs="Arial"/>
          <w:sz w:val="20"/>
          <w:szCs w:val="20"/>
        </w:rPr>
        <w:t>: 17ª Vara Cível e de Acidentes de Trabalho</w:t>
      </w:r>
    </w:p>
    <w:p w:rsidR="00EA2EFD" w:rsidRPr="00A84B4D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A84B4D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A84B4D">
        <w:rPr>
          <w:rFonts w:ascii="Palatino Linotype" w:hAnsi="Palatino Linotype" w:cs="Arial"/>
          <w:sz w:val="20"/>
          <w:szCs w:val="20"/>
        </w:rPr>
        <w:t xml:space="preserve">r: </w:t>
      </w:r>
      <w:r>
        <w:rPr>
          <w:rFonts w:ascii="Palatino Linotype" w:hAnsi="Palatino Linotype" w:cs="Arial"/>
          <w:sz w:val="20"/>
          <w:szCs w:val="20"/>
        </w:rPr>
        <w:t>Simone Laurent Arruda da Silva</w:t>
      </w:r>
    </w:p>
    <w:p w:rsidR="00EA2EFD" w:rsidRPr="00CE7EC1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proofErr w:type="gramStart"/>
      <w:r w:rsidRPr="002F0ABF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2F0ABF">
        <w:rPr>
          <w:rFonts w:ascii="Palatino Linotype" w:hAnsi="Palatino Linotype" w:cs="Arial"/>
          <w:b/>
          <w:sz w:val="20"/>
          <w:szCs w:val="20"/>
        </w:rPr>
        <w:t xml:space="preserve"> Silvio Ribeiro Lima. </w:t>
      </w:r>
      <w:r w:rsidRPr="002F0ABF">
        <w:rPr>
          <w:rFonts w:ascii="Palatino Linotype" w:hAnsi="Palatino Linotype" w:cs="Arial"/>
          <w:b/>
          <w:sz w:val="20"/>
          <w:szCs w:val="20"/>
        </w:rPr>
        <w:br/>
      </w:r>
      <w:r w:rsidRPr="00A84B4D">
        <w:rPr>
          <w:rFonts w:ascii="Palatino Linotype" w:hAnsi="Palatino Linotype" w:cs="Arial"/>
          <w:sz w:val="20"/>
          <w:szCs w:val="20"/>
        </w:rPr>
        <w:t xml:space="preserve">Advogado </w:t>
      </w:r>
      <w:r w:rsidRPr="00A84B4D">
        <w:rPr>
          <w:rFonts w:ascii="Palatino Linotype" w:hAnsi="Palatino Linotype" w:cs="Arial"/>
          <w:sz w:val="20"/>
          <w:szCs w:val="20"/>
        </w:rPr>
        <w:tab/>
        <w:t xml:space="preserve">: Pietro </w:t>
      </w:r>
      <w:proofErr w:type="spellStart"/>
      <w:r w:rsidRPr="00A84B4D">
        <w:rPr>
          <w:rFonts w:ascii="Palatino Linotype" w:hAnsi="Palatino Linotype" w:cs="Arial"/>
          <w:sz w:val="20"/>
          <w:szCs w:val="20"/>
        </w:rPr>
        <w:t>Maneschy</w:t>
      </w:r>
      <w:proofErr w:type="spellEnd"/>
      <w:r w:rsidRPr="00A84B4D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A84B4D">
        <w:rPr>
          <w:rFonts w:ascii="Palatino Linotype" w:hAnsi="Palatino Linotype" w:cs="Arial"/>
          <w:sz w:val="20"/>
          <w:szCs w:val="20"/>
        </w:rPr>
        <w:t>Gasparetto</w:t>
      </w:r>
      <w:proofErr w:type="spellEnd"/>
      <w:r w:rsidRPr="00A84B4D">
        <w:rPr>
          <w:rFonts w:ascii="Palatino Linotype" w:hAnsi="Palatino Linotype" w:cs="Arial"/>
          <w:sz w:val="20"/>
          <w:szCs w:val="20"/>
        </w:rPr>
        <w:t xml:space="preserve"> (/PA). </w:t>
      </w:r>
      <w:r w:rsidRPr="00A84B4D">
        <w:rPr>
          <w:rFonts w:ascii="Palatino Linotype" w:hAnsi="Palatino Linotype" w:cs="Arial"/>
          <w:sz w:val="20"/>
          <w:szCs w:val="20"/>
        </w:rPr>
        <w:br/>
      </w:r>
      <w:r w:rsidRPr="002F0ABF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2F0ABF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2F0ABF">
        <w:rPr>
          <w:rFonts w:ascii="Palatino Linotype" w:hAnsi="Palatino Linotype" w:cs="Arial"/>
          <w:b/>
          <w:sz w:val="20"/>
          <w:szCs w:val="20"/>
        </w:rPr>
        <w:t xml:space="preserve"> Empresa Petróleo </w:t>
      </w:r>
      <w:proofErr w:type="spellStart"/>
      <w:r w:rsidRPr="002F0ABF">
        <w:rPr>
          <w:rFonts w:ascii="Palatino Linotype" w:hAnsi="Palatino Linotype" w:cs="Arial"/>
          <w:b/>
          <w:sz w:val="20"/>
          <w:szCs w:val="20"/>
        </w:rPr>
        <w:t>Sabbá</w:t>
      </w:r>
      <w:proofErr w:type="spellEnd"/>
      <w:r w:rsidRPr="002F0ABF">
        <w:rPr>
          <w:rFonts w:ascii="Palatino Linotype" w:hAnsi="Palatino Linotype" w:cs="Arial"/>
          <w:b/>
          <w:sz w:val="20"/>
          <w:szCs w:val="20"/>
        </w:rPr>
        <w:t xml:space="preserve"> Ltda.. </w:t>
      </w:r>
      <w:r w:rsidRPr="002F0ABF">
        <w:rPr>
          <w:rFonts w:ascii="Palatino Linotype" w:hAnsi="Palatino Linotype" w:cs="Arial"/>
          <w:b/>
          <w:sz w:val="20"/>
          <w:szCs w:val="20"/>
        </w:rPr>
        <w:br/>
      </w:r>
      <w:r w:rsidRPr="00A84B4D">
        <w:rPr>
          <w:rFonts w:ascii="Palatino Linotype" w:hAnsi="Palatino Linotype" w:cs="Arial"/>
          <w:sz w:val="20"/>
          <w:szCs w:val="20"/>
        </w:rPr>
        <w:t xml:space="preserve">Advogado </w:t>
      </w:r>
      <w:r w:rsidRPr="00A84B4D">
        <w:rPr>
          <w:rFonts w:ascii="Palatino Linotype" w:hAnsi="Palatino Linotype" w:cs="Arial"/>
          <w:sz w:val="20"/>
          <w:szCs w:val="20"/>
        </w:rPr>
        <w:tab/>
        <w:t xml:space="preserve">: Geraldo Fonseca de Barros Neto (206438/SP). </w:t>
      </w:r>
      <w:r w:rsidRPr="00A84B4D">
        <w:rPr>
          <w:rFonts w:ascii="Palatino Linotype" w:hAnsi="Palatino Linotype" w:cs="Arial"/>
          <w:sz w:val="20"/>
          <w:szCs w:val="20"/>
        </w:rPr>
        <w:br/>
      </w:r>
      <w:r w:rsidRPr="00C548B4">
        <w:rPr>
          <w:rFonts w:ascii="Palatino Linotype" w:hAnsi="Palatino Linotype" w:cs="Arial"/>
          <w:b/>
          <w:bCs/>
          <w:sz w:val="20"/>
          <w:szCs w:val="20"/>
        </w:rPr>
        <w:t>Presidente</w:t>
      </w:r>
      <w:r>
        <w:rPr>
          <w:rFonts w:ascii="Palatino Linotype" w:hAnsi="Palatino Linotype" w:cs="Arial"/>
          <w:bCs/>
          <w:sz w:val="20"/>
          <w:szCs w:val="20"/>
        </w:rPr>
        <w:t>/</w:t>
      </w:r>
      <w:r w:rsidRPr="00CE7EC1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CE7EC1">
        <w:rPr>
          <w:rFonts w:ascii="Palatino Linotype" w:hAnsi="Palatino Linotype" w:cs="Arial"/>
          <w:b/>
          <w:sz w:val="20"/>
          <w:szCs w:val="20"/>
        </w:rPr>
        <w:t>:</w:t>
      </w:r>
      <w:r w:rsidRPr="00CE7EC1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CE7EC1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CE7EC1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EA2EFD" w:rsidRPr="00EC3A93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CE7EC1">
        <w:rPr>
          <w:rFonts w:ascii="Palatino Linotype" w:hAnsi="Palatino Linotype" w:cs="Arial"/>
          <w:sz w:val="20"/>
          <w:szCs w:val="20"/>
        </w:rPr>
        <w:t>: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CE7EC1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CE7EC1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CE7EC1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CE7EC1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  <w:r w:rsidR="00C548B4">
        <w:rPr>
          <w:rFonts w:ascii="Palatino Linotype" w:hAnsi="Palatino Linotype" w:cs="Arial"/>
          <w:color w:val="000000"/>
          <w:sz w:val="20"/>
          <w:szCs w:val="20"/>
        </w:rPr>
        <w:t xml:space="preserve"> (</w:t>
      </w:r>
      <w:r w:rsidRPr="00EC3A93">
        <w:rPr>
          <w:rFonts w:ascii="Palatino Linotype" w:hAnsi="Palatino Linotype" w:cs="Arial"/>
          <w:b/>
          <w:color w:val="000000"/>
          <w:sz w:val="20"/>
          <w:szCs w:val="20"/>
        </w:rPr>
        <w:t>2ºV.D)</w:t>
      </w:r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E7EC1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CE7EC1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C548B4" w:rsidRPr="00CE7EC1" w:rsidRDefault="00C548B4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CE7EC1">
        <w:rPr>
          <w:rFonts w:ascii="Palatino Linotype" w:hAnsi="Palatino Linotype" w:cs="Arial"/>
          <w:sz w:val="20"/>
          <w:szCs w:val="20"/>
        </w:rPr>
        <w:t>: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860195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="00860195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EA2EFD" w:rsidRPr="00C62331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proofErr w:type="gramStart"/>
      <w:r>
        <w:rPr>
          <w:rFonts w:ascii="Palatino Linotype" w:hAnsi="Palatino Linotype" w:cs="Arial"/>
          <w:bCs/>
          <w:color w:val="000000"/>
          <w:sz w:val="20"/>
          <w:szCs w:val="20"/>
        </w:rPr>
        <w:t>Procurador(</w:t>
      </w:r>
      <w:proofErr w:type="gramEnd"/>
      <w:r>
        <w:rPr>
          <w:rFonts w:ascii="Palatino Linotype" w:hAnsi="Palatino Linotype" w:cs="Arial"/>
          <w:bCs/>
          <w:color w:val="000000"/>
          <w:sz w:val="20"/>
          <w:szCs w:val="20"/>
        </w:rPr>
        <w:t>a) de Justiça</w:t>
      </w:r>
      <w:r w:rsidRPr="00C62331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C62331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C62331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C6233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6233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6233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6233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6233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6233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62331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C6233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6233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6233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Sandra Cal Oliveira</w:t>
      </w:r>
      <w:r w:rsidRPr="00C62331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EA2EFD" w:rsidRPr="00B17F79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EA2EFD" w:rsidRPr="00A84B4D" w:rsidRDefault="00EA2EFD" w:rsidP="00EA2EF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bCs/>
          <w:sz w:val="20"/>
          <w:szCs w:val="20"/>
        </w:rPr>
      </w:pPr>
      <w:r w:rsidRPr="00A84B4D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 </w:t>
      </w:r>
      <w:r w:rsidRPr="00A84B4D">
        <w:rPr>
          <w:rFonts w:ascii="Palatino Linotype" w:hAnsi="Palatino Linotype" w:cs="Arial"/>
          <w:b/>
          <w:bCs/>
          <w:sz w:val="20"/>
          <w:szCs w:val="20"/>
        </w:rPr>
        <w:t xml:space="preserve">0906908-91.2022.8.04.0001 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(Pedido de Vista: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Desª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 xml:space="preserve"> Socorro Guedes</w:t>
      </w:r>
      <w:r w:rsidRPr="00493551"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Start"/>
      <w:r w:rsidRPr="00A84B4D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p w:rsidR="00EA2EFD" w:rsidRPr="00A84B4D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A84B4D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A84B4D">
        <w:rPr>
          <w:rFonts w:ascii="Palatino Linotype" w:hAnsi="Palatino Linotype" w:cs="Arial"/>
          <w:sz w:val="20"/>
          <w:szCs w:val="20"/>
        </w:rPr>
        <w:t>: 1ª Vara da Fazenda Pública</w:t>
      </w:r>
    </w:p>
    <w:p w:rsidR="00EA2EFD" w:rsidRPr="00A84B4D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A84B4D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A84B4D">
        <w:rPr>
          <w:rFonts w:ascii="Palatino Linotype" w:hAnsi="Palatino Linotype" w:cs="Arial"/>
          <w:sz w:val="20"/>
          <w:szCs w:val="20"/>
        </w:rPr>
        <w:t xml:space="preserve">r: Dr. </w:t>
      </w:r>
      <w:proofErr w:type="spellStart"/>
      <w:r w:rsidRPr="00A84B4D">
        <w:rPr>
          <w:rFonts w:ascii="Palatino Linotype" w:hAnsi="Palatino Linotype" w:cs="Arial"/>
          <w:sz w:val="20"/>
          <w:szCs w:val="20"/>
        </w:rPr>
        <w:t>Ronnie</w:t>
      </w:r>
      <w:proofErr w:type="spellEnd"/>
      <w:r w:rsidRPr="00A84B4D">
        <w:rPr>
          <w:rFonts w:ascii="Palatino Linotype" w:hAnsi="Palatino Linotype" w:cs="Arial"/>
          <w:sz w:val="20"/>
          <w:szCs w:val="20"/>
        </w:rPr>
        <w:t xml:space="preserve"> Frank T. Stone</w:t>
      </w:r>
    </w:p>
    <w:p w:rsidR="00EA2EFD" w:rsidRPr="00CE7EC1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2F0ABF">
        <w:rPr>
          <w:rFonts w:ascii="Palatino Linotype" w:hAnsi="Palatino Linotype" w:cs="Arial"/>
          <w:b/>
          <w:sz w:val="20"/>
          <w:szCs w:val="20"/>
        </w:rPr>
        <w:t>Apelante</w:t>
      </w:r>
      <w:proofErr w:type="gramStart"/>
      <w:r w:rsidRPr="002F0ABF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2F0ABF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2F0ABF">
        <w:rPr>
          <w:rFonts w:ascii="Palatino Linotype" w:hAnsi="Palatino Linotype" w:cs="Arial"/>
          <w:b/>
          <w:sz w:val="20"/>
          <w:szCs w:val="20"/>
        </w:rPr>
        <w:t>Francimar</w:t>
      </w:r>
      <w:proofErr w:type="spellEnd"/>
      <w:r w:rsidRPr="002F0ABF">
        <w:rPr>
          <w:rFonts w:ascii="Palatino Linotype" w:hAnsi="Palatino Linotype" w:cs="Arial"/>
          <w:b/>
          <w:sz w:val="20"/>
          <w:szCs w:val="20"/>
        </w:rPr>
        <w:t xml:space="preserve"> Souto Maior. </w:t>
      </w:r>
      <w:r w:rsidRPr="002F0ABF">
        <w:rPr>
          <w:rFonts w:ascii="Palatino Linotype" w:hAnsi="Palatino Linotype" w:cs="Arial"/>
          <w:b/>
          <w:sz w:val="20"/>
          <w:szCs w:val="20"/>
        </w:rPr>
        <w:br/>
      </w:r>
      <w:r w:rsidRPr="00A84B4D">
        <w:rPr>
          <w:rFonts w:ascii="Palatino Linotype" w:hAnsi="Palatino Linotype" w:cs="Arial"/>
          <w:sz w:val="20"/>
          <w:szCs w:val="20"/>
        </w:rPr>
        <w:t>Advogada</w:t>
      </w:r>
      <w:proofErr w:type="gramStart"/>
      <w:r w:rsidRPr="00A84B4D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A84B4D">
        <w:rPr>
          <w:rFonts w:ascii="Palatino Linotype" w:hAnsi="Palatino Linotype" w:cs="Arial"/>
          <w:sz w:val="20"/>
          <w:szCs w:val="20"/>
        </w:rPr>
        <w:tab/>
        <w:t xml:space="preserve">: Carmem </w:t>
      </w:r>
      <w:proofErr w:type="spellStart"/>
      <w:r w:rsidRPr="00A84B4D">
        <w:rPr>
          <w:rFonts w:ascii="Palatino Linotype" w:hAnsi="Palatino Linotype" w:cs="Arial"/>
          <w:sz w:val="20"/>
          <w:szCs w:val="20"/>
        </w:rPr>
        <w:t>Valérya</w:t>
      </w:r>
      <w:proofErr w:type="spellEnd"/>
      <w:r w:rsidRPr="00A84B4D">
        <w:rPr>
          <w:rFonts w:ascii="Palatino Linotype" w:hAnsi="Palatino Linotype" w:cs="Arial"/>
          <w:sz w:val="20"/>
          <w:szCs w:val="20"/>
        </w:rPr>
        <w:t xml:space="preserve"> Romero </w:t>
      </w:r>
      <w:proofErr w:type="spellStart"/>
      <w:r w:rsidRPr="00A84B4D">
        <w:rPr>
          <w:rFonts w:ascii="Palatino Linotype" w:hAnsi="Palatino Linotype" w:cs="Arial"/>
          <w:sz w:val="20"/>
          <w:szCs w:val="20"/>
        </w:rPr>
        <w:t>Salvioni</w:t>
      </w:r>
      <w:proofErr w:type="spellEnd"/>
      <w:r w:rsidRPr="00A84B4D">
        <w:rPr>
          <w:rFonts w:ascii="Palatino Linotype" w:hAnsi="Palatino Linotype" w:cs="Arial"/>
          <w:sz w:val="20"/>
          <w:szCs w:val="20"/>
        </w:rPr>
        <w:t xml:space="preserve"> (6328/AM) </w:t>
      </w:r>
      <w:r w:rsidRPr="00A84B4D">
        <w:rPr>
          <w:rFonts w:ascii="Palatino Linotype" w:hAnsi="Palatino Linotype" w:cs="Arial"/>
          <w:sz w:val="20"/>
          <w:szCs w:val="20"/>
        </w:rPr>
        <w:br/>
      </w:r>
      <w:r w:rsidRPr="002F0ABF">
        <w:rPr>
          <w:rFonts w:ascii="Palatino Linotype" w:hAnsi="Palatino Linotype" w:cs="Arial"/>
          <w:b/>
          <w:sz w:val="20"/>
          <w:szCs w:val="20"/>
        </w:rPr>
        <w:t xml:space="preserve">Apelado    : Estado do Amazonas. </w:t>
      </w:r>
      <w:r w:rsidRPr="002F0ABF">
        <w:rPr>
          <w:rFonts w:ascii="Palatino Linotype" w:hAnsi="Palatino Linotype" w:cs="Arial"/>
          <w:b/>
          <w:sz w:val="20"/>
          <w:szCs w:val="20"/>
        </w:rPr>
        <w:br/>
      </w:r>
      <w:r w:rsidRPr="00A84B4D">
        <w:rPr>
          <w:rFonts w:ascii="Palatino Linotype" w:hAnsi="Palatino Linotype" w:cs="Arial"/>
          <w:sz w:val="20"/>
          <w:szCs w:val="20"/>
        </w:rPr>
        <w:t xml:space="preserve">Procurador </w:t>
      </w:r>
      <w:r w:rsidRPr="00A84B4D">
        <w:rPr>
          <w:rFonts w:ascii="Palatino Linotype" w:hAnsi="Palatino Linotype" w:cs="Arial"/>
          <w:sz w:val="20"/>
          <w:szCs w:val="20"/>
        </w:rPr>
        <w:tab/>
        <w:t xml:space="preserve">: Ingrid </w:t>
      </w:r>
      <w:proofErr w:type="spellStart"/>
      <w:r w:rsidRPr="00A84B4D">
        <w:rPr>
          <w:rFonts w:ascii="Palatino Linotype" w:hAnsi="Palatino Linotype" w:cs="Arial"/>
          <w:sz w:val="20"/>
          <w:szCs w:val="20"/>
        </w:rPr>
        <w:t>Khamylla</w:t>
      </w:r>
      <w:proofErr w:type="spellEnd"/>
      <w:r w:rsidRPr="00A84B4D">
        <w:rPr>
          <w:rFonts w:ascii="Palatino Linotype" w:hAnsi="Palatino Linotype" w:cs="Arial"/>
          <w:sz w:val="20"/>
          <w:szCs w:val="20"/>
        </w:rPr>
        <w:t xml:space="preserve"> Monteiro Ximenes de Sousa                                                                                </w:t>
      </w:r>
      <w:r w:rsidRPr="00860195">
        <w:rPr>
          <w:rFonts w:ascii="Palatino Linotype" w:hAnsi="Palatino Linotype" w:cs="Arial"/>
          <w:b/>
          <w:bCs/>
          <w:sz w:val="20"/>
          <w:szCs w:val="20"/>
        </w:rPr>
        <w:t>Presidente</w:t>
      </w:r>
      <w:r w:rsidR="00860195" w:rsidRPr="00860195">
        <w:rPr>
          <w:rFonts w:ascii="Palatino Linotype" w:hAnsi="Palatino Linotype" w:cs="Arial"/>
          <w:b/>
          <w:bCs/>
          <w:sz w:val="20"/>
          <w:szCs w:val="20"/>
        </w:rPr>
        <w:t>/</w:t>
      </w:r>
      <w:r w:rsidRPr="00CE7EC1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CE7EC1">
        <w:rPr>
          <w:rFonts w:ascii="Palatino Linotype" w:hAnsi="Palatino Linotype" w:cs="Arial"/>
          <w:b/>
          <w:sz w:val="20"/>
          <w:szCs w:val="20"/>
        </w:rPr>
        <w:t>:</w:t>
      </w:r>
      <w:r w:rsidRPr="00CE7EC1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CE7EC1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CE7EC1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EA2EFD" w:rsidRPr="00CE7EC1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CE7EC1">
        <w:rPr>
          <w:rFonts w:ascii="Palatino Linotype" w:hAnsi="Palatino Linotype" w:cs="Arial"/>
          <w:sz w:val="20"/>
          <w:szCs w:val="20"/>
        </w:rPr>
        <w:t>: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CE7EC1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CE7EC1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EC3A93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E7EC1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CE7EC1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A8666C" w:rsidRDefault="00A8666C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D10543" w:rsidRDefault="00DC6B4E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>Suplente</w:t>
      </w:r>
      <w:r w:rsidR="00D10543"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="00D10543"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 w:rsidR="00D10543"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 w:rsidR="00D10543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DC6B4E" w:rsidRPr="00DC6B4E" w:rsidRDefault="00D10543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="00DC6B4E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EA2EFD" w:rsidRPr="00C62331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proofErr w:type="gramStart"/>
      <w:r>
        <w:rPr>
          <w:rFonts w:ascii="Palatino Linotype" w:hAnsi="Palatino Linotype" w:cs="Arial"/>
          <w:bCs/>
          <w:color w:val="000000"/>
          <w:sz w:val="20"/>
          <w:szCs w:val="20"/>
        </w:rPr>
        <w:t>Procurador(</w:t>
      </w:r>
      <w:proofErr w:type="gramEnd"/>
      <w:r>
        <w:rPr>
          <w:rFonts w:ascii="Palatino Linotype" w:hAnsi="Palatino Linotype" w:cs="Arial"/>
          <w:bCs/>
          <w:color w:val="000000"/>
          <w:sz w:val="20"/>
          <w:szCs w:val="20"/>
        </w:rPr>
        <w:t>a) de Justiça</w:t>
      </w:r>
      <w:r w:rsidRPr="00C62331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C62331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C62331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C6233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6233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6233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6233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6233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6233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62331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C6233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6233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6233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Jorge Wilson Lopes Cavalcante</w:t>
      </w:r>
    </w:p>
    <w:p w:rsidR="00EA2EFD" w:rsidRPr="00B17F79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 xml:space="preserve">*Sustentação Oral: Apelante (realizada) </w:t>
      </w:r>
    </w:p>
    <w:p w:rsidR="00EA2EFD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:rsidR="00EA2EFD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:rsidR="00EA2EFD" w:rsidRPr="009050B3" w:rsidRDefault="00EA2EFD" w:rsidP="00EA2EFD">
      <w:pPr>
        <w:pStyle w:val="PargrafodaLista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18"/>
          <w:szCs w:val="18"/>
        </w:rPr>
      </w:pPr>
      <w:r w:rsidRPr="00D84545">
        <w:rPr>
          <w:rFonts w:ascii="Palatino Linotype" w:hAnsi="Palatino Linotype" w:cs="Arial"/>
          <w:b/>
          <w:bCs/>
          <w:sz w:val="20"/>
          <w:szCs w:val="20"/>
        </w:rPr>
        <w:t>Apelação Cível nº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0747708-48.2022.8.04.0001 </w:t>
      </w:r>
      <w:r w:rsidRPr="009050B3">
        <w:rPr>
          <w:rFonts w:ascii="Palatino Linotype" w:hAnsi="Palatino Linotype" w:cs="Arial"/>
          <w:b/>
          <w:bCs/>
          <w:sz w:val="18"/>
          <w:szCs w:val="18"/>
        </w:rPr>
        <w:t>(</w:t>
      </w:r>
      <w:r>
        <w:rPr>
          <w:rFonts w:ascii="Palatino Linotype" w:hAnsi="Palatino Linotype" w:cs="Arial"/>
          <w:b/>
          <w:bCs/>
          <w:sz w:val="18"/>
          <w:szCs w:val="18"/>
        </w:rPr>
        <w:t xml:space="preserve">Pedido de </w:t>
      </w:r>
      <w:r w:rsidRPr="009050B3">
        <w:rPr>
          <w:rFonts w:ascii="Palatino Linotype" w:hAnsi="Palatino Linotype" w:cs="Arial"/>
          <w:b/>
          <w:bCs/>
          <w:sz w:val="18"/>
          <w:szCs w:val="18"/>
        </w:rPr>
        <w:t>Vista</w:t>
      </w:r>
      <w:r>
        <w:rPr>
          <w:rFonts w:ascii="Palatino Linotype" w:hAnsi="Palatino Linotype" w:cs="Arial"/>
          <w:b/>
          <w:bCs/>
          <w:sz w:val="18"/>
          <w:szCs w:val="18"/>
        </w:rPr>
        <w:t xml:space="preserve">: </w:t>
      </w:r>
      <w:proofErr w:type="spellStart"/>
      <w:r w:rsidRPr="009050B3">
        <w:rPr>
          <w:rFonts w:ascii="Palatino Linotype" w:hAnsi="Palatino Linotype" w:cs="Arial"/>
          <w:b/>
          <w:bCs/>
          <w:sz w:val="18"/>
          <w:szCs w:val="18"/>
        </w:rPr>
        <w:t>Des</w:t>
      </w:r>
      <w:r>
        <w:rPr>
          <w:rFonts w:ascii="Palatino Linotype" w:hAnsi="Palatino Linotype" w:cs="Arial"/>
          <w:b/>
          <w:bCs/>
          <w:sz w:val="18"/>
          <w:szCs w:val="18"/>
        </w:rPr>
        <w:t>ª</w:t>
      </w:r>
      <w:proofErr w:type="spellEnd"/>
      <w:r>
        <w:rPr>
          <w:rFonts w:ascii="Palatino Linotype" w:hAnsi="Palatino Linotype" w:cs="Arial"/>
          <w:b/>
          <w:bCs/>
          <w:sz w:val="18"/>
          <w:szCs w:val="18"/>
        </w:rPr>
        <w:t xml:space="preserve"> Socorro Guedes)</w:t>
      </w:r>
    </w:p>
    <w:p w:rsidR="00EA2EFD" w:rsidRPr="00267743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26774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267743">
        <w:rPr>
          <w:rFonts w:ascii="Palatino Linotype" w:hAnsi="Palatino Linotype" w:cs="Arial"/>
          <w:sz w:val="20"/>
          <w:szCs w:val="20"/>
        </w:rPr>
        <w:t>: 3ª Vara da Fazenda Pública</w:t>
      </w:r>
    </w:p>
    <w:p w:rsidR="00EA2EFD" w:rsidRPr="00267743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26774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267743">
        <w:rPr>
          <w:rFonts w:ascii="Palatino Linotype" w:hAnsi="Palatino Linotype" w:cs="Arial"/>
          <w:sz w:val="20"/>
          <w:szCs w:val="20"/>
        </w:rPr>
        <w:t>r: Etelvina Lobo Braga</w:t>
      </w:r>
    </w:p>
    <w:p w:rsidR="00EA2EFD" w:rsidRPr="00267743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/>
          <w:sz w:val="20"/>
          <w:szCs w:val="20"/>
        </w:rPr>
        <w:t>Apelante</w:t>
      </w:r>
      <w:proofErr w:type="gramStart"/>
      <w:r w:rsidRPr="00267743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267743">
        <w:rPr>
          <w:rFonts w:ascii="Palatino Linotype" w:hAnsi="Palatino Linotype" w:cs="Arial"/>
          <w:b/>
          <w:sz w:val="20"/>
          <w:szCs w:val="20"/>
        </w:rPr>
        <w:t xml:space="preserve"> Estado do Amazonas. </w:t>
      </w:r>
      <w:r w:rsidRPr="00267743">
        <w:rPr>
          <w:rFonts w:ascii="Palatino Linotype" w:hAnsi="Palatino Linotype" w:cs="Arial"/>
          <w:b/>
          <w:sz w:val="20"/>
          <w:szCs w:val="20"/>
        </w:rPr>
        <w:br/>
      </w:r>
      <w:r w:rsidRPr="00267743">
        <w:rPr>
          <w:rFonts w:ascii="Palatino Linotype" w:hAnsi="Palatino Linotype" w:cs="Arial"/>
          <w:sz w:val="20"/>
          <w:szCs w:val="20"/>
        </w:rPr>
        <w:t xml:space="preserve">Procurador </w:t>
      </w:r>
      <w:r w:rsidRPr="00267743">
        <w:rPr>
          <w:rFonts w:ascii="Palatino Linotype" w:hAnsi="Palatino Linotype" w:cs="Arial"/>
          <w:sz w:val="20"/>
          <w:szCs w:val="20"/>
        </w:rPr>
        <w:tab/>
        <w:t xml:space="preserve">: Júlio Cezar Lima Brandão (2258/AM). </w:t>
      </w:r>
      <w:r w:rsidRPr="00267743">
        <w:rPr>
          <w:rFonts w:ascii="Palatino Linotype" w:hAnsi="Palatino Linotype" w:cs="Arial"/>
          <w:sz w:val="20"/>
          <w:szCs w:val="20"/>
        </w:rPr>
        <w:br/>
      </w:r>
      <w:r w:rsidRPr="00267743">
        <w:rPr>
          <w:rFonts w:ascii="Palatino Linotype" w:hAnsi="Palatino Linotype" w:cs="Arial"/>
          <w:b/>
          <w:sz w:val="20"/>
          <w:szCs w:val="20"/>
        </w:rPr>
        <w:t>Apelantes</w:t>
      </w:r>
      <w:proofErr w:type="gramStart"/>
      <w:r w:rsidRPr="00267743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267743">
        <w:rPr>
          <w:rFonts w:ascii="Palatino Linotype" w:hAnsi="Palatino Linotype" w:cs="Arial"/>
          <w:b/>
          <w:sz w:val="20"/>
          <w:szCs w:val="20"/>
        </w:rPr>
        <w:t xml:space="preserve"> Eder Guimarães da Silva e outros </w:t>
      </w:r>
      <w:r w:rsidRPr="00267743">
        <w:rPr>
          <w:rFonts w:ascii="Palatino Linotype" w:hAnsi="Palatino Linotype" w:cs="Arial"/>
          <w:b/>
          <w:sz w:val="20"/>
          <w:szCs w:val="20"/>
        </w:rPr>
        <w:br/>
      </w:r>
      <w:r w:rsidRPr="00267743">
        <w:rPr>
          <w:rFonts w:ascii="Palatino Linotype" w:hAnsi="Palatino Linotype" w:cs="Arial"/>
          <w:sz w:val="20"/>
          <w:szCs w:val="20"/>
        </w:rPr>
        <w:t xml:space="preserve">Advogada  </w:t>
      </w:r>
      <w:r w:rsidRPr="00267743">
        <w:rPr>
          <w:rFonts w:ascii="Palatino Linotype" w:hAnsi="Palatino Linotype" w:cs="Arial"/>
          <w:sz w:val="20"/>
          <w:szCs w:val="20"/>
        </w:rPr>
        <w:tab/>
        <w:t xml:space="preserve">: Leandra Rocha de Menezes (15446/AM). </w:t>
      </w:r>
      <w:r w:rsidRPr="00267743">
        <w:rPr>
          <w:rFonts w:ascii="Palatino Linotype" w:hAnsi="Palatino Linotype" w:cs="Arial"/>
          <w:sz w:val="20"/>
          <w:szCs w:val="20"/>
        </w:rPr>
        <w:br/>
      </w:r>
      <w:r w:rsidRPr="00860195">
        <w:rPr>
          <w:rFonts w:ascii="Palatino Linotype" w:hAnsi="Palatino Linotype" w:cs="Arial"/>
          <w:b/>
          <w:bCs/>
          <w:sz w:val="20"/>
          <w:szCs w:val="20"/>
        </w:rPr>
        <w:t>Presidente</w:t>
      </w:r>
      <w:r w:rsidR="00860195" w:rsidRPr="00860195">
        <w:rPr>
          <w:rFonts w:ascii="Palatino Linotype" w:hAnsi="Palatino Linotype" w:cs="Arial"/>
          <w:b/>
          <w:bCs/>
          <w:sz w:val="20"/>
          <w:szCs w:val="20"/>
        </w:rPr>
        <w:t>/</w:t>
      </w:r>
      <w:r w:rsidRPr="0026774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267743">
        <w:rPr>
          <w:rFonts w:ascii="Palatino Linotype" w:hAnsi="Palatino Linotype" w:cs="Arial"/>
          <w:b/>
          <w:sz w:val="20"/>
          <w:szCs w:val="20"/>
        </w:rPr>
        <w:t>: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EA2EFD" w:rsidRPr="00267743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sz w:val="20"/>
          <w:szCs w:val="20"/>
        </w:rPr>
        <w:t>Membro</w:t>
      </w:r>
      <w:r w:rsidRPr="00267743">
        <w:rPr>
          <w:rFonts w:ascii="Palatino Linotype" w:hAnsi="Palatino Linotype" w:cs="Arial"/>
          <w:sz w:val="20"/>
          <w:szCs w:val="20"/>
        </w:rPr>
        <w:t>: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267743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267743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EC3A93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D10543" w:rsidRDefault="00EA2EFD" w:rsidP="00D1054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  <w:r w:rsidR="00D10543" w:rsidRPr="00D10543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</w:p>
    <w:p w:rsidR="00A8666C" w:rsidRDefault="00A8666C" w:rsidP="00D1054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D10543" w:rsidRDefault="00D10543" w:rsidP="00D1054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D10543" w:rsidRPr="00DC6B4E" w:rsidRDefault="00D10543" w:rsidP="00D1054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  <w:t xml:space="preserve">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EA2EFD" w:rsidRDefault="00EA2EFD" w:rsidP="00EA2EFD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EA2EFD" w:rsidRPr="008709C4" w:rsidRDefault="00EA2EFD" w:rsidP="00EA2EFD">
      <w:pPr>
        <w:pStyle w:val="PargrafodaLista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18"/>
          <w:szCs w:val="18"/>
        </w:rPr>
      </w:pPr>
      <w:r w:rsidRPr="00F20BAF">
        <w:rPr>
          <w:rFonts w:ascii="Palatino Linotype" w:hAnsi="Palatino Linotype" w:cs="Arial"/>
          <w:b/>
          <w:bCs/>
          <w:sz w:val="20"/>
          <w:szCs w:val="20"/>
        </w:rPr>
        <w:t>Apelação Cível nº 0631360-88.2015.8.04.0001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Pr="009050B3">
        <w:rPr>
          <w:rFonts w:ascii="Palatino Linotype" w:hAnsi="Palatino Linotype" w:cs="Arial"/>
          <w:b/>
          <w:bCs/>
          <w:sz w:val="18"/>
          <w:szCs w:val="18"/>
        </w:rPr>
        <w:t>(</w:t>
      </w:r>
      <w:r>
        <w:rPr>
          <w:rFonts w:ascii="Palatino Linotype" w:hAnsi="Palatino Linotype" w:cs="Arial"/>
          <w:b/>
          <w:bCs/>
          <w:sz w:val="18"/>
          <w:szCs w:val="18"/>
        </w:rPr>
        <w:t>Ampliação de quórum)</w:t>
      </w:r>
      <w:r w:rsidRPr="008709C4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</w:p>
    <w:p w:rsidR="00EA2EFD" w:rsidRPr="00F20BAF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F20BAF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F20BAF">
        <w:rPr>
          <w:rFonts w:ascii="Palatino Linotype" w:hAnsi="Palatino Linotype" w:cs="Arial"/>
          <w:sz w:val="20"/>
          <w:szCs w:val="20"/>
        </w:rPr>
        <w:t>: Vara de Registros Públicos e Usucapião</w:t>
      </w:r>
    </w:p>
    <w:p w:rsidR="00EA2EFD" w:rsidRPr="00F20BAF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F20BAF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F20BAF">
        <w:rPr>
          <w:rFonts w:ascii="Palatino Linotype" w:hAnsi="Palatino Linotype" w:cs="Arial"/>
          <w:sz w:val="20"/>
          <w:szCs w:val="20"/>
        </w:rPr>
        <w:t>r: Jean Carlos Pimentel dos Santos</w:t>
      </w:r>
    </w:p>
    <w:p w:rsidR="00EA2EFD" w:rsidRPr="00232C13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20BAF">
        <w:rPr>
          <w:rFonts w:ascii="Palatino Linotype" w:hAnsi="Palatino Linotype" w:cs="Arial"/>
          <w:b/>
          <w:sz w:val="20"/>
          <w:szCs w:val="20"/>
        </w:rPr>
        <w:t xml:space="preserve">Apelante: Mac Empreendimento Imobiliários Ltda. </w:t>
      </w:r>
      <w:r w:rsidRPr="00F20BAF">
        <w:rPr>
          <w:rFonts w:ascii="Palatino Linotype" w:hAnsi="Palatino Linotype" w:cs="Arial"/>
          <w:b/>
          <w:sz w:val="20"/>
          <w:szCs w:val="20"/>
        </w:rPr>
        <w:br/>
      </w:r>
      <w:r w:rsidRPr="00F20BAF">
        <w:rPr>
          <w:rFonts w:ascii="Palatino Linotype" w:hAnsi="Palatino Linotype" w:cs="Arial"/>
          <w:sz w:val="20"/>
          <w:szCs w:val="20"/>
        </w:rPr>
        <w:t xml:space="preserve">Advogado </w:t>
      </w:r>
      <w:r w:rsidRPr="00F20BAF">
        <w:rPr>
          <w:rFonts w:ascii="Palatino Linotype" w:hAnsi="Palatino Linotype" w:cs="Arial"/>
          <w:sz w:val="20"/>
          <w:szCs w:val="20"/>
        </w:rPr>
        <w:tab/>
        <w:t xml:space="preserve">: Clemente Augusto Gomes Neto (10785/AM). </w:t>
      </w:r>
      <w:r w:rsidRPr="00F20BAF">
        <w:rPr>
          <w:rFonts w:ascii="Palatino Linotype" w:hAnsi="Palatino Linotype" w:cs="Arial"/>
          <w:sz w:val="20"/>
          <w:szCs w:val="20"/>
        </w:rPr>
        <w:br/>
      </w:r>
      <w:r w:rsidRPr="00F20BAF">
        <w:rPr>
          <w:rFonts w:ascii="Palatino Linotype" w:hAnsi="Palatino Linotype" w:cs="Arial"/>
          <w:b/>
          <w:sz w:val="20"/>
          <w:szCs w:val="20"/>
        </w:rPr>
        <w:t xml:space="preserve">Apelado: M2X Participações Ltda. </w:t>
      </w:r>
      <w:r w:rsidRPr="00F20BAF">
        <w:rPr>
          <w:rFonts w:ascii="Palatino Linotype" w:hAnsi="Palatino Linotype" w:cs="Arial"/>
          <w:b/>
          <w:sz w:val="20"/>
          <w:szCs w:val="20"/>
        </w:rPr>
        <w:br/>
      </w:r>
      <w:r w:rsidRPr="00F20BAF">
        <w:rPr>
          <w:rFonts w:ascii="Palatino Linotype" w:hAnsi="Palatino Linotype" w:cs="Arial"/>
          <w:sz w:val="20"/>
          <w:szCs w:val="20"/>
        </w:rPr>
        <w:t xml:space="preserve">Advogado </w:t>
      </w:r>
      <w:r w:rsidRPr="00F20BAF">
        <w:rPr>
          <w:rFonts w:ascii="Palatino Linotype" w:hAnsi="Palatino Linotype" w:cs="Arial"/>
          <w:sz w:val="20"/>
          <w:szCs w:val="20"/>
        </w:rPr>
        <w:tab/>
        <w:t xml:space="preserve">: Ney Bastos Soares Junior (4336/AM). </w:t>
      </w:r>
      <w:r w:rsidRPr="00F20BAF">
        <w:rPr>
          <w:rFonts w:ascii="Palatino Linotype" w:hAnsi="Palatino Linotype" w:cs="Arial"/>
          <w:sz w:val="20"/>
          <w:szCs w:val="20"/>
        </w:rPr>
        <w:br/>
      </w:r>
      <w:r w:rsidRPr="00860195">
        <w:rPr>
          <w:rFonts w:ascii="Palatino Linotype" w:hAnsi="Palatino Linotype" w:cs="Arial"/>
          <w:b/>
          <w:bCs/>
          <w:sz w:val="20"/>
          <w:szCs w:val="20"/>
        </w:rPr>
        <w:t>Presidente/</w:t>
      </w:r>
      <w:r w:rsidRPr="00232C1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232C13">
        <w:rPr>
          <w:rFonts w:ascii="Palatino Linotype" w:hAnsi="Palatino Linotype" w:cs="Arial"/>
          <w:b/>
          <w:sz w:val="20"/>
          <w:szCs w:val="20"/>
        </w:rPr>
        <w:t>:</w:t>
      </w:r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232C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232C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232C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EA2EFD" w:rsidRPr="00232C13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232C13">
        <w:rPr>
          <w:rFonts w:ascii="Palatino Linotype" w:hAnsi="Palatino Linotype" w:cs="Arial"/>
          <w:sz w:val="20"/>
          <w:szCs w:val="20"/>
        </w:rPr>
        <w:t>: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232C13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232C13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9A25C9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EA2EFD" w:rsidRDefault="00EA2EFD" w:rsidP="00EA2EFD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232C1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32C13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Cezar Luiz </w:t>
      </w:r>
      <w:proofErr w:type="spellStart"/>
      <w:r w:rsidRPr="00232C13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 w:rsidRPr="006540E9">
        <w:rPr>
          <w:rFonts w:ascii="Palatino Linotype" w:hAnsi="Palatino Linotype" w:cs="Arial"/>
          <w:sz w:val="20"/>
          <w:szCs w:val="20"/>
        </w:rPr>
        <w:t xml:space="preserve"> </w:t>
      </w:r>
      <w:r w:rsidRPr="009A25C9">
        <w:rPr>
          <w:rFonts w:ascii="Palatino Linotype" w:hAnsi="Palatino Linotype" w:cs="Arial"/>
          <w:b/>
          <w:sz w:val="20"/>
          <w:szCs w:val="20"/>
        </w:rPr>
        <w:t>(2ºV.D)</w:t>
      </w:r>
    </w:p>
    <w:p w:rsidR="00EA2EFD" w:rsidRDefault="00EA2EFD" w:rsidP="00EA2EFD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2C1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32C13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  <w:r w:rsidR="002E11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2E1113" w:rsidRDefault="002E1113" w:rsidP="00EA2EFD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EA2EFD" w:rsidRPr="00ED5687" w:rsidRDefault="00EA2EFD" w:rsidP="00EA2EF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A8666C" w:rsidRP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EA2EFD" w:rsidRPr="004B3A06" w:rsidRDefault="00EA2EFD" w:rsidP="00EA2EF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16"/>
          <w:szCs w:val="16"/>
        </w:rPr>
      </w:pPr>
      <w:r w:rsidRPr="0078501E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 nº 0609134-89.2015.8.04.0001</w:t>
      </w:r>
      <w:proofErr w:type="gramStart"/>
      <w:r w:rsidRPr="0078501E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  <w:proofErr w:type="gramEnd"/>
      <w:r w:rsidRPr="004B3A06">
        <w:rPr>
          <w:rFonts w:ascii="Palatino Linotype" w:hAnsi="Palatino Linotype" w:cs="Arial"/>
          <w:b/>
          <w:bCs/>
          <w:sz w:val="16"/>
          <w:szCs w:val="16"/>
        </w:rPr>
        <w:t>(suspenso o julgamento a pedido da Relatora 21.10)</w:t>
      </w:r>
    </w:p>
    <w:p w:rsidR="00EA2EFD" w:rsidRPr="0078501E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8501E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78501E">
        <w:rPr>
          <w:rFonts w:ascii="Palatino Linotype" w:hAnsi="Palatino Linotype" w:cs="Arial"/>
          <w:sz w:val="20"/>
          <w:szCs w:val="20"/>
        </w:rPr>
        <w:t>: 18ª Vara Cível e de Acidentes de Trabalho</w:t>
      </w:r>
    </w:p>
    <w:p w:rsidR="00EA2EFD" w:rsidRPr="0078501E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8501E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78501E">
        <w:rPr>
          <w:rFonts w:ascii="Palatino Linotype" w:hAnsi="Palatino Linotype" w:cs="Arial"/>
          <w:sz w:val="20"/>
          <w:szCs w:val="20"/>
        </w:rPr>
        <w:t>r: Kathleen dos Santos Gomes</w:t>
      </w:r>
    </w:p>
    <w:p w:rsidR="00EA2EFD" w:rsidRPr="004B6B36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proofErr w:type="gramStart"/>
      <w:r w:rsidRPr="0078501E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78501E">
        <w:rPr>
          <w:rFonts w:ascii="Palatino Linotype" w:hAnsi="Palatino Linotype" w:cs="Arial"/>
          <w:b/>
          <w:sz w:val="20"/>
          <w:szCs w:val="20"/>
        </w:rPr>
        <w:t xml:space="preserve"> Hospital Santa Julia Ltda. 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 w:rsidRPr="0078501E">
        <w:rPr>
          <w:rFonts w:ascii="Palatino Linotype" w:hAnsi="Palatino Linotype" w:cs="Arial"/>
          <w:sz w:val="20"/>
          <w:szCs w:val="20"/>
        </w:rPr>
        <w:t xml:space="preserve">Advogado </w:t>
      </w:r>
      <w:r w:rsidRPr="0078501E">
        <w:rPr>
          <w:rFonts w:ascii="Palatino Linotype" w:hAnsi="Palatino Linotype" w:cs="Arial"/>
          <w:sz w:val="20"/>
          <w:szCs w:val="20"/>
        </w:rPr>
        <w:tab/>
        <w:t xml:space="preserve">: João Bosco de Albuquerque </w:t>
      </w:r>
      <w:proofErr w:type="spellStart"/>
      <w:r w:rsidRPr="0078501E">
        <w:rPr>
          <w:rFonts w:ascii="Palatino Linotype" w:hAnsi="Palatino Linotype" w:cs="Arial"/>
          <w:sz w:val="20"/>
          <w:szCs w:val="20"/>
        </w:rPr>
        <w:t>Toledano</w:t>
      </w:r>
      <w:proofErr w:type="spellEnd"/>
      <w:r w:rsidRPr="0078501E">
        <w:rPr>
          <w:rFonts w:ascii="Palatino Linotype" w:hAnsi="Palatino Linotype" w:cs="Arial"/>
          <w:sz w:val="20"/>
          <w:szCs w:val="20"/>
        </w:rPr>
        <w:t xml:space="preserve"> (1456/AM). </w:t>
      </w:r>
      <w:r w:rsidRPr="0078501E">
        <w:rPr>
          <w:rFonts w:ascii="Palatino Linotype" w:hAnsi="Palatino Linotype" w:cs="Arial"/>
          <w:sz w:val="20"/>
          <w:szCs w:val="20"/>
        </w:rPr>
        <w:br/>
      </w:r>
      <w:proofErr w:type="gramStart"/>
      <w:r w:rsidRPr="0078501E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78501E">
        <w:rPr>
          <w:rFonts w:ascii="Palatino Linotype" w:hAnsi="Palatino Linotype" w:cs="Arial"/>
          <w:b/>
          <w:sz w:val="20"/>
          <w:szCs w:val="20"/>
        </w:rPr>
        <w:t xml:space="preserve"> Caixa de Assistência dos Empregados da Empresa Brasileira de Pesquisa Agropecuária- </w:t>
      </w:r>
      <w:proofErr w:type="spellStart"/>
      <w:r w:rsidRPr="0078501E">
        <w:rPr>
          <w:rFonts w:ascii="Palatino Linotype" w:hAnsi="Palatino Linotype" w:cs="Arial"/>
          <w:b/>
          <w:sz w:val="20"/>
          <w:szCs w:val="20"/>
        </w:rPr>
        <w:t>Casembrapa</w:t>
      </w:r>
      <w:proofErr w:type="spellEnd"/>
      <w:r w:rsidRPr="0078501E">
        <w:rPr>
          <w:rFonts w:ascii="Palatino Linotype" w:hAnsi="Palatino Linotype" w:cs="Arial"/>
          <w:b/>
          <w:sz w:val="20"/>
          <w:szCs w:val="20"/>
        </w:rPr>
        <w:t xml:space="preserve">. 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 w:rsidRPr="0078501E">
        <w:rPr>
          <w:rFonts w:ascii="Palatino Linotype" w:hAnsi="Palatino Linotype" w:cs="Arial"/>
          <w:sz w:val="20"/>
          <w:szCs w:val="20"/>
        </w:rPr>
        <w:t xml:space="preserve">Advogado </w:t>
      </w:r>
      <w:r w:rsidRPr="0078501E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gramStart"/>
      <w:r w:rsidRPr="0078501E">
        <w:rPr>
          <w:rFonts w:ascii="Palatino Linotype" w:hAnsi="Palatino Linotype" w:cs="Arial"/>
          <w:sz w:val="20"/>
          <w:szCs w:val="20"/>
        </w:rPr>
        <w:t>Fernanda de Oliveira Melo</w:t>
      </w:r>
      <w:proofErr w:type="gramEnd"/>
      <w:r w:rsidRPr="0078501E">
        <w:rPr>
          <w:rFonts w:ascii="Palatino Linotype" w:hAnsi="Palatino Linotype" w:cs="Arial"/>
          <w:sz w:val="20"/>
          <w:szCs w:val="20"/>
        </w:rPr>
        <w:t xml:space="preserve"> (98744/MG). </w:t>
      </w:r>
      <w:r w:rsidRPr="0078501E">
        <w:rPr>
          <w:rFonts w:ascii="Palatino Linotype" w:hAnsi="Palatino Linotype" w:cs="Arial"/>
          <w:sz w:val="20"/>
          <w:szCs w:val="20"/>
        </w:rPr>
        <w:br/>
      </w:r>
      <w:r w:rsidRPr="0078501E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78501E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78501E">
        <w:rPr>
          <w:rFonts w:ascii="Palatino Linotype" w:hAnsi="Palatino Linotype" w:cs="Arial"/>
          <w:b/>
          <w:sz w:val="20"/>
          <w:szCs w:val="20"/>
        </w:rPr>
        <w:t xml:space="preserve"> Alexandre Menezes da Costa. 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 w:rsidRPr="0078501E">
        <w:rPr>
          <w:rFonts w:ascii="Palatino Linotype" w:hAnsi="Palatino Linotype" w:cs="Arial"/>
          <w:sz w:val="20"/>
          <w:szCs w:val="20"/>
        </w:rPr>
        <w:t xml:space="preserve">Advogado </w:t>
      </w:r>
      <w:r w:rsidRPr="0078501E">
        <w:rPr>
          <w:rFonts w:ascii="Palatino Linotype" w:hAnsi="Palatino Linotype" w:cs="Arial"/>
          <w:sz w:val="20"/>
          <w:szCs w:val="20"/>
        </w:rPr>
        <w:tab/>
        <w:t xml:space="preserve">: Mozart Luis Nascimento dos Santos (5436/AM). </w:t>
      </w:r>
      <w:r w:rsidRPr="0078501E">
        <w:rPr>
          <w:rFonts w:ascii="Palatino Linotype" w:hAnsi="Palatino Linotype" w:cs="Arial"/>
          <w:sz w:val="20"/>
          <w:szCs w:val="20"/>
        </w:rPr>
        <w:br/>
      </w:r>
      <w:r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2E1113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="002E1113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EA2EFD" w:rsidRPr="004B6B36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D10543" w:rsidRDefault="00EA2EFD" w:rsidP="00D1054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461FFA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61FFA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61FFA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Cezar Luiz </w:t>
      </w:r>
      <w:proofErr w:type="spellStart"/>
      <w:r w:rsidRPr="00461FFA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 w:rsidR="00D105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A8666C" w:rsidRDefault="00A8666C" w:rsidP="00D1054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D10543" w:rsidRDefault="00D10543" w:rsidP="00D1054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 </w:t>
      </w:r>
    </w:p>
    <w:p w:rsidR="00D10543" w:rsidRDefault="00D10543" w:rsidP="00D1054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 </w:t>
      </w:r>
    </w:p>
    <w:p w:rsidR="00BB7A82" w:rsidRPr="00BB7A82" w:rsidRDefault="00BB7A82" w:rsidP="00BB7A82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*Sustentação Oral</w:t>
      </w:r>
      <w:r w:rsidR="00D10543">
        <w:rPr>
          <w:rFonts w:ascii="Palatino Linotype" w:hAnsi="Palatino Linotype" w:cs="Arial"/>
          <w:color w:val="000000"/>
          <w:sz w:val="16"/>
          <w:szCs w:val="16"/>
        </w:rPr>
        <w:t>:</w:t>
      </w:r>
      <w:r>
        <w:rPr>
          <w:rFonts w:ascii="Palatino Linotype" w:hAnsi="Palatino Linotype" w:cs="Arial"/>
          <w:color w:val="000000"/>
          <w:sz w:val="16"/>
          <w:szCs w:val="16"/>
        </w:rPr>
        <w:t xml:space="preserve"> (realizada)</w:t>
      </w:r>
    </w:p>
    <w:p w:rsidR="00EA2EFD" w:rsidRPr="00EF7E7B" w:rsidRDefault="00EA2EFD" w:rsidP="00EA2EF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20"/>
          <w:szCs w:val="20"/>
        </w:rPr>
      </w:pPr>
      <w:r w:rsidRPr="00EF7E7B">
        <w:rPr>
          <w:rFonts w:ascii="Palatino Linotype" w:hAnsi="Palatino Linotype" w:cs="Arial"/>
          <w:b/>
          <w:bCs/>
          <w:sz w:val="20"/>
          <w:szCs w:val="20"/>
        </w:rPr>
        <w:t xml:space="preserve">Apelação Cível nº 0635854-30.2014.8.04.0001 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(Pedido de Vista: Des.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Bandiera</w:t>
      </w:r>
      <w:proofErr w:type="spellEnd"/>
      <w:proofErr w:type="gramStart"/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End"/>
      <w:r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</w:p>
    <w:p w:rsidR="00EA2EFD" w:rsidRPr="00EF7E7B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F7E7B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F7E7B">
        <w:rPr>
          <w:rFonts w:ascii="Palatino Linotype" w:hAnsi="Palatino Linotype" w:cs="Arial"/>
          <w:sz w:val="20"/>
          <w:szCs w:val="20"/>
        </w:rPr>
        <w:t>: 19ª Vara Cível e de Acidentes de Trabalho</w:t>
      </w:r>
    </w:p>
    <w:p w:rsidR="00EA2EFD" w:rsidRPr="00EF7E7B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F7E7B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F7E7B">
        <w:rPr>
          <w:rFonts w:ascii="Palatino Linotype" w:hAnsi="Palatino Linotype" w:cs="Arial"/>
          <w:sz w:val="20"/>
          <w:szCs w:val="20"/>
        </w:rPr>
        <w:t>r: Rogério José da Costa Vieira</w:t>
      </w:r>
    </w:p>
    <w:p w:rsidR="00EA2EFD" w:rsidRPr="00EF7E7B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Start"/>
      <w:r w:rsidRPr="00EF7E7B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EF7E7B">
        <w:rPr>
          <w:rFonts w:ascii="Palatino Linotype" w:hAnsi="Palatino Linotype" w:cs="Arial"/>
          <w:b/>
          <w:sz w:val="20"/>
          <w:szCs w:val="20"/>
        </w:rPr>
        <w:t xml:space="preserve"> Amazonas Distribuidora de Energia S/A. </w:t>
      </w:r>
      <w:r w:rsidRPr="00EF7E7B">
        <w:rPr>
          <w:rFonts w:ascii="Palatino Linotype" w:hAnsi="Palatino Linotype" w:cs="Arial"/>
          <w:sz w:val="20"/>
          <w:szCs w:val="20"/>
        </w:rPr>
        <w:br/>
        <w:t xml:space="preserve">Advogado    : Décio Flávio Gonçalves Torres Freire (697A/AM). </w:t>
      </w:r>
      <w:r w:rsidRPr="00EF7E7B">
        <w:rPr>
          <w:rFonts w:ascii="Palatino Linotype" w:hAnsi="Palatino Linotype" w:cs="Arial"/>
          <w:sz w:val="20"/>
          <w:szCs w:val="20"/>
        </w:rPr>
        <w:br/>
      </w:r>
      <w:proofErr w:type="gramStart"/>
      <w:r w:rsidRPr="00EF7E7B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EF7E7B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EF7E7B">
        <w:rPr>
          <w:rFonts w:ascii="Palatino Linotype" w:hAnsi="Palatino Linotype" w:cs="Arial"/>
          <w:b/>
          <w:sz w:val="20"/>
          <w:szCs w:val="20"/>
        </w:rPr>
        <w:t>Flex</w:t>
      </w:r>
      <w:proofErr w:type="spellEnd"/>
      <w:r w:rsidRPr="00EF7E7B">
        <w:rPr>
          <w:rFonts w:ascii="Palatino Linotype" w:hAnsi="Palatino Linotype" w:cs="Arial"/>
          <w:b/>
          <w:sz w:val="20"/>
          <w:szCs w:val="20"/>
        </w:rPr>
        <w:t xml:space="preserve"> Imp. Exp. Ind. e Com. de Máquinas e Motores Ltda..</w:t>
      </w:r>
      <w:r w:rsidRPr="00EF7E7B">
        <w:rPr>
          <w:rFonts w:ascii="Palatino Linotype" w:hAnsi="Palatino Linotype" w:cs="Arial"/>
          <w:sz w:val="20"/>
          <w:szCs w:val="20"/>
        </w:rPr>
        <w:t xml:space="preserve"> </w:t>
      </w:r>
      <w:r w:rsidRPr="00EF7E7B">
        <w:rPr>
          <w:rFonts w:ascii="Palatino Linotype" w:hAnsi="Palatino Linotype" w:cs="Arial"/>
          <w:sz w:val="20"/>
          <w:szCs w:val="20"/>
        </w:rPr>
        <w:br/>
        <w:t xml:space="preserve">Advogado       </w:t>
      </w:r>
      <w:r w:rsidRPr="00EF7E7B">
        <w:rPr>
          <w:rFonts w:ascii="Palatino Linotype" w:hAnsi="Palatino Linotype" w:cs="Arial"/>
          <w:sz w:val="20"/>
          <w:szCs w:val="20"/>
        </w:rPr>
        <w:tab/>
        <w:t xml:space="preserve">: Jean </w:t>
      </w:r>
      <w:proofErr w:type="spellStart"/>
      <w:r w:rsidRPr="00EF7E7B">
        <w:rPr>
          <w:rFonts w:ascii="Palatino Linotype" w:hAnsi="Palatino Linotype" w:cs="Arial"/>
          <w:sz w:val="20"/>
          <w:szCs w:val="20"/>
        </w:rPr>
        <w:t>Cleuter</w:t>
      </w:r>
      <w:proofErr w:type="spellEnd"/>
      <w:r w:rsidRPr="00EF7E7B">
        <w:rPr>
          <w:rFonts w:ascii="Palatino Linotype" w:hAnsi="Palatino Linotype" w:cs="Arial"/>
          <w:sz w:val="20"/>
          <w:szCs w:val="20"/>
        </w:rPr>
        <w:t xml:space="preserve"> Simões Mendonça (3808/AM). </w:t>
      </w:r>
      <w:r w:rsidRPr="00EF7E7B">
        <w:rPr>
          <w:rFonts w:ascii="Palatino Linotype" w:hAnsi="Palatino Linotype" w:cs="Arial"/>
          <w:sz w:val="20"/>
          <w:szCs w:val="20"/>
        </w:rPr>
        <w:br/>
      </w:r>
      <w:proofErr w:type="gramStart"/>
      <w:r w:rsidRPr="00EF7E7B">
        <w:rPr>
          <w:rFonts w:ascii="Palatino Linotype" w:hAnsi="Palatino Linotype" w:cs="Arial"/>
          <w:b/>
          <w:sz w:val="20"/>
          <w:szCs w:val="20"/>
        </w:rPr>
        <w:t>Apelada :</w:t>
      </w:r>
      <w:proofErr w:type="gramEnd"/>
      <w:r w:rsidRPr="00EF7E7B">
        <w:rPr>
          <w:rFonts w:ascii="Palatino Linotype" w:hAnsi="Palatino Linotype" w:cs="Arial"/>
          <w:b/>
          <w:sz w:val="20"/>
          <w:szCs w:val="20"/>
        </w:rPr>
        <w:t xml:space="preserve"> Amazonas Energia S/A. </w:t>
      </w:r>
      <w:r w:rsidRPr="00EF7E7B">
        <w:rPr>
          <w:rFonts w:ascii="Palatino Linotype" w:hAnsi="Palatino Linotype" w:cs="Arial"/>
          <w:b/>
          <w:sz w:val="20"/>
          <w:szCs w:val="20"/>
        </w:rPr>
        <w:br/>
      </w:r>
      <w:r w:rsidRPr="00EF7E7B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EF7E7B">
        <w:rPr>
          <w:rFonts w:ascii="Palatino Linotype" w:hAnsi="Palatino Linotype" w:cs="Arial"/>
          <w:sz w:val="20"/>
          <w:szCs w:val="20"/>
        </w:rPr>
        <w:tab/>
        <w:t xml:space="preserve">: Décio Freire (56543/AM). </w:t>
      </w:r>
      <w:r w:rsidRPr="00EF7E7B">
        <w:rPr>
          <w:rFonts w:ascii="Palatino Linotype" w:hAnsi="Palatino Linotype" w:cs="Arial"/>
          <w:sz w:val="20"/>
          <w:szCs w:val="20"/>
        </w:rPr>
        <w:br/>
      </w:r>
      <w:proofErr w:type="gramStart"/>
      <w:r>
        <w:rPr>
          <w:rFonts w:ascii="Palatino Linotype" w:hAnsi="Palatino Linotype" w:cs="Arial"/>
          <w:b/>
          <w:sz w:val="20"/>
          <w:szCs w:val="20"/>
        </w:rPr>
        <w:t xml:space="preserve">Apelada </w:t>
      </w:r>
      <w:r w:rsidRPr="00EF7E7B">
        <w:rPr>
          <w:rFonts w:ascii="Palatino Linotype" w:hAnsi="Palatino Linotype" w:cs="Arial"/>
          <w:b/>
          <w:sz w:val="20"/>
          <w:szCs w:val="20"/>
        </w:rPr>
        <w:t>:</w:t>
      </w:r>
      <w:proofErr w:type="gramEnd"/>
      <w:r w:rsidRPr="00EF7E7B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EF7E7B">
        <w:rPr>
          <w:rFonts w:ascii="Palatino Linotype" w:hAnsi="Palatino Linotype" w:cs="Arial"/>
          <w:b/>
          <w:sz w:val="20"/>
          <w:szCs w:val="20"/>
        </w:rPr>
        <w:t>Flex</w:t>
      </w:r>
      <w:proofErr w:type="spellEnd"/>
      <w:r w:rsidRPr="00EF7E7B">
        <w:rPr>
          <w:rFonts w:ascii="Palatino Linotype" w:hAnsi="Palatino Linotype" w:cs="Arial"/>
          <w:b/>
          <w:sz w:val="20"/>
          <w:szCs w:val="20"/>
        </w:rPr>
        <w:t xml:space="preserve"> Imp. Exp. Ind. e Com. de Máquinas e Motores Ltda..</w:t>
      </w:r>
      <w:r w:rsidRPr="00EF7E7B">
        <w:rPr>
          <w:rFonts w:ascii="Palatino Linotype" w:hAnsi="Palatino Linotype" w:cs="Arial"/>
          <w:sz w:val="20"/>
          <w:szCs w:val="20"/>
        </w:rPr>
        <w:t xml:space="preserve"> </w:t>
      </w:r>
      <w:r w:rsidRPr="00EF7E7B">
        <w:rPr>
          <w:rFonts w:ascii="Palatino Linotype" w:hAnsi="Palatino Linotype" w:cs="Arial"/>
          <w:sz w:val="20"/>
          <w:szCs w:val="20"/>
        </w:rPr>
        <w:br/>
        <w:t>Advogado</w:t>
      </w:r>
      <w:proofErr w:type="gramStart"/>
      <w:r w:rsidRPr="00EF7E7B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EF7E7B">
        <w:rPr>
          <w:rFonts w:ascii="Palatino Linotype" w:hAnsi="Palatino Linotype" w:cs="Arial"/>
          <w:sz w:val="20"/>
          <w:szCs w:val="20"/>
        </w:rPr>
        <w:tab/>
        <w:t xml:space="preserve">: Jean </w:t>
      </w:r>
      <w:proofErr w:type="spellStart"/>
      <w:r w:rsidRPr="00EF7E7B">
        <w:rPr>
          <w:rFonts w:ascii="Palatino Linotype" w:hAnsi="Palatino Linotype" w:cs="Arial"/>
          <w:sz w:val="20"/>
          <w:szCs w:val="20"/>
        </w:rPr>
        <w:t>Cleuter</w:t>
      </w:r>
      <w:proofErr w:type="spellEnd"/>
      <w:r w:rsidRPr="00EF7E7B">
        <w:rPr>
          <w:rFonts w:ascii="Palatino Linotype" w:hAnsi="Palatino Linotype" w:cs="Arial"/>
          <w:sz w:val="20"/>
          <w:szCs w:val="20"/>
        </w:rPr>
        <w:t xml:space="preserve"> Simões Mendonça (3808/AM)</w:t>
      </w:r>
    </w:p>
    <w:p w:rsidR="00EA2EFD" w:rsidRPr="004B6B36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2E1113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="002E1113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EA2EFD" w:rsidRPr="004B6B36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BA0E0C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D10543" w:rsidRDefault="00EA2EFD" w:rsidP="00D1054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461FFA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61FFA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61FFA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Cezar Luiz </w:t>
      </w:r>
      <w:proofErr w:type="spellStart"/>
      <w:r w:rsidRPr="00461FFA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 w:rsidR="00D105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A8666C" w:rsidRDefault="00A8666C" w:rsidP="00D1054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D10543" w:rsidRDefault="00D10543" w:rsidP="00D1054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 </w:t>
      </w:r>
    </w:p>
    <w:p w:rsidR="00D10543" w:rsidRDefault="00D10543" w:rsidP="00D1054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 </w:t>
      </w:r>
    </w:p>
    <w:p w:rsidR="00EA2EFD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 xml:space="preserve">*Sustentação Oral: Apelante </w:t>
      </w:r>
      <w:proofErr w:type="spellStart"/>
      <w:r w:rsidRPr="004D1484">
        <w:rPr>
          <w:rFonts w:ascii="Palatino Linotype" w:hAnsi="Palatino Linotype" w:cs="Arial"/>
          <w:sz w:val="16"/>
          <w:szCs w:val="16"/>
        </w:rPr>
        <w:t>Flex</w:t>
      </w:r>
      <w:proofErr w:type="spellEnd"/>
      <w:r w:rsidRPr="004D1484">
        <w:rPr>
          <w:rFonts w:ascii="Palatino Linotype" w:hAnsi="Palatino Linotype" w:cs="Arial"/>
          <w:sz w:val="16"/>
          <w:szCs w:val="16"/>
        </w:rPr>
        <w:t xml:space="preserve"> Imp. Exp. </w:t>
      </w:r>
      <w:proofErr w:type="spellStart"/>
      <w:r w:rsidRPr="004D1484">
        <w:rPr>
          <w:rFonts w:ascii="Palatino Linotype" w:hAnsi="Palatino Linotype" w:cs="Arial"/>
          <w:sz w:val="16"/>
          <w:szCs w:val="16"/>
        </w:rPr>
        <w:t>Ind</w:t>
      </w:r>
      <w:proofErr w:type="spellEnd"/>
      <w:r>
        <w:rPr>
          <w:rFonts w:ascii="Palatino Linotype" w:hAnsi="Palatino Linotype" w:cs="Arial"/>
          <w:sz w:val="16"/>
          <w:szCs w:val="16"/>
        </w:rPr>
        <w:t xml:space="preserve"> (Realiz</w:t>
      </w:r>
      <w:r w:rsidR="00D10543">
        <w:rPr>
          <w:rFonts w:ascii="Palatino Linotype" w:hAnsi="Palatino Linotype" w:cs="Arial"/>
          <w:sz w:val="16"/>
          <w:szCs w:val="16"/>
        </w:rPr>
        <w:t>ada</w:t>
      </w:r>
      <w:proofErr w:type="gramStart"/>
      <w:r>
        <w:rPr>
          <w:rFonts w:ascii="Palatino Linotype" w:hAnsi="Palatino Linotype" w:cs="Arial"/>
          <w:sz w:val="16"/>
          <w:szCs w:val="16"/>
        </w:rPr>
        <w:t>)</w:t>
      </w:r>
      <w:proofErr w:type="gramEnd"/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EA2EFD" w:rsidRPr="005B7A66" w:rsidRDefault="00EA2EFD" w:rsidP="00EA2EFD">
      <w:pPr>
        <w:pStyle w:val="PargrafodaLista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20"/>
          <w:szCs w:val="20"/>
        </w:rPr>
      </w:pPr>
      <w:r w:rsidRPr="005B7A66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 nº 0622473-86.2013.8.04.0001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(Pedido de Vista: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Desª</w:t>
      </w:r>
      <w:proofErr w:type="spellEnd"/>
      <w:r w:rsidR="002E1113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bCs/>
          <w:sz w:val="20"/>
          <w:szCs w:val="20"/>
        </w:rPr>
        <w:t>Socorro Guedes)</w:t>
      </w:r>
      <w:proofErr w:type="gramStart"/>
      <w:r w:rsidRPr="005B7A66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p w:rsidR="00EA2EFD" w:rsidRPr="005305A6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5305A6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5305A6">
        <w:rPr>
          <w:rFonts w:ascii="Palatino Linotype" w:hAnsi="Palatino Linotype" w:cs="Arial"/>
          <w:sz w:val="20"/>
          <w:szCs w:val="20"/>
        </w:rPr>
        <w:t>: 1ª Vara da Fazenda Pública</w:t>
      </w:r>
    </w:p>
    <w:p w:rsidR="00EA2EFD" w:rsidRPr="005305A6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305A6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5305A6">
        <w:rPr>
          <w:rFonts w:ascii="Palatino Linotype" w:hAnsi="Palatino Linotype" w:cs="Arial"/>
          <w:sz w:val="20"/>
          <w:szCs w:val="20"/>
        </w:rPr>
        <w:t xml:space="preserve">r: Dr. </w:t>
      </w:r>
      <w:proofErr w:type="spellStart"/>
      <w:r w:rsidRPr="005305A6">
        <w:rPr>
          <w:rFonts w:ascii="Palatino Linotype" w:hAnsi="Palatino Linotype" w:cs="Arial"/>
          <w:sz w:val="20"/>
          <w:szCs w:val="20"/>
        </w:rPr>
        <w:t>Ronnie</w:t>
      </w:r>
      <w:proofErr w:type="spellEnd"/>
      <w:r w:rsidRPr="005305A6">
        <w:rPr>
          <w:rFonts w:ascii="Palatino Linotype" w:hAnsi="Palatino Linotype" w:cs="Arial"/>
          <w:sz w:val="20"/>
          <w:szCs w:val="20"/>
        </w:rPr>
        <w:t xml:space="preserve"> Frank T. Stone</w:t>
      </w:r>
    </w:p>
    <w:p w:rsidR="00EA2EFD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305A6">
        <w:rPr>
          <w:rFonts w:ascii="Palatino Linotype" w:hAnsi="Palatino Linotype" w:cs="Arial"/>
          <w:b/>
          <w:sz w:val="20"/>
          <w:szCs w:val="20"/>
        </w:rPr>
        <w:t>Apelante</w:t>
      </w:r>
      <w:r>
        <w:rPr>
          <w:rFonts w:ascii="Palatino Linotype" w:hAnsi="Palatino Linotype" w:cs="Arial"/>
          <w:b/>
          <w:sz w:val="20"/>
          <w:szCs w:val="20"/>
        </w:rPr>
        <w:t>s</w:t>
      </w:r>
      <w:r w:rsidRPr="005305A6">
        <w:rPr>
          <w:rFonts w:ascii="Palatino Linotype" w:hAnsi="Palatino Linotype" w:cs="Arial"/>
          <w:b/>
          <w:sz w:val="20"/>
          <w:szCs w:val="20"/>
        </w:rPr>
        <w:t xml:space="preserve">: Edson </w:t>
      </w:r>
      <w:proofErr w:type="spellStart"/>
      <w:r w:rsidRPr="005305A6">
        <w:rPr>
          <w:rFonts w:ascii="Palatino Linotype" w:hAnsi="Palatino Linotype" w:cs="Arial"/>
          <w:b/>
          <w:sz w:val="20"/>
          <w:szCs w:val="20"/>
        </w:rPr>
        <w:t>Sarkis</w:t>
      </w:r>
      <w:proofErr w:type="spellEnd"/>
      <w:r w:rsidRPr="005305A6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5305A6">
        <w:rPr>
          <w:rFonts w:ascii="Palatino Linotype" w:hAnsi="Palatino Linotype" w:cs="Arial"/>
          <w:b/>
          <w:sz w:val="20"/>
          <w:szCs w:val="20"/>
        </w:rPr>
        <w:t>Goncalves</w:t>
      </w:r>
      <w:proofErr w:type="spellEnd"/>
      <w:r w:rsidRPr="005305A6">
        <w:rPr>
          <w:rFonts w:ascii="Palatino Linotype" w:hAnsi="Palatino Linotype" w:cs="Arial"/>
          <w:b/>
          <w:sz w:val="20"/>
          <w:szCs w:val="20"/>
        </w:rPr>
        <w:t xml:space="preserve">, Julia </w:t>
      </w:r>
      <w:proofErr w:type="spellStart"/>
      <w:r w:rsidRPr="005305A6">
        <w:rPr>
          <w:rFonts w:ascii="Palatino Linotype" w:hAnsi="Palatino Linotype" w:cs="Arial"/>
          <w:b/>
          <w:sz w:val="20"/>
          <w:szCs w:val="20"/>
        </w:rPr>
        <w:t>Jacquiline</w:t>
      </w:r>
      <w:proofErr w:type="spellEnd"/>
      <w:r w:rsidRPr="005305A6">
        <w:rPr>
          <w:rFonts w:ascii="Palatino Linotype" w:hAnsi="Palatino Linotype" w:cs="Arial"/>
          <w:b/>
          <w:sz w:val="20"/>
          <w:szCs w:val="20"/>
        </w:rPr>
        <w:t xml:space="preserve"> M. </w:t>
      </w:r>
      <w:proofErr w:type="spellStart"/>
      <w:r w:rsidRPr="005305A6">
        <w:rPr>
          <w:rFonts w:ascii="Palatino Linotype" w:hAnsi="Palatino Linotype" w:cs="Arial"/>
          <w:b/>
          <w:sz w:val="20"/>
          <w:szCs w:val="20"/>
        </w:rPr>
        <w:t>Goncalves</w:t>
      </w:r>
      <w:proofErr w:type="spellEnd"/>
      <w:r>
        <w:rPr>
          <w:rFonts w:ascii="Palatino Linotype" w:hAnsi="Palatino Linotype" w:cs="Arial"/>
          <w:b/>
          <w:sz w:val="20"/>
          <w:szCs w:val="20"/>
        </w:rPr>
        <w:t xml:space="preserve">, </w:t>
      </w:r>
      <w:proofErr w:type="spellStart"/>
      <w:r w:rsidRPr="005305A6">
        <w:rPr>
          <w:rFonts w:ascii="Palatino Linotype" w:hAnsi="Palatino Linotype" w:cs="Arial"/>
          <w:b/>
          <w:sz w:val="20"/>
          <w:szCs w:val="20"/>
        </w:rPr>
        <w:t>Elmize</w:t>
      </w:r>
      <w:proofErr w:type="spellEnd"/>
      <w:r w:rsidRPr="005305A6">
        <w:rPr>
          <w:rFonts w:ascii="Palatino Linotype" w:hAnsi="Palatino Linotype" w:cs="Arial"/>
          <w:b/>
          <w:sz w:val="20"/>
          <w:szCs w:val="20"/>
        </w:rPr>
        <w:t xml:space="preserve"> Mendonça Gonçalves</w:t>
      </w:r>
      <w:r>
        <w:rPr>
          <w:rFonts w:ascii="Palatino Linotype" w:hAnsi="Palatino Linotype" w:cs="Arial"/>
          <w:b/>
          <w:sz w:val="20"/>
          <w:szCs w:val="20"/>
        </w:rPr>
        <w:t xml:space="preserve">, </w:t>
      </w:r>
      <w:r w:rsidRPr="005305A6">
        <w:rPr>
          <w:rFonts w:ascii="Palatino Linotype" w:hAnsi="Palatino Linotype" w:cs="Arial"/>
          <w:b/>
          <w:sz w:val="20"/>
          <w:szCs w:val="20"/>
        </w:rPr>
        <w:t xml:space="preserve">Edilson </w:t>
      </w:r>
      <w:proofErr w:type="spellStart"/>
      <w:r w:rsidRPr="005305A6">
        <w:rPr>
          <w:rFonts w:ascii="Palatino Linotype" w:hAnsi="Palatino Linotype" w:cs="Arial"/>
          <w:b/>
          <w:sz w:val="20"/>
          <w:szCs w:val="20"/>
        </w:rPr>
        <w:t>Sarkis</w:t>
      </w:r>
      <w:proofErr w:type="spellEnd"/>
      <w:r w:rsidRPr="005305A6">
        <w:rPr>
          <w:rFonts w:ascii="Palatino Linotype" w:hAnsi="Palatino Linotype" w:cs="Arial"/>
          <w:b/>
          <w:sz w:val="20"/>
          <w:szCs w:val="20"/>
        </w:rPr>
        <w:t xml:space="preserve"> Gonçalves</w:t>
      </w:r>
      <w:r>
        <w:rPr>
          <w:rFonts w:ascii="Palatino Linotype" w:hAnsi="Palatino Linotype" w:cs="Arial"/>
          <w:b/>
          <w:sz w:val="20"/>
          <w:szCs w:val="20"/>
        </w:rPr>
        <w:t xml:space="preserve">, </w:t>
      </w:r>
      <w:r w:rsidRPr="005305A6">
        <w:rPr>
          <w:rFonts w:ascii="Palatino Linotype" w:hAnsi="Palatino Linotype" w:cs="Arial"/>
          <w:b/>
          <w:sz w:val="20"/>
          <w:szCs w:val="20"/>
        </w:rPr>
        <w:t xml:space="preserve">Edson </w:t>
      </w:r>
      <w:proofErr w:type="spellStart"/>
      <w:r w:rsidRPr="005305A6">
        <w:rPr>
          <w:rFonts w:ascii="Palatino Linotype" w:hAnsi="Palatino Linotype" w:cs="Arial"/>
          <w:b/>
          <w:sz w:val="20"/>
          <w:szCs w:val="20"/>
        </w:rPr>
        <w:t>Sarkis</w:t>
      </w:r>
      <w:proofErr w:type="spellEnd"/>
      <w:r w:rsidRPr="005305A6">
        <w:rPr>
          <w:rFonts w:ascii="Palatino Linotype" w:hAnsi="Palatino Linotype" w:cs="Arial"/>
          <w:b/>
          <w:sz w:val="20"/>
          <w:szCs w:val="20"/>
        </w:rPr>
        <w:t xml:space="preserve"> Gonçalves Júnior.</w:t>
      </w:r>
      <w:r w:rsidRPr="005305A6">
        <w:rPr>
          <w:rFonts w:ascii="Palatino Linotype" w:hAnsi="Palatino Linotype" w:cs="Arial"/>
          <w:b/>
          <w:sz w:val="20"/>
          <w:szCs w:val="20"/>
        </w:rPr>
        <w:br/>
      </w:r>
      <w:r w:rsidRPr="005305A6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s</w:t>
      </w:r>
      <w:proofErr w:type="gramStart"/>
      <w:r w:rsidRPr="005305A6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5305A6">
        <w:rPr>
          <w:rFonts w:ascii="Palatino Linotype" w:hAnsi="Palatino Linotype" w:cs="Arial"/>
          <w:sz w:val="20"/>
          <w:szCs w:val="20"/>
        </w:rPr>
        <w:tab/>
        <w:t xml:space="preserve">: João Bosco de Albuquerque </w:t>
      </w:r>
      <w:proofErr w:type="spellStart"/>
      <w:r w:rsidRPr="005305A6">
        <w:rPr>
          <w:rFonts w:ascii="Palatino Linotype" w:hAnsi="Palatino Linotype" w:cs="Arial"/>
          <w:sz w:val="20"/>
          <w:szCs w:val="20"/>
        </w:rPr>
        <w:t>Toledano</w:t>
      </w:r>
      <w:proofErr w:type="spellEnd"/>
      <w:r w:rsidRPr="005305A6">
        <w:rPr>
          <w:rFonts w:ascii="Palatino Linotype" w:hAnsi="Palatino Linotype" w:cs="Arial"/>
          <w:sz w:val="20"/>
          <w:szCs w:val="20"/>
        </w:rPr>
        <w:t xml:space="preserve"> (1456/AM)</w:t>
      </w:r>
      <w:r>
        <w:rPr>
          <w:rFonts w:ascii="Palatino Linotype" w:hAnsi="Palatino Linotype" w:cs="Arial"/>
          <w:sz w:val="20"/>
          <w:szCs w:val="20"/>
        </w:rPr>
        <w:t xml:space="preserve"> </w:t>
      </w:r>
    </w:p>
    <w:p w:rsidR="00EA2EFD" w:rsidRPr="005305A6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5305A6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5305A6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5305A6">
        <w:rPr>
          <w:rFonts w:ascii="Palatino Linotype" w:hAnsi="Palatino Linotype" w:cs="Arial"/>
          <w:b/>
          <w:sz w:val="20"/>
          <w:szCs w:val="20"/>
        </w:rPr>
        <w:t xml:space="preserve"> Estado do Amazonas.</w:t>
      </w:r>
      <w:r w:rsidRPr="005305A6">
        <w:rPr>
          <w:rFonts w:ascii="Palatino Linotype" w:hAnsi="Palatino Linotype" w:cs="Arial"/>
          <w:sz w:val="20"/>
          <w:szCs w:val="20"/>
        </w:rPr>
        <w:t xml:space="preserve"> </w:t>
      </w:r>
      <w:r w:rsidRPr="005305A6">
        <w:rPr>
          <w:rFonts w:ascii="Palatino Linotype" w:hAnsi="Palatino Linotype" w:cs="Arial"/>
          <w:sz w:val="20"/>
          <w:szCs w:val="20"/>
        </w:rPr>
        <w:br/>
        <w:t xml:space="preserve">Procurador </w:t>
      </w:r>
      <w:r w:rsidRPr="005305A6">
        <w:rPr>
          <w:rFonts w:ascii="Palatino Linotype" w:hAnsi="Palatino Linotype" w:cs="Arial"/>
          <w:sz w:val="20"/>
          <w:szCs w:val="20"/>
        </w:rPr>
        <w:tab/>
        <w:t xml:space="preserve">: Clóvis Smith Frota Júnior (3626/AM). </w:t>
      </w:r>
      <w:r w:rsidRPr="005305A6">
        <w:rPr>
          <w:rFonts w:ascii="Palatino Linotype" w:hAnsi="Palatino Linotype" w:cs="Arial"/>
          <w:sz w:val="20"/>
          <w:szCs w:val="20"/>
        </w:rPr>
        <w:br/>
      </w:r>
      <w:r w:rsidRPr="005305A6">
        <w:rPr>
          <w:rFonts w:ascii="Palatino Linotype" w:hAnsi="Palatino Linotype" w:cs="Arial"/>
          <w:bCs/>
          <w:sz w:val="20"/>
          <w:szCs w:val="20"/>
        </w:rPr>
        <w:t>Presidente</w:t>
      </w:r>
      <w:r w:rsidRPr="005305A6">
        <w:rPr>
          <w:rFonts w:ascii="Palatino Linotype" w:hAnsi="Palatino Linotype" w:cs="Arial"/>
          <w:sz w:val="20"/>
          <w:szCs w:val="20"/>
        </w:rPr>
        <w:t>:</w:t>
      </w:r>
      <w:r w:rsidRPr="005305A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5305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5305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305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305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5305A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5305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305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305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5305A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5305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305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305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2E1113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="002E1113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EA2EFD" w:rsidRPr="005305A6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5305A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5305A6">
        <w:rPr>
          <w:rFonts w:ascii="Palatino Linotype" w:hAnsi="Palatino Linotype" w:cs="Arial"/>
          <w:b/>
          <w:sz w:val="20"/>
          <w:szCs w:val="20"/>
        </w:rPr>
        <w:t>:</w:t>
      </w:r>
      <w:r w:rsidRPr="005305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5305A6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5305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5305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5305A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5305A6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5305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5305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5305A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5305A6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5305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5305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5305A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5305A6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5305A6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5305A6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5305A6">
        <w:rPr>
          <w:rFonts w:ascii="Palatino Linotype" w:hAnsi="Palatino Linotype" w:cs="Arial"/>
          <w:sz w:val="20"/>
          <w:szCs w:val="20"/>
        </w:rPr>
        <w:t>:</w:t>
      </w:r>
      <w:r w:rsidRPr="005305A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5305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5305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305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305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5305A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5305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305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305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5305A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5305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305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305A6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D10543" w:rsidRDefault="00EA2EFD" w:rsidP="00D1054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5305A6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5305A6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5305A6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5305A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5305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5305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5305A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5305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305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305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5305A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5305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305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305A6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Elci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  <w:r w:rsidR="00D105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A8666C" w:rsidRDefault="00A8666C" w:rsidP="00D1054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D10543" w:rsidRDefault="00D10543" w:rsidP="00D1054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D10543" w:rsidRDefault="00D10543" w:rsidP="00D1054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="001C5048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="001C5048"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EA2EFD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C40CE">
        <w:rPr>
          <w:rFonts w:ascii="Palatino Linotype" w:hAnsi="Palatino Linotype" w:cs="Arial"/>
          <w:sz w:val="16"/>
          <w:szCs w:val="16"/>
        </w:rPr>
        <w:t>*Sustentação Oral:</w:t>
      </w:r>
      <w:proofErr w:type="gramStart"/>
      <w:r w:rsidRPr="006C40CE">
        <w:rPr>
          <w:rFonts w:ascii="Palatino Linotype" w:hAnsi="Palatino Linotype" w:cs="Arial"/>
          <w:sz w:val="16"/>
          <w:szCs w:val="16"/>
        </w:rPr>
        <w:t xml:space="preserve">  </w:t>
      </w:r>
      <w:proofErr w:type="gramEnd"/>
      <w:r w:rsidRPr="006C40CE">
        <w:rPr>
          <w:rFonts w:ascii="Palatino Linotype" w:hAnsi="Palatino Linotype" w:cs="Arial"/>
          <w:sz w:val="16"/>
          <w:szCs w:val="16"/>
        </w:rPr>
        <w:t>A</w:t>
      </w:r>
      <w:r>
        <w:rPr>
          <w:rFonts w:ascii="Palatino Linotype" w:hAnsi="Palatino Linotype" w:cs="Arial"/>
          <w:sz w:val="16"/>
          <w:szCs w:val="16"/>
        </w:rPr>
        <w:t>pelantes (realizada)</w:t>
      </w:r>
    </w:p>
    <w:p w:rsidR="00EA2EFD" w:rsidRPr="00B6156E" w:rsidRDefault="00EA2EFD" w:rsidP="00EA2EFD">
      <w:pPr>
        <w:pStyle w:val="PargrafodaLista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20"/>
          <w:szCs w:val="20"/>
        </w:rPr>
      </w:pPr>
      <w:r w:rsidRPr="00B6156E">
        <w:rPr>
          <w:rFonts w:ascii="Palatino Linotype" w:hAnsi="Palatino Linotype" w:cs="Arial"/>
          <w:b/>
          <w:bCs/>
          <w:sz w:val="20"/>
          <w:szCs w:val="20"/>
        </w:rPr>
        <w:t>Apelação Cível nº 0646634-48.2022.8.04.0001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(Suspenso o julgamento)</w:t>
      </w:r>
      <w:proofErr w:type="gramStart"/>
      <w:r w:rsidRPr="00B6156E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p w:rsidR="00EA2EFD" w:rsidRPr="00B6156E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B6156E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B6156E">
        <w:rPr>
          <w:rFonts w:ascii="Palatino Linotype" w:hAnsi="Palatino Linotype" w:cs="Arial"/>
          <w:sz w:val="20"/>
          <w:szCs w:val="20"/>
        </w:rPr>
        <w:t>: 16ª Vara Cível e de Acidentes de Trabalho</w:t>
      </w:r>
    </w:p>
    <w:p w:rsidR="00EA2EFD" w:rsidRPr="00B6156E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6156E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B6156E">
        <w:rPr>
          <w:rFonts w:ascii="Palatino Linotype" w:hAnsi="Palatino Linotype" w:cs="Arial"/>
          <w:sz w:val="20"/>
          <w:szCs w:val="20"/>
        </w:rPr>
        <w:t xml:space="preserve">r: Victor André </w:t>
      </w:r>
      <w:proofErr w:type="spellStart"/>
      <w:r w:rsidRPr="00B6156E">
        <w:rPr>
          <w:rFonts w:ascii="Palatino Linotype" w:hAnsi="Palatino Linotype" w:cs="Arial"/>
          <w:sz w:val="20"/>
          <w:szCs w:val="20"/>
        </w:rPr>
        <w:t>Liuzzi</w:t>
      </w:r>
      <w:proofErr w:type="spellEnd"/>
      <w:r w:rsidRPr="00B6156E">
        <w:rPr>
          <w:rFonts w:ascii="Palatino Linotype" w:hAnsi="Palatino Linotype" w:cs="Arial"/>
          <w:sz w:val="20"/>
          <w:szCs w:val="20"/>
        </w:rPr>
        <w:t xml:space="preserve"> Gomes</w:t>
      </w:r>
    </w:p>
    <w:p w:rsidR="00EA2EFD" w:rsidRPr="00B6156E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Start"/>
      <w:r w:rsidRPr="00B6156E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B6156E">
        <w:rPr>
          <w:rFonts w:ascii="Palatino Linotype" w:hAnsi="Palatino Linotype" w:cs="Arial"/>
          <w:b/>
          <w:sz w:val="20"/>
          <w:szCs w:val="20"/>
        </w:rPr>
        <w:t xml:space="preserve"> Condomínio do </w:t>
      </w:r>
      <w:proofErr w:type="spellStart"/>
      <w:r w:rsidRPr="00B6156E">
        <w:rPr>
          <w:rFonts w:ascii="Palatino Linotype" w:hAnsi="Palatino Linotype" w:cs="Arial"/>
          <w:b/>
          <w:sz w:val="20"/>
          <w:szCs w:val="20"/>
        </w:rPr>
        <w:t>Edificio</w:t>
      </w:r>
      <w:proofErr w:type="spellEnd"/>
      <w:r w:rsidRPr="00B6156E">
        <w:rPr>
          <w:rFonts w:ascii="Palatino Linotype" w:hAnsi="Palatino Linotype" w:cs="Arial"/>
          <w:b/>
          <w:sz w:val="20"/>
          <w:szCs w:val="20"/>
        </w:rPr>
        <w:t xml:space="preserve"> Tropical  </w:t>
      </w:r>
      <w:proofErr w:type="spellStart"/>
      <w:r w:rsidRPr="00B6156E">
        <w:rPr>
          <w:rFonts w:ascii="Palatino Linotype" w:hAnsi="Palatino Linotype" w:cs="Arial"/>
          <w:b/>
          <w:sz w:val="20"/>
          <w:szCs w:val="20"/>
        </w:rPr>
        <w:t>Executive</w:t>
      </w:r>
      <w:proofErr w:type="spellEnd"/>
      <w:r w:rsidRPr="00B6156E">
        <w:rPr>
          <w:rFonts w:ascii="Palatino Linotype" w:hAnsi="Palatino Linotype" w:cs="Arial"/>
          <w:b/>
          <w:sz w:val="20"/>
          <w:szCs w:val="20"/>
        </w:rPr>
        <w:t xml:space="preserve"> &amp; </w:t>
      </w:r>
      <w:proofErr w:type="spellStart"/>
      <w:r w:rsidRPr="00B6156E">
        <w:rPr>
          <w:rFonts w:ascii="Palatino Linotype" w:hAnsi="Palatino Linotype" w:cs="Arial"/>
          <w:b/>
          <w:sz w:val="20"/>
          <w:szCs w:val="20"/>
        </w:rPr>
        <w:t>Residence</w:t>
      </w:r>
      <w:proofErr w:type="spellEnd"/>
      <w:r w:rsidRPr="00B6156E">
        <w:rPr>
          <w:rFonts w:ascii="Palatino Linotype" w:hAnsi="Palatino Linotype" w:cs="Arial"/>
          <w:b/>
          <w:sz w:val="20"/>
          <w:szCs w:val="20"/>
        </w:rPr>
        <w:t xml:space="preserve"> Hotel.</w:t>
      </w:r>
      <w:r w:rsidRPr="00B6156E">
        <w:rPr>
          <w:rFonts w:ascii="Palatino Linotype" w:hAnsi="Palatino Linotype" w:cs="Arial"/>
          <w:sz w:val="20"/>
          <w:szCs w:val="20"/>
        </w:rPr>
        <w:t xml:space="preserve"> </w:t>
      </w:r>
      <w:r w:rsidRPr="00B6156E">
        <w:rPr>
          <w:rFonts w:ascii="Palatino Linotype" w:hAnsi="Palatino Linotype" w:cs="Arial"/>
          <w:sz w:val="20"/>
          <w:szCs w:val="20"/>
        </w:rPr>
        <w:br/>
        <w:t xml:space="preserve">Advogada </w:t>
      </w:r>
      <w:r w:rsidRPr="00B6156E">
        <w:rPr>
          <w:rFonts w:ascii="Palatino Linotype" w:hAnsi="Palatino Linotype" w:cs="Arial"/>
          <w:sz w:val="20"/>
          <w:szCs w:val="20"/>
        </w:rPr>
        <w:tab/>
        <w:t xml:space="preserve">: Adriane </w:t>
      </w:r>
      <w:proofErr w:type="spellStart"/>
      <w:r w:rsidRPr="00B6156E">
        <w:rPr>
          <w:rFonts w:ascii="Palatino Linotype" w:hAnsi="Palatino Linotype" w:cs="Arial"/>
          <w:sz w:val="20"/>
          <w:szCs w:val="20"/>
        </w:rPr>
        <w:t>Cristine</w:t>
      </w:r>
      <w:proofErr w:type="spellEnd"/>
      <w:r w:rsidRPr="00B6156E">
        <w:rPr>
          <w:rFonts w:ascii="Palatino Linotype" w:hAnsi="Palatino Linotype" w:cs="Arial"/>
          <w:sz w:val="20"/>
          <w:szCs w:val="20"/>
        </w:rPr>
        <w:t xml:space="preserve"> Cabral Magalhães (5373/AM). </w:t>
      </w:r>
      <w:r w:rsidRPr="00B6156E">
        <w:rPr>
          <w:rFonts w:ascii="Palatino Linotype" w:hAnsi="Palatino Linotype" w:cs="Arial"/>
          <w:sz w:val="20"/>
          <w:szCs w:val="20"/>
        </w:rPr>
        <w:br/>
      </w:r>
      <w:r w:rsidRPr="00B6156E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B6156E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B6156E">
        <w:rPr>
          <w:rFonts w:ascii="Palatino Linotype" w:hAnsi="Palatino Linotype" w:cs="Arial"/>
          <w:b/>
          <w:sz w:val="20"/>
          <w:szCs w:val="20"/>
        </w:rPr>
        <w:t xml:space="preserve"> Cícero Brasiliano de Moraes. </w:t>
      </w:r>
      <w:r w:rsidRPr="00B6156E">
        <w:rPr>
          <w:rFonts w:ascii="Palatino Linotype" w:hAnsi="Palatino Linotype" w:cs="Arial"/>
          <w:b/>
          <w:sz w:val="20"/>
          <w:szCs w:val="20"/>
        </w:rPr>
        <w:br/>
      </w:r>
      <w:r w:rsidRPr="00B6156E">
        <w:rPr>
          <w:rFonts w:ascii="Palatino Linotype" w:hAnsi="Palatino Linotype" w:cs="Arial"/>
          <w:sz w:val="20"/>
          <w:szCs w:val="20"/>
        </w:rPr>
        <w:t xml:space="preserve">Advogado </w:t>
      </w:r>
      <w:r w:rsidRPr="00B6156E">
        <w:rPr>
          <w:rFonts w:ascii="Palatino Linotype" w:hAnsi="Palatino Linotype" w:cs="Arial"/>
          <w:sz w:val="20"/>
          <w:szCs w:val="20"/>
        </w:rPr>
        <w:tab/>
        <w:t>: Luiz Fernando Mafra Negreiros (5641/AM)</w:t>
      </w:r>
    </w:p>
    <w:p w:rsidR="00EA2EFD" w:rsidRPr="005305A6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5305A6">
        <w:rPr>
          <w:rFonts w:ascii="Palatino Linotype" w:hAnsi="Palatino Linotype" w:cs="Arial"/>
          <w:bCs/>
          <w:sz w:val="20"/>
          <w:szCs w:val="20"/>
        </w:rPr>
        <w:t>Presidente</w:t>
      </w:r>
      <w:r w:rsidRPr="005305A6">
        <w:rPr>
          <w:rFonts w:ascii="Palatino Linotype" w:hAnsi="Palatino Linotype" w:cs="Arial"/>
          <w:sz w:val="20"/>
          <w:szCs w:val="20"/>
        </w:rPr>
        <w:t>:</w:t>
      </w:r>
      <w:r w:rsidRPr="005305A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5305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5305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305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305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5305A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5305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305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305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5305A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5305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305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305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2E1113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="002E1113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EA2EFD" w:rsidRPr="005305A6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5305A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5305A6">
        <w:rPr>
          <w:rFonts w:ascii="Palatino Linotype" w:hAnsi="Palatino Linotype" w:cs="Arial"/>
          <w:b/>
          <w:sz w:val="20"/>
          <w:szCs w:val="20"/>
        </w:rPr>
        <w:t>:</w:t>
      </w:r>
      <w:r w:rsidRPr="005305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5305A6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5305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5305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5305A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5305A6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5305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5305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5305A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5305A6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5305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5305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5305A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5305A6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5305A6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5305A6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5305A6">
        <w:rPr>
          <w:rFonts w:ascii="Palatino Linotype" w:hAnsi="Palatino Linotype" w:cs="Arial"/>
          <w:sz w:val="20"/>
          <w:szCs w:val="20"/>
        </w:rPr>
        <w:t>:</w:t>
      </w:r>
      <w:r w:rsidRPr="005305A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5305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5305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305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305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5305A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5305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305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305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5305A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5305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305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305A6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D10543" w:rsidRDefault="00EA2EFD" w:rsidP="00D10543">
      <w:pPr>
        <w:widowControl w:val="0"/>
        <w:pBdr>
          <w:bottom w:val="single" w:sz="6" w:space="0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5305A6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5305A6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5305A6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5305A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5305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5305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5305A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5305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305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305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5305A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5305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305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305A6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Elci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A8666C" w:rsidRDefault="00A8666C" w:rsidP="00D10543">
      <w:pPr>
        <w:widowControl w:val="0"/>
        <w:pBdr>
          <w:bottom w:val="single" w:sz="6" w:space="0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D10543" w:rsidRDefault="00D10543" w:rsidP="00D10543">
      <w:pPr>
        <w:widowControl w:val="0"/>
        <w:pBdr>
          <w:bottom w:val="single" w:sz="6" w:space="0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D10543" w:rsidRDefault="00D10543" w:rsidP="00D10543">
      <w:pPr>
        <w:widowControl w:val="0"/>
        <w:pBdr>
          <w:bottom w:val="single" w:sz="6" w:space="0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="001C5048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="001C5048"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EA2EFD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C40CE">
        <w:rPr>
          <w:rFonts w:ascii="Palatino Linotype" w:hAnsi="Palatino Linotype" w:cs="Arial"/>
          <w:sz w:val="16"/>
          <w:szCs w:val="16"/>
        </w:rPr>
        <w:t>*Sustentação Oral:</w:t>
      </w:r>
      <w:proofErr w:type="gramStart"/>
      <w:r w:rsidRPr="006C40CE">
        <w:rPr>
          <w:rFonts w:ascii="Palatino Linotype" w:hAnsi="Palatino Linotype" w:cs="Arial"/>
          <w:sz w:val="16"/>
          <w:szCs w:val="16"/>
        </w:rPr>
        <w:t xml:space="preserve">  </w:t>
      </w:r>
      <w:proofErr w:type="gramEnd"/>
      <w:r w:rsidRPr="006C40CE">
        <w:rPr>
          <w:rFonts w:ascii="Palatino Linotype" w:hAnsi="Palatino Linotype" w:cs="Arial"/>
          <w:sz w:val="16"/>
          <w:szCs w:val="16"/>
        </w:rPr>
        <w:t>A</w:t>
      </w:r>
      <w:r>
        <w:rPr>
          <w:rFonts w:ascii="Palatino Linotype" w:hAnsi="Palatino Linotype" w:cs="Arial"/>
          <w:sz w:val="16"/>
          <w:szCs w:val="16"/>
        </w:rPr>
        <w:t>pelado (realizada)</w:t>
      </w: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EA2EFD" w:rsidRPr="00334E25" w:rsidRDefault="00EA2EFD" w:rsidP="00EA2EF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360"/>
        <w:rPr>
          <w:rFonts w:ascii="Palatino Linotype" w:hAnsi="Palatino Linotype" w:cs="Arial"/>
          <w:b/>
          <w:bCs/>
          <w:sz w:val="20"/>
          <w:szCs w:val="20"/>
        </w:rPr>
      </w:pPr>
      <w:r w:rsidRPr="00334E25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334E25">
        <w:rPr>
          <w:rFonts w:ascii="Palatino Linotype" w:hAnsi="Palatino Linotype" w:cs="Arial"/>
          <w:b/>
          <w:bCs/>
          <w:sz w:val="20"/>
          <w:szCs w:val="20"/>
        </w:rPr>
        <w:t xml:space="preserve">0617484-37.2013.8.04.0001 </w:t>
      </w:r>
      <w:r>
        <w:rPr>
          <w:rFonts w:ascii="Palatino Linotype" w:hAnsi="Palatino Linotype" w:cs="Arial"/>
          <w:b/>
          <w:bCs/>
          <w:sz w:val="20"/>
          <w:szCs w:val="20"/>
        </w:rPr>
        <w:t>(Adiado: 18.11)</w:t>
      </w:r>
      <w:proofErr w:type="gramStart"/>
      <w:r w:rsidRPr="00334E25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p w:rsidR="00EA2EFD" w:rsidRPr="00334E25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334E25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334E25">
        <w:rPr>
          <w:rFonts w:ascii="Palatino Linotype" w:hAnsi="Palatino Linotype" w:cs="Arial"/>
          <w:sz w:val="20"/>
          <w:szCs w:val="20"/>
        </w:rPr>
        <w:t>: 4ª Vara Cível e de Acidentes de Trabalho</w:t>
      </w:r>
    </w:p>
    <w:p w:rsidR="00EA2EFD" w:rsidRPr="00334E25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334E25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334E25">
        <w:rPr>
          <w:rFonts w:ascii="Palatino Linotype" w:hAnsi="Palatino Linotype" w:cs="Arial"/>
          <w:sz w:val="20"/>
          <w:szCs w:val="20"/>
        </w:rPr>
        <w:t xml:space="preserve">r: </w:t>
      </w:r>
      <w:r>
        <w:rPr>
          <w:rFonts w:ascii="Palatino Linotype" w:hAnsi="Palatino Linotype" w:cs="Arial"/>
          <w:sz w:val="20"/>
          <w:szCs w:val="20"/>
        </w:rPr>
        <w:t>Lidia de Abreu Carvalho</w:t>
      </w:r>
    </w:p>
    <w:p w:rsidR="002E1113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proofErr w:type="gramStart"/>
      <w:r w:rsidRPr="005B694F">
        <w:rPr>
          <w:rFonts w:ascii="Palatino Linotype" w:hAnsi="Palatino Linotype" w:cs="Arial"/>
          <w:b/>
          <w:sz w:val="20"/>
          <w:szCs w:val="20"/>
        </w:rPr>
        <w:t>Apelante</w:t>
      </w:r>
      <w:r>
        <w:rPr>
          <w:rFonts w:ascii="Palatino Linotype" w:hAnsi="Palatino Linotype" w:cs="Arial"/>
          <w:b/>
          <w:sz w:val="20"/>
          <w:szCs w:val="20"/>
        </w:rPr>
        <w:t>s</w:t>
      </w:r>
      <w:r w:rsidRPr="005B694F">
        <w:rPr>
          <w:rFonts w:ascii="Palatino Linotype" w:hAnsi="Palatino Linotype" w:cs="Arial"/>
          <w:b/>
          <w:sz w:val="20"/>
          <w:szCs w:val="20"/>
        </w:rPr>
        <w:t xml:space="preserve">       :</w:t>
      </w:r>
      <w:proofErr w:type="gramEnd"/>
      <w:r w:rsidRPr="005B694F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5B694F">
        <w:rPr>
          <w:rFonts w:ascii="Palatino Linotype" w:hAnsi="Palatino Linotype" w:cs="Arial"/>
          <w:b/>
          <w:sz w:val="20"/>
          <w:szCs w:val="20"/>
        </w:rPr>
        <w:t>Alcineia</w:t>
      </w:r>
      <w:proofErr w:type="spellEnd"/>
      <w:r w:rsidRPr="005B694F">
        <w:rPr>
          <w:rFonts w:ascii="Palatino Linotype" w:hAnsi="Palatino Linotype" w:cs="Arial"/>
          <w:b/>
          <w:sz w:val="20"/>
          <w:szCs w:val="20"/>
        </w:rPr>
        <w:t xml:space="preserve"> Carioca de Souza</w:t>
      </w:r>
      <w:r>
        <w:rPr>
          <w:rFonts w:ascii="Palatino Linotype" w:hAnsi="Palatino Linotype" w:cs="Arial"/>
          <w:b/>
          <w:sz w:val="20"/>
          <w:szCs w:val="20"/>
        </w:rPr>
        <w:t xml:space="preserve"> e </w:t>
      </w:r>
      <w:proofErr w:type="spellStart"/>
      <w:r w:rsidRPr="005B694F">
        <w:rPr>
          <w:rFonts w:ascii="Palatino Linotype" w:hAnsi="Palatino Linotype" w:cs="Arial"/>
          <w:b/>
          <w:sz w:val="20"/>
          <w:szCs w:val="20"/>
        </w:rPr>
        <w:t>Rodoval</w:t>
      </w:r>
      <w:proofErr w:type="spellEnd"/>
      <w:r w:rsidRPr="005B694F">
        <w:rPr>
          <w:rFonts w:ascii="Palatino Linotype" w:hAnsi="Palatino Linotype" w:cs="Arial"/>
          <w:b/>
          <w:sz w:val="20"/>
          <w:szCs w:val="20"/>
        </w:rPr>
        <w:t xml:space="preserve"> dos Santos </w:t>
      </w:r>
      <w:proofErr w:type="spellStart"/>
      <w:r w:rsidRPr="005B694F">
        <w:rPr>
          <w:rFonts w:ascii="Palatino Linotype" w:hAnsi="Palatino Linotype" w:cs="Arial"/>
          <w:b/>
          <w:sz w:val="20"/>
          <w:szCs w:val="20"/>
        </w:rPr>
        <w:t>Rosario</w:t>
      </w:r>
      <w:proofErr w:type="spellEnd"/>
      <w:r w:rsidRPr="005B694F">
        <w:rPr>
          <w:rFonts w:ascii="Palatino Linotype" w:hAnsi="Palatino Linotype" w:cs="Arial"/>
          <w:b/>
          <w:sz w:val="20"/>
          <w:szCs w:val="20"/>
        </w:rPr>
        <w:t>.</w:t>
      </w:r>
      <w:r w:rsidRPr="00334E25">
        <w:rPr>
          <w:rFonts w:ascii="Palatino Linotype" w:hAnsi="Palatino Linotype" w:cs="Arial"/>
          <w:sz w:val="20"/>
          <w:szCs w:val="20"/>
        </w:rPr>
        <w:t xml:space="preserve"> </w:t>
      </w:r>
      <w:r w:rsidRPr="00334E25">
        <w:rPr>
          <w:rFonts w:ascii="Palatino Linotype" w:hAnsi="Palatino Linotype" w:cs="Arial"/>
          <w:sz w:val="20"/>
          <w:szCs w:val="20"/>
        </w:rPr>
        <w:br/>
        <w:t xml:space="preserve">Advogado       </w:t>
      </w:r>
      <w:r w:rsidRPr="00334E25">
        <w:rPr>
          <w:rFonts w:ascii="Palatino Linotype" w:hAnsi="Palatino Linotype" w:cs="Arial"/>
          <w:sz w:val="20"/>
          <w:szCs w:val="20"/>
        </w:rPr>
        <w:tab/>
        <w:t xml:space="preserve">: Cléa </w:t>
      </w:r>
      <w:proofErr w:type="spellStart"/>
      <w:r w:rsidRPr="00334E25">
        <w:rPr>
          <w:rFonts w:ascii="Palatino Linotype" w:hAnsi="Palatino Linotype" w:cs="Arial"/>
          <w:sz w:val="20"/>
          <w:szCs w:val="20"/>
        </w:rPr>
        <w:t>Lusia</w:t>
      </w:r>
      <w:proofErr w:type="spellEnd"/>
      <w:r w:rsidRPr="00334E25">
        <w:rPr>
          <w:rFonts w:ascii="Palatino Linotype" w:hAnsi="Palatino Linotype" w:cs="Arial"/>
          <w:sz w:val="20"/>
          <w:szCs w:val="20"/>
        </w:rPr>
        <w:t xml:space="preserve"> Ribeiro Braga Monteiro (7019/AM). </w:t>
      </w:r>
      <w:r w:rsidRPr="00334E25">
        <w:rPr>
          <w:rFonts w:ascii="Palatino Linotype" w:hAnsi="Palatino Linotype" w:cs="Arial"/>
          <w:sz w:val="20"/>
          <w:szCs w:val="20"/>
        </w:rPr>
        <w:br/>
      </w:r>
      <w:proofErr w:type="gramStart"/>
      <w:r w:rsidRPr="005B694F">
        <w:rPr>
          <w:rFonts w:ascii="Palatino Linotype" w:hAnsi="Palatino Linotype" w:cs="Arial"/>
          <w:b/>
          <w:sz w:val="20"/>
          <w:szCs w:val="20"/>
        </w:rPr>
        <w:t>Apelado        :</w:t>
      </w:r>
      <w:proofErr w:type="gramEnd"/>
      <w:r w:rsidRPr="005B694F">
        <w:rPr>
          <w:rFonts w:ascii="Palatino Linotype" w:hAnsi="Palatino Linotype" w:cs="Arial"/>
          <w:b/>
          <w:sz w:val="20"/>
          <w:szCs w:val="20"/>
        </w:rPr>
        <w:t xml:space="preserve"> Unimed de Manaus Cooperativa de Trabalho Médico Ltda.. </w:t>
      </w:r>
      <w:r w:rsidRPr="005B694F">
        <w:rPr>
          <w:rFonts w:ascii="Palatino Linotype" w:hAnsi="Palatino Linotype" w:cs="Arial"/>
          <w:b/>
          <w:sz w:val="20"/>
          <w:szCs w:val="20"/>
        </w:rPr>
        <w:br/>
      </w:r>
      <w:r w:rsidRPr="00334E25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334E25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334E25">
        <w:rPr>
          <w:rFonts w:ascii="Palatino Linotype" w:hAnsi="Palatino Linotype" w:cs="Arial"/>
          <w:sz w:val="20"/>
          <w:szCs w:val="20"/>
        </w:rPr>
        <w:t>Keyth</w:t>
      </w:r>
      <w:proofErr w:type="spellEnd"/>
      <w:r w:rsidRPr="00334E25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334E25">
        <w:rPr>
          <w:rFonts w:ascii="Palatino Linotype" w:hAnsi="Palatino Linotype" w:cs="Arial"/>
          <w:sz w:val="20"/>
          <w:szCs w:val="20"/>
        </w:rPr>
        <w:t>Yara</w:t>
      </w:r>
      <w:proofErr w:type="spellEnd"/>
      <w:r w:rsidRPr="00334E25">
        <w:rPr>
          <w:rFonts w:ascii="Palatino Linotype" w:hAnsi="Palatino Linotype" w:cs="Arial"/>
          <w:sz w:val="20"/>
          <w:szCs w:val="20"/>
        </w:rPr>
        <w:t xml:space="preserve"> Pontes Pina (3467/AM). </w:t>
      </w:r>
      <w:r w:rsidRPr="00334E25">
        <w:rPr>
          <w:rFonts w:ascii="Palatino Linotype" w:hAnsi="Palatino Linotype" w:cs="Arial"/>
          <w:sz w:val="20"/>
          <w:szCs w:val="20"/>
        </w:rPr>
        <w:br/>
      </w:r>
      <w:r w:rsidRPr="002E1113">
        <w:rPr>
          <w:rFonts w:ascii="Palatino Linotype" w:hAnsi="Palatino Linotype" w:cs="Arial"/>
          <w:bCs/>
          <w:sz w:val="20"/>
          <w:szCs w:val="20"/>
        </w:rPr>
        <w:t>Presidente</w:t>
      </w:r>
      <w:r w:rsidR="002E1113" w:rsidRPr="002E1113">
        <w:rPr>
          <w:rFonts w:ascii="Palatino Linotype" w:hAnsi="Palatino Linotype" w:cs="Arial"/>
          <w:bCs/>
          <w:sz w:val="20"/>
          <w:szCs w:val="20"/>
        </w:rPr>
        <w:t>:</w:t>
      </w:r>
      <w:r w:rsidR="002E1113" w:rsidRPr="002E1113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="002E1113" w:rsidRPr="00AA3424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2E1113" w:rsidRPr="00AA342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2E1113" w:rsidRPr="00AA342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2E1113" w:rsidRPr="00AA342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2E1113" w:rsidRPr="00AA3424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2E1113" w:rsidRPr="00AA342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2E1113" w:rsidRPr="00AA342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2E1113" w:rsidRPr="00AA342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2E1113" w:rsidRPr="00AA342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2E1113" w:rsidRPr="00AA342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2E1113" w:rsidRPr="00AA342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2E1113" w:rsidRPr="00AA342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2E1113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="002E1113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EA2EFD" w:rsidRPr="00AA3424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AA3424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AA3424">
        <w:rPr>
          <w:rFonts w:ascii="Palatino Linotype" w:hAnsi="Palatino Linotype" w:cs="Arial"/>
          <w:b/>
          <w:sz w:val="20"/>
          <w:szCs w:val="20"/>
        </w:rPr>
        <w:t>:</w:t>
      </w:r>
      <w:r w:rsidRPr="00AA3424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AA3424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AA342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AA342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AA342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AA3424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AA342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AA342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AA342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AA3424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AA342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AA342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AA342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AA3424">
        <w:rPr>
          <w:rFonts w:ascii="Palatino Linotype" w:hAnsi="Palatino Linotype" w:cs="Arial"/>
          <w:b/>
          <w:color w:val="000000"/>
          <w:sz w:val="20"/>
          <w:szCs w:val="20"/>
        </w:rPr>
        <w:t>Délcio</w:t>
      </w:r>
      <w:proofErr w:type="spellEnd"/>
      <w:r w:rsidRPr="00AA3424">
        <w:rPr>
          <w:rFonts w:ascii="Palatino Linotype" w:hAnsi="Palatino Linotype" w:cs="Arial"/>
          <w:b/>
          <w:color w:val="000000"/>
          <w:sz w:val="20"/>
          <w:szCs w:val="20"/>
        </w:rPr>
        <w:t xml:space="preserve"> Luís Santos</w:t>
      </w:r>
    </w:p>
    <w:p w:rsidR="002E1113" w:rsidRPr="00AA3424" w:rsidRDefault="002E1113" w:rsidP="002E111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AA342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AA342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AA342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AA342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AA342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AA342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AA342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AA342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AA342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AA342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AA342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AA342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AA342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AA342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AA3424">
        <w:rPr>
          <w:rFonts w:ascii="Palatino Linotype" w:hAnsi="Palatino Linotype" w:cs="Arial"/>
          <w:bCs/>
          <w:sz w:val="20"/>
          <w:szCs w:val="20"/>
        </w:rPr>
        <w:t>Membro</w:t>
      </w:r>
      <w:r w:rsidRPr="00AA3424">
        <w:rPr>
          <w:rFonts w:ascii="Palatino Linotype" w:hAnsi="Palatino Linotype" w:cs="Arial"/>
          <w:sz w:val="20"/>
          <w:szCs w:val="20"/>
        </w:rPr>
        <w:t>:</w:t>
      </w:r>
      <w:r w:rsidRPr="00AA3424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AA3424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AA342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AA342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AA342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AA342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AA342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AA342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AA342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AA342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AA342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AA342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AA342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A8666C" w:rsidRDefault="00A8666C" w:rsidP="00D71D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D71D11" w:rsidRDefault="00D71D11" w:rsidP="00D71D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D71D11" w:rsidRDefault="00D71D11" w:rsidP="00D71D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EA2EFD" w:rsidRPr="00ED3AF3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>*Pedido de Sustentação Oral: Apelantes</w:t>
      </w:r>
    </w:p>
    <w:p w:rsidR="00EA2EFD" w:rsidRPr="00334E25" w:rsidRDefault="00EA2EFD" w:rsidP="00EA2EF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360"/>
        <w:rPr>
          <w:rFonts w:ascii="Palatino Linotype" w:hAnsi="Palatino Linotype" w:cs="Arial"/>
          <w:b/>
          <w:bCs/>
          <w:sz w:val="20"/>
          <w:szCs w:val="20"/>
        </w:rPr>
      </w:pPr>
      <w:r w:rsidRPr="00334E25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nº0653753-94.2021.8.04.0001 (Pedido de Vista: Des. Socorro Guedes</w:t>
      </w:r>
      <w:proofErr w:type="gramStart"/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End"/>
      <w:r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Pr="00334E25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p w:rsidR="00EA2EFD" w:rsidRPr="00334E25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334E25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334E25">
        <w:rPr>
          <w:rFonts w:ascii="Palatino Linotype" w:hAnsi="Palatino Linotype" w:cs="Arial"/>
          <w:sz w:val="20"/>
          <w:szCs w:val="20"/>
        </w:rPr>
        <w:t>: 7ª Vara Cível e de Acidentes de Trabalho</w:t>
      </w:r>
    </w:p>
    <w:p w:rsidR="00EA2EFD" w:rsidRPr="00334E25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334E25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334E25">
        <w:rPr>
          <w:rFonts w:ascii="Palatino Linotype" w:hAnsi="Palatino Linotype" w:cs="Arial"/>
          <w:sz w:val="20"/>
          <w:szCs w:val="20"/>
        </w:rPr>
        <w:t xml:space="preserve">r: </w:t>
      </w:r>
      <w:proofErr w:type="spellStart"/>
      <w:r w:rsidRPr="00334E25">
        <w:rPr>
          <w:rFonts w:ascii="Palatino Linotype" w:hAnsi="Palatino Linotype" w:cs="Arial"/>
          <w:sz w:val="20"/>
          <w:szCs w:val="20"/>
        </w:rPr>
        <w:t>Rosselberto</w:t>
      </w:r>
      <w:proofErr w:type="spellEnd"/>
      <w:r w:rsidRPr="00334E25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334E25">
        <w:rPr>
          <w:rFonts w:ascii="Palatino Linotype" w:hAnsi="Palatino Linotype" w:cs="Arial"/>
          <w:sz w:val="20"/>
          <w:szCs w:val="20"/>
        </w:rPr>
        <w:t>Himenes</w:t>
      </w:r>
      <w:proofErr w:type="spellEnd"/>
    </w:p>
    <w:p w:rsidR="00EA2EFD" w:rsidRPr="00334E25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Start"/>
      <w:r w:rsidRPr="005B694F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5B694F">
        <w:rPr>
          <w:rFonts w:ascii="Palatino Linotype" w:hAnsi="Palatino Linotype" w:cs="Arial"/>
          <w:b/>
          <w:sz w:val="20"/>
          <w:szCs w:val="20"/>
        </w:rPr>
        <w:t xml:space="preserve"> Petrobras Distribuidora S/A. </w:t>
      </w:r>
      <w:r w:rsidRPr="005B694F">
        <w:rPr>
          <w:rFonts w:ascii="Palatino Linotype" w:hAnsi="Palatino Linotype" w:cs="Arial"/>
          <w:b/>
          <w:sz w:val="20"/>
          <w:szCs w:val="20"/>
        </w:rPr>
        <w:br/>
      </w:r>
      <w:r w:rsidRPr="00334E25">
        <w:rPr>
          <w:rFonts w:ascii="Palatino Linotype" w:hAnsi="Palatino Linotype" w:cs="Arial"/>
          <w:sz w:val="20"/>
          <w:szCs w:val="20"/>
        </w:rPr>
        <w:t xml:space="preserve">Advogado </w:t>
      </w:r>
      <w:r w:rsidRPr="00334E25">
        <w:rPr>
          <w:rFonts w:ascii="Palatino Linotype" w:hAnsi="Palatino Linotype" w:cs="Arial"/>
          <w:sz w:val="20"/>
          <w:szCs w:val="20"/>
        </w:rPr>
        <w:tab/>
        <w:t xml:space="preserve">: Leonardo Mendes Cruz (401518/SP). </w:t>
      </w:r>
      <w:r w:rsidRPr="00334E25">
        <w:rPr>
          <w:rFonts w:ascii="Palatino Linotype" w:hAnsi="Palatino Linotype" w:cs="Arial"/>
          <w:sz w:val="20"/>
          <w:szCs w:val="20"/>
        </w:rPr>
        <w:br/>
      </w:r>
      <w:r w:rsidRPr="005B694F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5B694F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5B694F">
        <w:rPr>
          <w:rFonts w:ascii="Palatino Linotype" w:hAnsi="Palatino Linotype" w:cs="Arial"/>
          <w:b/>
          <w:sz w:val="20"/>
          <w:szCs w:val="20"/>
        </w:rPr>
        <w:t xml:space="preserve"> Vitória Régia Comércio de Petr</w:t>
      </w:r>
      <w:r>
        <w:rPr>
          <w:rFonts w:ascii="Palatino Linotype" w:hAnsi="Palatino Linotype" w:cs="Arial"/>
          <w:b/>
          <w:sz w:val="20"/>
          <w:szCs w:val="20"/>
        </w:rPr>
        <w:t>ó</w:t>
      </w:r>
      <w:r w:rsidRPr="005B694F">
        <w:rPr>
          <w:rFonts w:ascii="Palatino Linotype" w:hAnsi="Palatino Linotype" w:cs="Arial"/>
          <w:b/>
          <w:sz w:val="20"/>
          <w:szCs w:val="20"/>
        </w:rPr>
        <w:t xml:space="preserve">leo Ltda. - Me. </w:t>
      </w:r>
      <w:r w:rsidRPr="005B694F">
        <w:rPr>
          <w:rFonts w:ascii="Palatino Linotype" w:hAnsi="Palatino Linotype" w:cs="Arial"/>
          <w:b/>
          <w:sz w:val="20"/>
          <w:szCs w:val="20"/>
        </w:rPr>
        <w:br/>
      </w:r>
      <w:r w:rsidRPr="00334E25">
        <w:rPr>
          <w:rFonts w:ascii="Palatino Linotype" w:hAnsi="Palatino Linotype" w:cs="Arial"/>
          <w:sz w:val="20"/>
          <w:szCs w:val="20"/>
        </w:rPr>
        <w:t xml:space="preserve">Advogado </w:t>
      </w:r>
      <w:r w:rsidRPr="00334E25">
        <w:rPr>
          <w:rFonts w:ascii="Palatino Linotype" w:hAnsi="Palatino Linotype" w:cs="Arial"/>
          <w:sz w:val="20"/>
          <w:szCs w:val="20"/>
        </w:rPr>
        <w:tab/>
        <w:t xml:space="preserve">: Rafael Fernando </w:t>
      </w:r>
      <w:proofErr w:type="spellStart"/>
      <w:r w:rsidRPr="00334E25">
        <w:rPr>
          <w:rFonts w:ascii="Palatino Linotype" w:hAnsi="Palatino Linotype" w:cs="Arial"/>
          <w:sz w:val="20"/>
          <w:szCs w:val="20"/>
        </w:rPr>
        <w:t>Tiesca</w:t>
      </w:r>
      <w:proofErr w:type="spellEnd"/>
      <w:r w:rsidRPr="00334E25">
        <w:rPr>
          <w:rFonts w:ascii="Palatino Linotype" w:hAnsi="Palatino Linotype" w:cs="Arial"/>
          <w:sz w:val="20"/>
          <w:szCs w:val="20"/>
        </w:rPr>
        <w:t xml:space="preserve"> Maciel (7187/AM)</w:t>
      </w:r>
    </w:p>
    <w:p w:rsidR="00EA2EFD" w:rsidRPr="005B694F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5B694F">
        <w:rPr>
          <w:rFonts w:ascii="Palatino Linotype" w:hAnsi="Palatino Linotype" w:cs="Arial"/>
          <w:bCs/>
          <w:sz w:val="20"/>
          <w:szCs w:val="20"/>
        </w:rPr>
        <w:t>Presidente</w:t>
      </w:r>
      <w:r w:rsidRPr="005B694F">
        <w:rPr>
          <w:rFonts w:ascii="Palatino Linotype" w:hAnsi="Palatino Linotype" w:cs="Arial"/>
          <w:sz w:val="20"/>
          <w:szCs w:val="20"/>
        </w:rPr>
        <w:t>:</w:t>
      </w:r>
      <w:r w:rsidRPr="005B694F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5B694F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5B694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B694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B694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5B694F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5B694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B694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B694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5B694F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5B694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B694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B694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2E1113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="002E1113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EA2EFD" w:rsidRPr="005B694F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5B694F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5B694F">
        <w:rPr>
          <w:rFonts w:ascii="Palatino Linotype" w:hAnsi="Palatino Linotype" w:cs="Arial"/>
          <w:b/>
          <w:sz w:val="20"/>
          <w:szCs w:val="20"/>
        </w:rPr>
        <w:t>:</w:t>
      </w:r>
      <w:r w:rsidRPr="005B694F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5B694F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5B694F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5B694F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5B694F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5B694F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5B694F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5B694F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5B694F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5B694F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5B694F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5B694F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5B694F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5B694F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5B694F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5B694F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</w:p>
    <w:p w:rsidR="00EA2EFD" w:rsidRPr="005B694F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5B694F">
        <w:rPr>
          <w:rFonts w:ascii="Palatino Linotype" w:hAnsi="Palatino Linotype" w:cs="Arial"/>
          <w:sz w:val="20"/>
          <w:szCs w:val="20"/>
        </w:rPr>
        <w:t>:</w:t>
      </w:r>
      <w:r w:rsidRPr="005B694F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5B694F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5B694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B694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B694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5B694F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5B694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B694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B694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5B694F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5B694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B694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B694F">
        <w:rPr>
          <w:rFonts w:ascii="Palatino Linotype" w:hAnsi="Palatino Linotype" w:cs="Arial"/>
          <w:color w:val="000000"/>
          <w:sz w:val="20"/>
          <w:szCs w:val="20"/>
        </w:rPr>
        <w:t>. Maria do Perpétuo Socorro Guedes Moura</w:t>
      </w:r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5B694F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5B694F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5B694F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5B694F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5B694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5B694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5B694F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5B694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B694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B694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5B694F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5B694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B694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B694F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5B694F">
        <w:rPr>
          <w:rFonts w:ascii="Palatino Linotype" w:hAnsi="Palatino Linotype" w:cs="Arial"/>
          <w:color w:val="000000"/>
          <w:sz w:val="20"/>
          <w:szCs w:val="20"/>
        </w:rPr>
        <w:t xml:space="preserve">Cezar Luiz </w:t>
      </w:r>
      <w:proofErr w:type="spellStart"/>
      <w:r w:rsidRPr="005B694F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A8666C" w:rsidRDefault="00A8666C" w:rsidP="00D71D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D71D11" w:rsidRDefault="00D71D11" w:rsidP="00D71D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D71D11" w:rsidRDefault="00D71D11" w:rsidP="00D71D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EA2EFD" w:rsidRPr="00ED3AF3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>*Sustentação Oral: Apelante (realizada)</w:t>
      </w:r>
    </w:p>
    <w:p w:rsidR="00EA2EFD" w:rsidRPr="000A20CE" w:rsidRDefault="00EA2EFD" w:rsidP="00EA2EF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bCs/>
          <w:sz w:val="20"/>
          <w:szCs w:val="20"/>
        </w:rPr>
      </w:pPr>
      <w:r w:rsidRPr="000A20CE">
        <w:rPr>
          <w:rFonts w:ascii="Palatino Linotype" w:hAnsi="Palatino Linotype" w:cs="Arial"/>
          <w:b/>
          <w:bCs/>
          <w:sz w:val="20"/>
          <w:szCs w:val="20"/>
        </w:rPr>
        <w:t>Agravo de Instrumento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0A20CE">
        <w:rPr>
          <w:rFonts w:ascii="Palatino Linotype" w:hAnsi="Palatino Linotype" w:cs="Arial"/>
          <w:b/>
          <w:bCs/>
          <w:sz w:val="20"/>
          <w:szCs w:val="20"/>
        </w:rPr>
        <w:t xml:space="preserve">4000793-43.2024.8.04.0000 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(Pedido de Vista: Des.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 xml:space="preserve"> Santos</w:t>
      </w:r>
      <w:proofErr w:type="gramStart"/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End"/>
      <w:r w:rsidRPr="000A20CE">
        <w:rPr>
          <w:rFonts w:ascii="Palatino Linotype" w:hAnsi="Palatino Linotype" w:cs="Arial"/>
          <w:b/>
          <w:bCs/>
          <w:sz w:val="20"/>
          <w:szCs w:val="20"/>
        </w:rPr>
        <w:t xml:space="preserve">   </w:t>
      </w:r>
    </w:p>
    <w:p w:rsidR="00EA2EFD" w:rsidRPr="000A20CE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A20CE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0A20CE">
        <w:rPr>
          <w:rFonts w:ascii="Palatino Linotype" w:hAnsi="Palatino Linotype" w:cs="Arial"/>
          <w:sz w:val="20"/>
          <w:szCs w:val="20"/>
        </w:rPr>
        <w:t>: 3ª Vara Cível e de Acidentes de Trabalho</w:t>
      </w:r>
    </w:p>
    <w:p w:rsidR="00EA2EFD" w:rsidRPr="000A20CE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A20CE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0A20CE">
        <w:rPr>
          <w:rFonts w:ascii="Palatino Linotype" w:hAnsi="Palatino Linotype" w:cs="Arial"/>
          <w:sz w:val="20"/>
          <w:szCs w:val="20"/>
        </w:rPr>
        <w:t>r: Manuel Amaro Lima</w:t>
      </w:r>
    </w:p>
    <w:p w:rsidR="00EA2EFD" w:rsidRPr="000A20CE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proofErr w:type="gramStart"/>
      <w:r w:rsidRPr="000A20CE">
        <w:rPr>
          <w:rFonts w:ascii="Palatino Linotype" w:hAnsi="Palatino Linotype" w:cs="Arial"/>
          <w:b/>
          <w:sz w:val="20"/>
          <w:szCs w:val="20"/>
        </w:rPr>
        <w:t>Agravante :</w:t>
      </w:r>
      <w:proofErr w:type="gramEnd"/>
      <w:r w:rsidRPr="000A20CE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0A20CE">
        <w:rPr>
          <w:rFonts w:ascii="Palatino Linotype" w:hAnsi="Palatino Linotype" w:cs="Arial"/>
          <w:b/>
          <w:sz w:val="20"/>
          <w:szCs w:val="20"/>
        </w:rPr>
        <w:t>Map</w:t>
      </w:r>
      <w:proofErr w:type="spellEnd"/>
      <w:r w:rsidRPr="000A20CE">
        <w:rPr>
          <w:rFonts w:ascii="Palatino Linotype" w:hAnsi="Palatino Linotype" w:cs="Arial"/>
          <w:b/>
          <w:sz w:val="20"/>
          <w:szCs w:val="20"/>
        </w:rPr>
        <w:t xml:space="preserve"> Linhas Aéreas S/A. </w:t>
      </w:r>
      <w:r w:rsidRPr="000A20CE">
        <w:rPr>
          <w:rFonts w:ascii="Palatino Linotype" w:hAnsi="Palatino Linotype" w:cs="Arial"/>
          <w:b/>
          <w:sz w:val="20"/>
          <w:szCs w:val="20"/>
        </w:rPr>
        <w:br/>
      </w:r>
      <w:r w:rsidRPr="000A20CE">
        <w:rPr>
          <w:rFonts w:ascii="Palatino Linotype" w:hAnsi="Palatino Linotype" w:cs="Arial"/>
          <w:sz w:val="20"/>
          <w:szCs w:val="20"/>
        </w:rPr>
        <w:t xml:space="preserve">Advogado  </w:t>
      </w:r>
      <w:r w:rsidRPr="000A20CE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0A20CE">
        <w:rPr>
          <w:rFonts w:ascii="Palatino Linotype" w:hAnsi="Palatino Linotype" w:cs="Arial"/>
          <w:sz w:val="20"/>
          <w:szCs w:val="20"/>
        </w:rPr>
        <w:t>Jonny</w:t>
      </w:r>
      <w:proofErr w:type="spellEnd"/>
      <w:r w:rsidRPr="000A20CE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0A20CE">
        <w:rPr>
          <w:rFonts w:ascii="Palatino Linotype" w:hAnsi="Palatino Linotype" w:cs="Arial"/>
          <w:sz w:val="20"/>
          <w:szCs w:val="20"/>
        </w:rPr>
        <w:t>Cleuter</w:t>
      </w:r>
      <w:proofErr w:type="spellEnd"/>
      <w:r w:rsidRPr="000A20CE">
        <w:rPr>
          <w:rFonts w:ascii="Palatino Linotype" w:hAnsi="Palatino Linotype" w:cs="Arial"/>
          <w:sz w:val="20"/>
          <w:szCs w:val="20"/>
        </w:rPr>
        <w:t xml:space="preserve"> Simões Mendonça (8340/AM). </w:t>
      </w:r>
      <w:r w:rsidRPr="000A20CE">
        <w:rPr>
          <w:rFonts w:ascii="Palatino Linotype" w:hAnsi="Palatino Linotype" w:cs="Arial"/>
          <w:sz w:val="20"/>
          <w:szCs w:val="20"/>
        </w:rPr>
        <w:br/>
      </w:r>
      <w:r w:rsidRPr="000A20CE">
        <w:rPr>
          <w:rFonts w:ascii="Palatino Linotype" w:hAnsi="Palatino Linotype" w:cs="Arial"/>
          <w:b/>
          <w:sz w:val="20"/>
          <w:szCs w:val="20"/>
        </w:rPr>
        <w:t>Agravados</w:t>
      </w:r>
      <w:proofErr w:type="gramStart"/>
      <w:r w:rsidRPr="000A20CE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0A20CE">
        <w:rPr>
          <w:rFonts w:ascii="Palatino Linotype" w:hAnsi="Palatino Linotype" w:cs="Arial"/>
          <w:b/>
          <w:sz w:val="20"/>
          <w:szCs w:val="20"/>
        </w:rPr>
        <w:t xml:space="preserve"> Marcos Jose Pacheco e Sônia Maria Fernandes Pacheco. </w:t>
      </w:r>
      <w:r w:rsidRPr="000A20CE">
        <w:rPr>
          <w:rFonts w:ascii="Palatino Linotype" w:hAnsi="Palatino Linotype" w:cs="Arial"/>
          <w:b/>
          <w:sz w:val="20"/>
          <w:szCs w:val="20"/>
        </w:rPr>
        <w:br/>
      </w:r>
      <w:r w:rsidRPr="000A20CE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0A20CE">
        <w:rPr>
          <w:rFonts w:ascii="Palatino Linotype" w:hAnsi="Palatino Linotype" w:cs="Arial"/>
          <w:sz w:val="20"/>
          <w:szCs w:val="20"/>
        </w:rPr>
        <w:t xml:space="preserve">  </w:t>
      </w:r>
      <w:proofErr w:type="gramEnd"/>
      <w:r w:rsidRPr="000A20CE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0A20CE">
        <w:rPr>
          <w:rFonts w:ascii="Palatino Linotype" w:hAnsi="Palatino Linotype" w:cs="Arial"/>
          <w:sz w:val="20"/>
          <w:szCs w:val="20"/>
        </w:rPr>
        <w:t>Joab</w:t>
      </w:r>
      <w:proofErr w:type="spellEnd"/>
      <w:r w:rsidRPr="000A20CE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0A20CE">
        <w:rPr>
          <w:rFonts w:ascii="Palatino Linotype" w:hAnsi="Palatino Linotype" w:cs="Arial"/>
          <w:sz w:val="20"/>
          <w:szCs w:val="20"/>
        </w:rPr>
        <w:t>Hardman</w:t>
      </w:r>
      <w:proofErr w:type="spellEnd"/>
      <w:r w:rsidRPr="000A20CE">
        <w:rPr>
          <w:rFonts w:ascii="Palatino Linotype" w:hAnsi="Palatino Linotype" w:cs="Arial"/>
          <w:sz w:val="20"/>
          <w:szCs w:val="20"/>
        </w:rPr>
        <w:t xml:space="preserve"> Fagundes (8812/AM). </w:t>
      </w:r>
      <w:r w:rsidRPr="000A20CE">
        <w:rPr>
          <w:rFonts w:ascii="Palatino Linotype" w:hAnsi="Palatino Linotype" w:cs="Arial"/>
          <w:sz w:val="20"/>
          <w:szCs w:val="20"/>
        </w:rPr>
        <w:br/>
      </w:r>
      <w:r w:rsidRPr="000A20CE">
        <w:rPr>
          <w:rFonts w:ascii="Palatino Linotype" w:hAnsi="Palatino Linotype" w:cs="Arial"/>
          <w:bCs/>
          <w:sz w:val="20"/>
          <w:szCs w:val="20"/>
        </w:rPr>
        <w:t>Presidente</w:t>
      </w:r>
      <w:r>
        <w:rPr>
          <w:rFonts w:ascii="Palatino Linotype" w:hAnsi="Palatino Linotype" w:cs="Arial"/>
          <w:bCs/>
          <w:sz w:val="20"/>
          <w:szCs w:val="20"/>
        </w:rPr>
        <w:t>/Membro</w:t>
      </w:r>
      <w:r w:rsidRPr="000A20CE">
        <w:rPr>
          <w:rFonts w:ascii="Palatino Linotype" w:hAnsi="Palatino Linotype" w:cs="Arial"/>
          <w:sz w:val="20"/>
          <w:szCs w:val="20"/>
        </w:rPr>
        <w:t>:</w:t>
      </w:r>
      <w:r w:rsidRPr="000A20CE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0A20CE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0A20C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0A20C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0A20C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0A20CE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0A20C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0A20CE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0A20CE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</w:p>
    <w:p w:rsidR="00EA2EFD" w:rsidRPr="000A20CE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0A20CE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0A20CE">
        <w:rPr>
          <w:rFonts w:ascii="Palatino Linotype" w:hAnsi="Palatino Linotype" w:cs="Arial"/>
          <w:b/>
          <w:sz w:val="20"/>
          <w:szCs w:val="20"/>
        </w:rPr>
        <w:t>:</w:t>
      </w:r>
      <w:r w:rsidRPr="000A20CE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0A20CE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0A20C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0A20C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0A20C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0A20CE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0A20C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0A20C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0A20C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0A20CE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0A20C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0A20C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0A20C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0A20CE">
        <w:rPr>
          <w:rFonts w:ascii="Palatino Linotype" w:hAnsi="Palatino Linotype" w:cs="Arial"/>
          <w:b/>
          <w:color w:val="000000"/>
          <w:sz w:val="20"/>
          <w:szCs w:val="20"/>
        </w:rPr>
        <w:t>Elci</w:t>
      </w:r>
      <w:proofErr w:type="spellEnd"/>
      <w:r w:rsidRPr="000A20CE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EA2EFD" w:rsidRPr="000A20CE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0A20CE">
        <w:rPr>
          <w:rFonts w:ascii="Palatino Linotype" w:hAnsi="Palatino Linotype" w:cs="Arial"/>
          <w:sz w:val="20"/>
          <w:szCs w:val="20"/>
        </w:rPr>
        <w:t>:</w:t>
      </w:r>
      <w:r w:rsidRPr="000A20CE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0A20CE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0A20C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0A20C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0A20C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0A20CE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0A20C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0A20CE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0A20CE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0A20CE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0A20CE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A8666C" w:rsidRDefault="00A8666C" w:rsidP="00D71D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D71D11" w:rsidRDefault="00D71D11" w:rsidP="00D71D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D71D11" w:rsidRDefault="00D71D11" w:rsidP="00D71D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2837A7" w:rsidRPr="000A20CE" w:rsidRDefault="002837A7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EA2EFD" w:rsidRPr="000A20CE" w:rsidRDefault="00EA2EFD" w:rsidP="00EA2EF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bCs/>
          <w:sz w:val="20"/>
          <w:szCs w:val="20"/>
        </w:rPr>
      </w:pPr>
      <w:r w:rsidRPr="000A20CE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0A20CE">
        <w:rPr>
          <w:rFonts w:ascii="Palatino Linotype" w:hAnsi="Palatino Linotype" w:cs="Arial"/>
          <w:b/>
          <w:bCs/>
          <w:sz w:val="20"/>
          <w:szCs w:val="20"/>
        </w:rPr>
        <w:t xml:space="preserve">0661955-60.2021.8.04.0001 </w:t>
      </w:r>
      <w:r>
        <w:rPr>
          <w:rFonts w:ascii="Palatino Linotype" w:hAnsi="Palatino Linotype" w:cs="Arial"/>
          <w:b/>
          <w:bCs/>
          <w:sz w:val="20"/>
          <w:szCs w:val="20"/>
        </w:rPr>
        <w:t>(Suspenso a pedido do Relator)</w:t>
      </w:r>
      <w:proofErr w:type="gramStart"/>
      <w:r w:rsidRPr="000A20CE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p w:rsidR="00EA2EFD" w:rsidRPr="000A20CE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0A20CE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0A20CE">
        <w:rPr>
          <w:rFonts w:ascii="Palatino Linotype" w:hAnsi="Palatino Linotype" w:cs="Arial"/>
          <w:sz w:val="20"/>
          <w:szCs w:val="20"/>
        </w:rPr>
        <w:t>: 4ª Vara da Fazenda Pública</w:t>
      </w:r>
    </w:p>
    <w:p w:rsidR="00EA2EFD" w:rsidRPr="000A20CE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A20CE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0A20CE">
        <w:rPr>
          <w:rFonts w:ascii="Palatino Linotype" w:hAnsi="Palatino Linotype" w:cs="Arial"/>
          <w:sz w:val="20"/>
          <w:szCs w:val="20"/>
        </w:rPr>
        <w:t xml:space="preserve">r: Paulo Fernando de Britto </w:t>
      </w:r>
      <w:proofErr w:type="spellStart"/>
      <w:r w:rsidRPr="000A20CE">
        <w:rPr>
          <w:rFonts w:ascii="Palatino Linotype" w:hAnsi="Palatino Linotype" w:cs="Arial"/>
          <w:sz w:val="20"/>
          <w:szCs w:val="20"/>
        </w:rPr>
        <w:t>Feitoza</w:t>
      </w:r>
      <w:proofErr w:type="spellEnd"/>
    </w:p>
    <w:p w:rsidR="005F540B" w:rsidRPr="000A20CE" w:rsidRDefault="00EA2EFD" w:rsidP="005F540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1550F9">
        <w:rPr>
          <w:rFonts w:ascii="Palatino Linotype" w:hAnsi="Palatino Linotype" w:cs="Arial"/>
          <w:b/>
          <w:sz w:val="20"/>
          <w:szCs w:val="20"/>
        </w:rPr>
        <w:t>Apelante</w:t>
      </w:r>
      <w:proofErr w:type="gramStart"/>
      <w:r w:rsidRPr="001550F9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1550F9">
        <w:rPr>
          <w:rFonts w:ascii="Palatino Linotype" w:hAnsi="Palatino Linotype" w:cs="Arial"/>
          <w:b/>
          <w:sz w:val="20"/>
          <w:szCs w:val="20"/>
        </w:rPr>
        <w:t xml:space="preserve"> Estado do Amazonas. </w:t>
      </w:r>
      <w:r w:rsidRPr="001550F9">
        <w:rPr>
          <w:rFonts w:ascii="Palatino Linotype" w:hAnsi="Palatino Linotype" w:cs="Arial"/>
          <w:b/>
          <w:sz w:val="20"/>
          <w:szCs w:val="20"/>
        </w:rPr>
        <w:br/>
      </w:r>
      <w:r w:rsidRPr="000A20CE">
        <w:rPr>
          <w:rFonts w:ascii="Palatino Linotype" w:hAnsi="Palatino Linotype" w:cs="Arial"/>
          <w:sz w:val="20"/>
          <w:szCs w:val="20"/>
        </w:rPr>
        <w:t xml:space="preserve">Procurador </w:t>
      </w:r>
      <w:r w:rsidRPr="000A20CE">
        <w:rPr>
          <w:rFonts w:ascii="Palatino Linotype" w:hAnsi="Palatino Linotype" w:cs="Arial"/>
          <w:sz w:val="20"/>
          <w:szCs w:val="20"/>
        </w:rPr>
        <w:tab/>
        <w:t xml:space="preserve">: Carlos Alexandre </w:t>
      </w:r>
      <w:proofErr w:type="spellStart"/>
      <w:proofErr w:type="gramStart"/>
      <w:r w:rsidRPr="000A20CE">
        <w:rPr>
          <w:rFonts w:ascii="Palatino Linotype" w:hAnsi="Palatino Linotype" w:cs="Arial"/>
          <w:sz w:val="20"/>
          <w:szCs w:val="20"/>
        </w:rPr>
        <w:t>M.C.</w:t>
      </w:r>
      <w:proofErr w:type="spellEnd"/>
      <w:proofErr w:type="gramEnd"/>
      <w:r w:rsidRPr="000A20CE">
        <w:rPr>
          <w:rFonts w:ascii="Palatino Linotype" w:hAnsi="Palatino Linotype" w:cs="Arial"/>
          <w:sz w:val="20"/>
          <w:szCs w:val="20"/>
        </w:rPr>
        <w:t xml:space="preserve">M Matos (2364/AM). </w:t>
      </w:r>
      <w:r w:rsidRPr="000A20CE">
        <w:rPr>
          <w:rFonts w:ascii="Palatino Linotype" w:hAnsi="Palatino Linotype" w:cs="Arial"/>
          <w:sz w:val="20"/>
          <w:szCs w:val="20"/>
        </w:rPr>
        <w:br/>
      </w:r>
      <w:r w:rsidRPr="001550F9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1550F9">
        <w:rPr>
          <w:rFonts w:ascii="Palatino Linotype" w:hAnsi="Palatino Linotype" w:cs="Arial"/>
          <w:b/>
          <w:sz w:val="20"/>
          <w:szCs w:val="20"/>
        </w:rPr>
        <w:t xml:space="preserve">    :</w:t>
      </w:r>
      <w:proofErr w:type="gramEnd"/>
      <w:r w:rsidRPr="001550F9">
        <w:rPr>
          <w:rFonts w:ascii="Palatino Linotype" w:hAnsi="Palatino Linotype" w:cs="Arial"/>
          <w:b/>
          <w:sz w:val="20"/>
          <w:szCs w:val="20"/>
        </w:rPr>
        <w:t xml:space="preserve"> Itamar de Castro Coutinho. </w:t>
      </w:r>
      <w:r w:rsidRPr="001550F9">
        <w:rPr>
          <w:rFonts w:ascii="Palatino Linotype" w:hAnsi="Palatino Linotype" w:cs="Arial"/>
          <w:b/>
          <w:sz w:val="20"/>
          <w:szCs w:val="20"/>
        </w:rPr>
        <w:br/>
      </w:r>
      <w:r w:rsidRPr="000A20CE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0A20CE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0A20CE">
        <w:rPr>
          <w:rFonts w:ascii="Palatino Linotype" w:hAnsi="Palatino Linotype" w:cs="Arial"/>
          <w:sz w:val="20"/>
          <w:szCs w:val="20"/>
        </w:rPr>
        <w:tab/>
        <w:t xml:space="preserve">: Antonio Carlos Gama Alves (16215/PA). </w:t>
      </w:r>
      <w:r w:rsidRPr="000A20CE">
        <w:rPr>
          <w:rFonts w:ascii="Palatino Linotype" w:hAnsi="Palatino Linotype" w:cs="Arial"/>
          <w:sz w:val="20"/>
          <w:szCs w:val="20"/>
        </w:rPr>
        <w:br/>
      </w:r>
      <w:r w:rsidRPr="005F540B">
        <w:rPr>
          <w:rFonts w:ascii="Palatino Linotype" w:hAnsi="Palatino Linotype" w:cs="Arial"/>
          <w:bCs/>
          <w:sz w:val="20"/>
          <w:szCs w:val="20"/>
        </w:rPr>
        <w:t>Presidente</w:t>
      </w:r>
      <w:r w:rsidR="005F540B" w:rsidRPr="005F540B">
        <w:rPr>
          <w:rFonts w:ascii="Palatino Linotype" w:hAnsi="Palatino Linotype" w:cs="Arial"/>
          <w:bCs/>
          <w:sz w:val="20"/>
          <w:szCs w:val="20"/>
        </w:rPr>
        <w:t>/</w:t>
      </w:r>
      <w:r w:rsidR="005F540B" w:rsidRPr="000A20CE">
        <w:rPr>
          <w:rFonts w:ascii="Palatino Linotype" w:hAnsi="Palatino Linotype" w:cs="Arial"/>
          <w:bCs/>
          <w:sz w:val="20"/>
          <w:szCs w:val="20"/>
        </w:rPr>
        <w:t>Membro</w:t>
      </w:r>
      <w:r w:rsidR="005F540B" w:rsidRPr="000A20CE">
        <w:rPr>
          <w:rFonts w:ascii="Palatino Linotype" w:hAnsi="Palatino Linotype" w:cs="Arial"/>
          <w:sz w:val="20"/>
          <w:szCs w:val="20"/>
        </w:rPr>
        <w:t>:</w:t>
      </w:r>
      <w:r w:rsidR="005F540B" w:rsidRPr="000A20CE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="005F540B" w:rsidRPr="000A20CE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5F540B"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5F540B"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5F540B" w:rsidRPr="000A20C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5F540B" w:rsidRPr="000A20CE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5F540B"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5F540B"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5F540B" w:rsidRPr="000A20C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5F540B" w:rsidRPr="000A20CE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5F540B"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5F540B"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5F540B" w:rsidRPr="000A20C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5F540B" w:rsidRPr="000A20CE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="005F540B" w:rsidRPr="000A20CE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EA2EFD" w:rsidRPr="005F540B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0A20CE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0A20CE">
        <w:rPr>
          <w:rFonts w:ascii="Palatino Linotype" w:hAnsi="Palatino Linotype" w:cs="Arial"/>
          <w:b/>
          <w:sz w:val="20"/>
          <w:szCs w:val="20"/>
        </w:rPr>
        <w:t>:</w:t>
      </w:r>
      <w:r w:rsidRPr="000A20CE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0A20CE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0A20C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0A20C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0A20C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0A20CE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0A20C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0A20C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0A20C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0A20CE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0A20C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0A20C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0A20C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0A20CE">
        <w:rPr>
          <w:rFonts w:ascii="Palatino Linotype" w:hAnsi="Palatino Linotype" w:cs="Arial"/>
          <w:b/>
          <w:color w:val="000000"/>
          <w:sz w:val="20"/>
          <w:szCs w:val="20"/>
        </w:rPr>
        <w:t>Délcio</w:t>
      </w:r>
      <w:proofErr w:type="spellEnd"/>
      <w:r w:rsidRPr="000A20CE">
        <w:rPr>
          <w:rFonts w:ascii="Palatino Linotype" w:hAnsi="Palatino Linotype" w:cs="Arial"/>
          <w:b/>
          <w:color w:val="000000"/>
          <w:sz w:val="20"/>
          <w:szCs w:val="20"/>
        </w:rPr>
        <w:t xml:space="preserve"> Luís Santos</w:t>
      </w:r>
    </w:p>
    <w:p w:rsidR="00D71D11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0A20CE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0A20CE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0A20CE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0A20CE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A20C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0A20C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0A20C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0A20CE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0A20C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0A20CE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0A20CE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0A20CE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A8666C" w:rsidRDefault="00A8666C" w:rsidP="00D71D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D71D11" w:rsidRDefault="00D71D11" w:rsidP="00D71D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D71D11" w:rsidRDefault="00D71D11" w:rsidP="00D71D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EA2EFD" w:rsidRPr="000A20CE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0A20CE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0A20CE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0A20CE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0A20CE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A20C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0A20C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0A20C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0A20CE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0A20CE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Kátia Maria Araújo de Oliveira</w:t>
      </w:r>
      <w:proofErr w:type="gramStart"/>
      <w:r w:rsidRPr="000A20CE">
        <w:rPr>
          <w:rFonts w:ascii="Palatino Linotype" w:hAnsi="Palatino Linotype" w:cs="Arial"/>
          <w:color w:val="000000"/>
          <w:sz w:val="20"/>
          <w:szCs w:val="20"/>
        </w:rPr>
        <w:t xml:space="preserve">  </w:t>
      </w:r>
    </w:p>
    <w:p w:rsidR="00EA2EFD" w:rsidRPr="000A20CE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>
        <w:rPr>
          <w:rFonts w:ascii="Palatino Linotype" w:hAnsi="Palatino Linotype" w:cs="Arial"/>
          <w:sz w:val="16"/>
          <w:szCs w:val="16"/>
        </w:rPr>
        <w:t>*Sustentação Oral: Apelado (Realizada)</w:t>
      </w:r>
    </w:p>
    <w:p w:rsidR="00EA2EFD" w:rsidRPr="000F311D" w:rsidRDefault="00EA2EFD" w:rsidP="00EA2EF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bCs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0628624-87.2021.8.04.0001 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(Pedido de Vista: Des.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 xml:space="preserve"> Santos</w:t>
      </w:r>
      <w:proofErr w:type="gramStart"/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End"/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p w:rsidR="00EA2EFD" w:rsidRPr="000F311D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0F311D">
        <w:rPr>
          <w:rFonts w:ascii="Palatino Linotype" w:hAnsi="Palatino Linotype" w:cs="Arial"/>
          <w:sz w:val="20"/>
          <w:szCs w:val="20"/>
        </w:rPr>
        <w:t>: 19ª Vara Cível e de Acidentes de Trabalho</w:t>
      </w:r>
    </w:p>
    <w:p w:rsidR="00EA2EFD" w:rsidRPr="000F311D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0F311D">
        <w:rPr>
          <w:rFonts w:ascii="Palatino Linotype" w:hAnsi="Palatino Linotype" w:cs="Arial"/>
          <w:sz w:val="20"/>
          <w:szCs w:val="20"/>
        </w:rPr>
        <w:t xml:space="preserve">r: Francisco Carlos G. de </w:t>
      </w:r>
      <w:r>
        <w:rPr>
          <w:rFonts w:ascii="Palatino Linotype" w:hAnsi="Palatino Linotype" w:cs="Arial"/>
          <w:sz w:val="20"/>
          <w:szCs w:val="20"/>
        </w:rPr>
        <w:t>Q</w:t>
      </w:r>
      <w:r w:rsidRPr="000F311D">
        <w:rPr>
          <w:rFonts w:ascii="Palatino Linotype" w:hAnsi="Palatino Linotype" w:cs="Arial"/>
          <w:sz w:val="20"/>
          <w:szCs w:val="20"/>
        </w:rPr>
        <w:t>ueiroz</w:t>
      </w:r>
    </w:p>
    <w:p w:rsidR="00EA2EFD" w:rsidRPr="00794BC8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proofErr w:type="gramStart"/>
      <w:r w:rsidRPr="00794BC8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794BC8">
        <w:rPr>
          <w:rFonts w:ascii="Palatino Linotype" w:hAnsi="Palatino Linotype" w:cs="Arial"/>
          <w:b/>
          <w:sz w:val="20"/>
          <w:szCs w:val="20"/>
        </w:rPr>
        <w:t xml:space="preserve"> Fiat Automóveis Ltda. </w:t>
      </w:r>
      <w:r w:rsidRPr="00794BC8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Felipe Gazola Vieira Marques (995A/AM).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proofErr w:type="gramStart"/>
      <w:r w:rsidRPr="00794BC8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794BC8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794BC8">
        <w:rPr>
          <w:rFonts w:ascii="Palatino Linotype" w:hAnsi="Palatino Linotype" w:cs="Arial"/>
          <w:b/>
          <w:sz w:val="20"/>
          <w:szCs w:val="20"/>
        </w:rPr>
        <w:t>Murano</w:t>
      </w:r>
      <w:proofErr w:type="spellEnd"/>
      <w:r w:rsidRPr="00794BC8">
        <w:rPr>
          <w:rFonts w:ascii="Palatino Linotype" w:hAnsi="Palatino Linotype" w:cs="Arial"/>
          <w:b/>
          <w:sz w:val="20"/>
          <w:szCs w:val="20"/>
        </w:rPr>
        <w:t xml:space="preserve"> Veículos Ltda. </w:t>
      </w:r>
      <w:r w:rsidRPr="00794BC8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Antônio Cláudio Pinto Flores (583A/AM).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794BC8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794BC8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794BC8">
        <w:rPr>
          <w:rFonts w:ascii="Palatino Linotype" w:hAnsi="Palatino Linotype" w:cs="Arial"/>
          <w:b/>
          <w:sz w:val="20"/>
          <w:szCs w:val="20"/>
        </w:rPr>
        <w:t xml:space="preserve"> Vanessa  Queiroz Gomes. </w:t>
      </w:r>
      <w:r w:rsidRPr="00794BC8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Luciana Rodrigues Pinto (9164/AM).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794BC8">
        <w:rPr>
          <w:rFonts w:ascii="Palatino Linotype" w:hAnsi="Palatino Linotype" w:cs="Arial"/>
          <w:bCs/>
          <w:sz w:val="20"/>
          <w:szCs w:val="20"/>
        </w:rPr>
        <w:t>Presidente</w:t>
      </w:r>
      <w:r w:rsidRPr="00794BC8">
        <w:rPr>
          <w:rFonts w:ascii="Palatino Linotype" w:hAnsi="Palatino Linotype" w:cs="Arial"/>
          <w:sz w:val="20"/>
          <w:szCs w:val="20"/>
        </w:rPr>
        <w:t>: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5F540B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="005F540B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EA2EFD" w:rsidRPr="00794BC8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794BC8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794BC8">
        <w:rPr>
          <w:rFonts w:ascii="Palatino Linotype" w:hAnsi="Palatino Linotype" w:cs="Arial"/>
          <w:b/>
          <w:sz w:val="20"/>
          <w:szCs w:val="20"/>
        </w:rPr>
        <w:t>: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. Maria do Perpétuo Socorro Guedes Moura</w:t>
      </w:r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794BC8">
        <w:rPr>
          <w:rFonts w:ascii="Palatino Linotype" w:hAnsi="Palatino Linotype" w:cs="Arial"/>
          <w:sz w:val="20"/>
          <w:szCs w:val="20"/>
        </w:rPr>
        <w:t>: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794BC8">
        <w:rPr>
          <w:rFonts w:ascii="Palatino Linotype" w:hAnsi="Palatino Linotype" w:cs="Arial"/>
          <w:color w:val="000000"/>
          <w:sz w:val="20"/>
          <w:szCs w:val="20"/>
        </w:rPr>
        <w:t>Elci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5F540B" w:rsidRDefault="005F540B" w:rsidP="005F540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794BC8">
        <w:rPr>
          <w:rFonts w:ascii="Palatino Linotype" w:hAnsi="Palatino Linotype" w:cs="Arial"/>
          <w:sz w:val="20"/>
          <w:szCs w:val="20"/>
        </w:rPr>
        <w:t>: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794BC8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</w:p>
    <w:p w:rsidR="00A8666C" w:rsidRDefault="00A8666C" w:rsidP="00D71D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D71D11" w:rsidRDefault="00D71D11" w:rsidP="00D71D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D71D11" w:rsidRDefault="00D71D11" w:rsidP="00D71D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EA2EFD" w:rsidRPr="000F311D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 xml:space="preserve">*Sustentação Oral: </w:t>
      </w:r>
      <w:proofErr w:type="spellStart"/>
      <w:r>
        <w:rPr>
          <w:rFonts w:ascii="Palatino Linotype" w:hAnsi="Palatino Linotype" w:cs="Arial"/>
          <w:sz w:val="16"/>
          <w:szCs w:val="16"/>
        </w:rPr>
        <w:t>2ºApelante</w:t>
      </w:r>
      <w:proofErr w:type="spellEnd"/>
      <w:r>
        <w:rPr>
          <w:rFonts w:ascii="Palatino Linotype" w:hAnsi="Palatino Linotype" w:cs="Arial"/>
          <w:sz w:val="16"/>
          <w:szCs w:val="16"/>
        </w:rPr>
        <w:t xml:space="preserve"> (realizada)</w:t>
      </w: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EA2EFD" w:rsidRPr="000F311D" w:rsidRDefault="00EA2EFD" w:rsidP="00EA2EF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0086077-85.2004.8.04.0001 </w:t>
      </w:r>
      <w:r>
        <w:rPr>
          <w:rFonts w:ascii="Palatino Linotype" w:hAnsi="Palatino Linotype" w:cs="Arial"/>
          <w:b/>
          <w:bCs/>
          <w:sz w:val="20"/>
          <w:szCs w:val="20"/>
        </w:rPr>
        <w:t>(Suspenso a pedido do Relator)</w:t>
      </w:r>
      <w:proofErr w:type="gramStart"/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   </w:t>
      </w:r>
    </w:p>
    <w:p w:rsidR="00EA2EFD" w:rsidRPr="000F311D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0F311D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0F311D">
        <w:rPr>
          <w:rFonts w:ascii="Palatino Linotype" w:hAnsi="Palatino Linotype" w:cs="Arial"/>
          <w:sz w:val="20"/>
          <w:szCs w:val="20"/>
        </w:rPr>
        <w:t>: 5ª Vara Cível e de Acidentes de Trabalho</w:t>
      </w:r>
    </w:p>
    <w:p w:rsidR="00EA2EFD" w:rsidRPr="000F311D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0F311D">
        <w:rPr>
          <w:rFonts w:ascii="Palatino Linotype" w:hAnsi="Palatino Linotype" w:cs="Arial"/>
          <w:sz w:val="20"/>
          <w:szCs w:val="20"/>
        </w:rPr>
        <w:t xml:space="preserve">r: José </w:t>
      </w:r>
      <w:proofErr w:type="spellStart"/>
      <w:r w:rsidRPr="000F311D">
        <w:rPr>
          <w:rFonts w:ascii="Palatino Linotype" w:hAnsi="Palatino Linotype" w:cs="Arial"/>
          <w:sz w:val="20"/>
          <w:szCs w:val="20"/>
        </w:rPr>
        <w:t>Renier</w:t>
      </w:r>
      <w:proofErr w:type="spellEnd"/>
      <w:r w:rsidRPr="000F311D">
        <w:rPr>
          <w:rFonts w:ascii="Palatino Linotype" w:hAnsi="Palatino Linotype" w:cs="Arial"/>
          <w:sz w:val="20"/>
          <w:szCs w:val="20"/>
        </w:rPr>
        <w:t xml:space="preserve"> da Silva Guimarães</w:t>
      </w:r>
    </w:p>
    <w:p w:rsidR="00EA2EFD" w:rsidRPr="00B3429B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sz w:val="20"/>
          <w:szCs w:val="20"/>
        </w:rPr>
        <w:t>Apelante</w:t>
      </w:r>
      <w:proofErr w:type="gramStart"/>
      <w:r w:rsidRPr="00B3429B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B3429B">
        <w:rPr>
          <w:rFonts w:ascii="Palatino Linotype" w:hAnsi="Palatino Linotype" w:cs="Arial"/>
          <w:b/>
          <w:sz w:val="20"/>
          <w:szCs w:val="20"/>
        </w:rPr>
        <w:t xml:space="preserve"> Nair Alencar da Silva. </w:t>
      </w:r>
      <w:r w:rsidRPr="00B3429B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0F311D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0F311D">
        <w:rPr>
          <w:rFonts w:ascii="Palatino Linotype" w:hAnsi="Palatino Linotype" w:cs="Arial"/>
          <w:sz w:val="20"/>
          <w:szCs w:val="20"/>
        </w:rPr>
        <w:tab/>
        <w:t xml:space="preserve">: Michael Queiroz Leitão (9714/AM).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B3429B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B3429B">
        <w:rPr>
          <w:rFonts w:ascii="Palatino Linotype" w:hAnsi="Palatino Linotype" w:cs="Arial"/>
          <w:b/>
          <w:sz w:val="20"/>
          <w:szCs w:val="20"/>
        </w:rPr>
        <w:t xml:space="preserve">    :</w:t>
      </w:r>
      <w:proofErr w:type="gramEnd"/>
      <w:r w:rsidRPr="00B3429B">
        <w:rPr>
          <w:rFonts w:ascii="Palatino Linotype" w:hAnsi="Palatino Linotype" w:cs="Arial"/>
          <w:b/>
          <w:sz w:val="20"/>
          <w:szCs w:val="20"/>
        </w:rPr>
        <w:t xml:space="preserve"> Luiz Moraes Filho. </w:t>
      </w:r>
      <w:r w:rsidRPr="00B3429B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>Advogada</w:t>
      </w:r>
      <w:proofErr w:type="gramStart"/>
      <w:r w:rsidRPr="000F311D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0F311D">
        <w:rPr>
          <w:rFonts w:ascii="Palatino Linotype" w:hAnsi="Palatino Linotype" w:cs="Arial"/>
          <w:sz w:val="20"/>
          <w:szCs w:val="20"/>
        </w:rPr>
        <w:tab/>
        <w:t xml:space="preserve">: Maria de Nazareth Farias do Nascimento (3182/AM).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B3429B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B3429B">
        <w:rPr>
          <w:rFonts w:ascii="Palatino Linotype" w:hAnsi="Palatino Linotype" w:cs="Arial"/>
          <w:b/>
          <w:sz w:val="20"/>
          <w:szCs w:val="20"/>
        </w:rPr>
        <w:t xml:space="preserve">    :</w:t>
      </w:r>
      <w:proofErr w:type="gramEnd"/>
      <w:r w:rsidRPr="00B3429B">
        <w:rPr>
          <w:rFonts w:ascii="Palatino Linotype" w:hAnsi="Palatino Linotype" w:cs="Arial"/>
          <w:b/>
          <w:sz w:val="20"/>
          <w:szCs w:val="20"/>
        </w:rPr>
        <w:t xml:space="preserve"> Jose </w:t>
      </w:r>
      <w:proofErr w:type="spellStart"/>
      <w:r w:rsidRPr="00B3429B">
        <w:rPr>
          <w:rFonts w:ascii="Palatino Linotype" w:hAnsi="Palatino Linotype" w:cs="Arial"/>
          <w:b/>
          <w:sz w:val="20"/>
          <w:szCs w:val="20"/>
        </w:rPr>
        <w:t>Rinaldo</w:t>
      </w:r>
      <w:proofErr w:type="spellEnd"/>
      <w:r w:rsidRPr="00B3429B">
        <w:rPr>
          <w:rFonts w:ascii="Palatino Linotype" w:hAnsi="Palatino Linotype" w:cs="Arial"/>
          <w:b/>
          <w:sz w:val="20"/>
          <w:szCs w:val="20"/>
        </w:rPr>
        <w:t xml:space="preserve"> Moraes </w:t>
      </w:r>
      <w:proofErr w:type="spellStart"/>
      <w:r w:rsidRPr="00B3429B">
        <w:rPr>
          <w:rFonts w:ascii="Palatino Linotype" w:hAnsi="Palatino Linotype" w:cs="Arial"/>
          <w:b/>
          <w:sz w:val="20"/>
          <w:szCs w:val="20"/>
        </w:rPr>
        <w:t>Buzaglo</w:t>
      </w:r>
      <w:proofErr w:type="spellEnd"/>
      <w:r w:rsidRPr="00B3429B">
        <w:rPr>
          <w:rFonts w:ascii="Palatino Linotype" w:hAnsi="Palatino Linotype" w:cs="Arial"/>
          <w:b/>
          <w:sz w:val="20"/>
          <w:szCs w:val="20"/>
        </w:rPr>
        <w:t xml:space="preserve">. </w:t>
      </w:r>
      <w:r w:rsidRPr="00B3429B">
        <w:rPr>
          <w:rFonts w:ascii="Palatino Linotype" w:hAnsi="Palatino Linotype" w:cs="Arial"/>
          <w:b/>
          <w:sz w:val="20"/>
          <w:szCs w:val="20"/>
        </w:rPr>
        <w:br/>
        <w:t>Apelado</w:t>
      </w:r>
      <w:proofErr w:type="gramStart"/>
      <w:r w:rsidRPr="00B3429B">
        <w:rPr>
          <w:rFonts w:ascii="Palatino Linotype" w:hAnsi="Palatino Linotype" w:cs="Arial"/>
          <w:b/>
          <w:sz w:val="20"/>
          <w:szCs w:val="20"/>
        </w:rPr>
        <w:t xml:space="preserve">    :</w:t>
      </w:r>
      <w:proofErr w:type="gramEnd"/>
      <w:r w:rsidRPr="00B3429B">
        <w:rPr>
          <w:rFonts w:ascii="Palatino Linotype" w:hAnsi="Palatino Linotype" w:cs="Arial"/>
          <w:b/>
          <w:sz w:val="20"/>
          <w:szCs w:val="20"/>
        </w:rPr>
        <w:t xml:space="preserve"> Átila Silva Santos. </w:t>
      </w:r>
      <w:r w:rsidRPr="00B3429B">
        <w:rPr>
          <w:rFonts w:ascii="Palatino Linotype" w:hAnsi="Palatino Linotype" w:cs="Arial"/>
          <w:b/>
          <w:sz w:val="20"/>
          <w:szCs w:val="20"/>
        </w:rPr>
        <w:br/>
      </w:r>
      <w:r w:rsidRPr="005F540B">
        <w:rPr>
          <w:rFonts w:ascii="Palatino Linotype" w:hAnsi="Palatino Linotype" w:cs="Arial"/>
          <w:b/>
          <w:bCs/>
          <w:sz w:val="20"/>
          <w:szCs w:val="20"/>
        </w:rPr>
        <w:t>Presidente</w:t>
      </w:r>
      <w:r w:rsidR="005F540B" w:rsidRPr="005F540B">
        <w:rPr>
          <w:rFonts w:ascii="Palatino Linotype" w:hAnsi="Palatino Linotype" w:cs="Arial"/>
          <w:b/>
          <w:bCs/>
          <w:sz w:val="20"/>
          <w:szCs w:val="20"/>
        </w:rPr>
        <w:t>/</w:t>
      </w: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A8666C" w:rsidRDefault="00A8666C" w:rsidP="00D71D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D71D11" w:rsidRDefault="00D71D11" w:rsidP="00D71D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D71D11" w:rsidRDefault="00D71D11" w:rsidP="00D71D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EA2EFD" w:rsidRPr="00794BC8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794BC8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794BC8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Aguinelo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Balbi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Júnior </w:t>
      </w:r>
    </w:p>
    <w:p w:rsidR="00EA2EFD" w:rsidRPr="000F311D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>*Sustentação Oral: Apelante (realizada)</w:t>
      </w:r>
    </w:p>
    <w:p w:rsidR="00EA2EFD" w:rsidRPr="000F311D" w:rsidRDefault="00EA2EFD" w:rsidP="00EA2EF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0F311D">
        <w:rPr>
          <w:rFonts w:ascii="Palatino Linotype" w:hAnsi="Palatino Linotype" w:cs="Arial"/>
          <w:b/>
          <w:bCs/>
          <w:sz w:val="20"/>
          <w:szCs w:val="20"/>
        </w:rPr>
        <w:t>0467525-40.2023.8.04.0001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(Pedido de Vista: </w:t>
      </w:r>
      <w:proofErr w:type="spellStart"/>
      <w:proofErr w:type="gramStart"/>
      <w:r>
        <w:rPr>
          <w:rFonts w:ascii="Palatino Linotype" w:hAnsi="Palatino Linotype" w:cs="Arial"/>
          <w:b/>
          <w:bCs/>
          <w:sz w:val="20"/>
          <w:szCs w:val="20"/>
        </w:rPr>
        <w:t>DesªSocorro</w:t>
      </w:r>
      <w:proofErr w:type="spellEnd"/>
      <w:proofErr w:type="gramEnd"/>
      <w:r>
        <w:rPr>
          <w:rFonts w:ascii="Palatino Linotype" w:hAnsi="Palatino Linotype" w:cs="Arial"/>
          <w:b/>
          <w:bCs/>
          <w:sz w:val="20"/>
          <w:szCs w:val="20"/>
        </w:rPr>
        <w:t xml:space="preserve"> Guedes)</w:t>
      </w:r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   </w:t>
      </w:r>
    </w:p>
    <w:p w:rsidR="00EA2EFD" w:rsidRPr="000F311D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0F311D">
        <w:rPr>
          <w:rFonts w:ascii="Palatino Linotype" w:hAnsi="Palatino Linotype" w:cs="Arial"/>
          <w:sz w:val="20"/>
          <w:szCs w:val="20"/>
        </w:rPr>
        <w:t>: 21ª Vara Cível e de Acidentes de Trabalho</w:t>
      </w:r>
    </w:p>
    <w:p w:rsidR="00EA2EFD" w:rsidRPr="000F311D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0F311D">
        <w:rPr>
          <w:rFonts w:ascii="Palatino Linotype" w:hAnsi="Palatino Linotype" w:cs="Arial"/>
          <w:sz w:val="20"/>
          <w:szCs w:val="20"/>
        </w:rPr>
        <w:t xml:space="preserve">r: </w:t>
      </w:r>
      <w:proofErr w:type="spellStart"/>
      <w:r w:rsidRPr="000F311D">
        <w:rPr>
          <w:rFonts w:ascii="Palatino Linotype" w:hAnsi="Palatino Linotype" w:cs="Arial"/>
          <w:sz w:val="20"/>
          <w:szCs w:val="20"/>
        </w:rPr>
        <w:t>Adonaid</w:t>
      </w:r>
      <w:proofErr w:type="spellEnd"/>
      <w:r w:rsidRPr="000F311D">
        <w:rPr>
          <w:rFonts w:ascii="Palatino Linotype" w:hAnsi="Palatino Linotype" w:cs="Arial"/>
          <w:sz w:val="20"/>
          <w:szCs w:val="20"/>
        </w:rPr>
        <w:t xml:space="preserve"> Abrantes de Souza Tavares</w:t>
      </w:r>
    </w:p>
    <w:p w:rsidR="00EA2EFD" w:rsidRPr="00B3429B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proofErr w:type="gramStart"/>
      <w:r w:rsidRPr="00CA0BDE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CA0BDE">
        <w:rPr>
          <w:rFonts w:ascii="Palatino Linotype" w:hAnsi="Palatino Linotype" w:cs="Arial"/>
          <w:b/>
          <w:sz w:val="20"/>
          <w:szCs w:val="20"/>
        </w:rPr>
        <w:t xml:space="preserve"> Ademir Lemos de Matos. </w:t>
      </w:r>
      <w:r w:rsidRPr="00CA0BDE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Cairo Cardoso Garcia (12226/AM).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CA0BDE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CA0BDE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CA0BDE">
        <w:rPr>
          <w:rFonts w:ascii="Palatino Linotype" w:hAnsi="Palatino Linotype" w:cs="Arial"/>
          <w:b/>
          <w:sz w:val="20"/>
          <w:szCs w:val="20"/>
        </w:rPr>
        <w:t xml:space="preserve"> Banco </w:t>
      </w:r>
      <w:proofErr w:type="spellStart"/>
      <w:r w:rsidRPr="00CA0BDE">
        <w:rPr>
          <w:rFonts w:ascii="Palatino Linotype" w:hAnsi="Palatino Linotype" w:cs="Arial"/>
          <w:b/>
          <w:sz w:val="20"/>
          <w:szCs w:val="20"/>
        </w:rPr>
        <w:t>Bmg</w:t>
      </w:r>
      <w:proofErr w:type="spellEnd"/>
      <w:r w:rsidRPr="00CA0BDE">
        <w:rPr>
          <w:rFonts w:ascii="Palatino Linotype" w:hAnsi="Palatino Linotype" w:cs="Arial"/>
          <w:b/>
          <w:sz w:val="20"/>
          <w:szCs w:val="20"/>
        </w:rPr>
        <w:t xml:space="preserve"> S/A. </w:t>
      </w:r>
      <w:r w:rsidRPr="00CA0BDE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Gustavo Antonio Feres </w:t>
      </w:r>
      <w:proofErr w:type="spellStart"/>
      <w:r w:rsidRPr="000F311D">
        <w:rPr>
          <w:rFonts w:ascii="Palatino Linotype" w:hAnsi="Palatino Linotype" w:cs="Arial"/>
          <w:sz w:val="20"/>
          <w:szCs w:val="20"/>
        </w:rPr>
        <w:t>Paixao</w:t>
      </w:r>
      <w:proofErr w:type="spellEnd"/>
      <w:r w:rsidRPr="000F311D">
        <w:rPr>
          <w:rFonts w:ascii="Palatino Linotype" w:hAnsi="Palatino Linotype" w:cs="Arial"/>
          <w:sz w:val="20"/>
          <w:szCs w:val="20"/>
        </w:rPr>
        <w:t xml:space="preserve"> (7675A/TO).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5F540B">
        <w:rPr>
          <w:rFonts w:ascii="Palatino Linotype" w:hAnsi="Palatino Linotype" w:cs="Arial"/>
          <w:b/>
          <w:bCs/>
          <w:sz w:val="20"/>
          <w:szCs w:val="20"/>
        </w:rPr>
        <w:t>Presidente</w:t>
      </w:r>
      <w:r w:rsidR="005F540B" w:rsidRPr="005F540B">
        <w:rPr>
          <w:rFonts w:ascii="Palatino Linotype" w:hAnsi="Palatino Linotype" w:cs="Arial"/>
          <w:b/>
          <w:bCs/>
          <w:sz w:val="20"/>
          <w:szCs w:val="20"/>
        </w:rPr>
        <w:t>/</w:t>
      </w: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EA2EFD" w:rsidRPr="00B3429B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A8666C" w:rsidRDefault="00A8666C" w:rsidP="00D71D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D71D11" w:rsidRDefault="00D71D11" w:rsidP="00D71D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D71D11" w:rsidRDefault="00D71D11" w:rsidP="00D71D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EA2EFD" w:rsidRPr="00794BC8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794BC8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794BC8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Anabel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Vitória Mendonça de Souza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EA2EFD" w:rsidRPr="000F311D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>*Sustentação Oral: Apelado (ausente)</w:t>
      </w: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EA2EFD" w:rsidRPr="000F311D" w:rsidRDefault="00EA2EFD" w:rsidP="00EA2EF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0F311D">
        <w:rPr>
          <w:rFonts w:ascii="Palatino Linotype" w:hAnsi="Palatino Linotype" w:cs="Arial"/>
          <w:b/>
          <w:bCs/>
          <w:sz w:val="20"/>
          <w:szCs w:val="20"/>
        </w:rPr>
        <w:t>0601402-13.2022.8.04.0001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(Suspenso a pedido do Relator)</w:t>
      </w:r>
      <w:proofErr w:type="gramStart"/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   </w:t>
      </w:r>
    </w:p>
    <w:p w:rsidR="00EA2EFD" w:rsidRPr="000F311D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0F311D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0F311D">
        <w:rPr>
          <w:rFonts w:ascii="Palatino Linotype" w:hAnsi="Palatino Linotype" w:cs="Arial"/>
          <w:sz w:val="20"/>
          <w:szCs w:val="20"/>
        </w:rPr>
        <w:t>: 2ª Vara Cível e de Acidentes de Trabalho</w:t>
      </w:r>
    </w:p>
    <w:p w:rsidR="00EA2EFD" w:rsidRPr="000F311D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0F311D">
        <w:rPr>
          <w:rFonts w:ascii="Palatino Linotype" w:hAnsi="Palatino Linotype" w:cs="Arial"/>
          <w:sz w:val="20"/>
          <w:szCs w:val="20"/>
        </w:rPr>
        <w:t xml:space="preserve">r: Roberto Santos </w:t>
      </w:r>
      <w:proofErr w:type="spellStart"/>
      <w:r w:rsidRPr="000F311D">
        <w:rPr>
          <w:rFonts w:ascii="Palatino Linotype" w:hAnsi="Palatino Linotype" w:cs="Arial"/>
          <w:sz w:val="20"/>
          <w:szCs w:val="20"/>
        </w:rPr>
        <w:t>Taketomi</w:t>
      </w:r>
      <w:proofErr w:type="spellEnd"/>
    </w:p>
    <w:p w:rsidR="00EA2EFD" w:rsidRPr="00B3429B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D327A2">
        <w:rPr>
          <w:rFonts w:ascii="Palatino Linotype" w:hAnsi="Palatino Linotype" w:cs="Arial"/>
          <w:b/>
          <w:sz w:val="20"/>
          <w:szCs w:val="20"/>
        </w:rPr>
        <w:t>Apelante</w:t>
      </w:r>
      <w:r>
        <w:rPr>
          <w:rFonts w:ascii="Palatino Linotype" w:hAnsi="Palatino Linotype" w:cs="Arial"/>
          <w:b/>
          <w:sz w:val="20"/>
          <w:szCs w:val="20"/>
        </w:rPr>
        <w:t>/Apelada</w:t>
      </w:r>
      <w:proofErr w:type="gramStart"/>
      <w:r w:rsidRPr="00D327A2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D327A2">
        <w:rPr>
          <w:rFonts w:ascii="Palatino Linotype" w:hAnsi="Palatino Linotype" w:cs="Arial"/>
          <w:b/>
          <w:sz w:val="20"/>
          <w:szCs w:val="20"/>
        </w:rPr>
        <w:t xml:space="preserve"> Associação Petrobras de Saúde - APS. </w:t>
      </w:r>
      <w:r w:rsidRPr="00D327A2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0F311D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0F311D">
        <w:rPr>
          <w:rFonts w:ascii="Palatino Linotype" w:hAnsi="Palatino Linotype" w:cs="Arial"/>
          <w:sz w:val="20"/>
          <w:szCs w:val="20"/>
        </w:rPr>
        <w:tab/>
        <w:t xml:space="preserve">: Airton de Alcântara Maciel (102717/RJ).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D327A2">
        <w:rPr>
          <w:rFonts w:ascii="Palatino Linotype" w:hAnsi="Palatino Linotype" w:cs="Arial"/>
          <w:b/>
          <w:sz w:val="20"/>
          <w:szCs w:val="20"/>
        </w:rPr>
        <w:t>Apelante</w:t>
      </w:r>
      <w:r>
        <w:rPr>
          <w:rFonts w:ascii="Palatino Linotype" w:hAnsi="Palatino Linotype" w:cs="Arial"/>
          <w:b/>
          <w:sz w:val="20"/>
          <w:szCs w:val="20"/>
        </w:rPr>
        <w:t>/Apelado</w:t>
      </w:r>
      <w:proofErr w:type="gramStart"/>
      <w:r w:rsidRPr="00D327A2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D327A2">
        <w:rPr>
          <w:rFonts w:ascii="Palatino Linotype" w:hAnsi="Palatino Linotype" w:cs="Arial"/>
          <w:b/>
          <w:sz w:val="20"/>
          <w:szCs w:val="20"/>
        </w:rPr>
        <w:t xml:space="preserve"> Leonardo </w:t>
      </w:r>
      <w:proofErr w:type="spellStart"/>
      <w:r w:rsidRPr="00D327A2">
        <w:rPr>
          <w:rFonts w:ascii="Palatino Linotype" w:hAnsi="Palatino Linotype" w:cs="Arial"/>
          <w:b/>
          <w:sz w:val="20"/>
          <w:szCs w:val="20"/>
        </w:rPr>
        <w:t>Lenzi</w:t>
      </w:r>
      <w:proofErr w:type="spellEnd"/>
      <w:r w:rsidRPr="00D327A2">
        <w:rPr>
          <w:rFonts w:ascii="Palatino Linotype" w:hAnsi="Palatino Linotype" w:cs="Arial"/>
          <w:b/>
          <w:sz w:val="20"/>
          <w:szCs w:val="20"/>
        </w:rPr>
        <w:t xml:space="preserve"> de Castro</w:t>
      </w:r>
      <w:r>
        <w:rPr>
          <w:rFonts w:ascii="Palatino Linotype" w:hAnsi="Palatino Linotype" w:cs="Arial"/>
          <w:b/>
          <w:sz w:val="20"/>
          <w:szCs w:val="20"/>
        </w:rPr>
        <w:t xml:space="preserve">, </w:t>
      </w:r>
      <w:r w:rsidRPr="000F311D">
        <w:rPr>
          <w:rFonts w:ascii="Palatino Linotype" w:hAnsi="Palatino Linotype" w:cs="Arial"/>
          <w:sz w:val="20"/>
          <w:szCs w:val="20"/>
        </w:rPr>
        <w:t>Representa</w:t>
      </w:r>
      <w:r>
        <w:rPr>
          <w:rFonts w:ascii="Palatino Linotype" w:hAnsi="Palatino Linotype" w:cs="Arial"/>
          <w:sz w:val="20"/>
          <w:szCs w:val="20"/>
        </w:rPr>
        <w:t xml:space="preserve">do por </w:t>
      </w:r>
      <w:r w:rsidRPr="000F311D">
        <w:rPr>
          <w:rFonts w:ascii="Palatino Linotype" w:hAnsi="Palatino Linotype" w:cs="Arial"/>
          <w:sz w:val="20"/>
          <w:szCs w:val="20"/>
        </w:rPr>
        <w:t xml:space="preserve">César Alves de Castro. </w:t>
      </w:r>
      <w:r w:rsidRPr="000F311D">
        <w:rPr>
          <w:rFonts w:ascii="Palatino Linotype" w:hAnsi="Palatino Linotype" w:cs="Arial"/>
          <w:sz w:val="20"/>
          <w:szCs w:val="20"/>
        </w:rPr>
        <w:br/>
        <w:t>Advogado</w:t>
      </w:r>
      <w:proofErr w:type="gramStart"/>
      <w:r w:rsidRPr="000F311D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0F311D">
        <w:rPr>
          <w:rFonts w:ascii="Palatino Linotype" w:hAnsi="Palatino Linotype" w:cs="Arial"/>
          <w:sz w:val="20"/>
          <w:szCs w:val="20"/>
        </w:rPr>
        <w:tab/>
        <w:t xml:space="preserve">: Simone Maria da Costa Marques Barbosa Guerra (12055/AM).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5F540B">
        <w:rPr>
          <w:rFonts w:ascii="Palatino Linotype" w:hAnsi="Palatino Linotype" w:cs="Arial"/>
          <w:b/>
          <w:bCs/>
          <w:sz w:val="20"/>
          <w:szCs w:val="20"/>
        </w:rPr>
        <w:t>Presidente</w:t>
      </w:r>
      <w:r w:rsidR="005F540B" w:rsidRPr="005F540B">
        <w:rPr>
          <w:rFonts w:ascii="Palatino Linotype" w:hAnsi="Palatino Linotype" w:cs="Arial"/>
          <w:b/>
          <w:bCs/>
          <w:sz w:val="20"/>
          <w:szCs w:val="20"/>
        </w:rPr>
        <w:t>/</w:t>
      </w: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EA2EFD" w:rsidRPr="00B3429B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A8666C" w:rsidRDefault="00A8666C" w:rsidP="00E5048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E50484" w:rsidRDefault="00E50484" w:rsidP="00E5048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E50484" w:rsidRDefault="00E50484" w:rsidP="00E5048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EA2EFD" w:rsidRPr="00794BC8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794BC8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794BC8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Jussara Maria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Pordeus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e Silva</w:t>
      </w:r>
    </w:p>
    <w:p w:rsidR="00EA2EFD" w:rsidRPr="000F311D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 xml:space="preserve">*Sustentação Oral: </w:t>
      </w:r>
      <w:proofErr w:type="spellStart"/>
      <w:r>
        <w:rPr>
          <w:rFonts w:ascii="Palatino Linotype" w:hAnsi="Palatino Linotype" w:cs="Arial"/>
          <w:sz w:val="16"/>
          <w:szCs w:val="16"/>
        </w:rPr>
        <w:t>2ºApelante</w:t>
      </w:r>
      <w:proofErr w:type="spellEnd"/>
      <w:r>
        <w:rPr>
          <w:rFonts w:ascii="Palatino Linotype" w:hAnsi="Palatino Linotype" w:cs="Arial"/>
          <w:sz w:val="16"/>
          <w:szCs w:val="16"/>
        </w:rPr>
        <w:t xml:space="preserve"> (realizada)</w:t>
      </w:r>
    </w:p>
    <w:p w:rsidR="00EA2EFD" w:rsidRPr="000F311D" w:rsidRDefault="00EA2EFD" w:rsidP="00EA2EF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0F311D">
        <w:rPr>
          <w:rFonts w:ascii="Palatino Linotype" w:hAnsi="Palatino Linotype" w:cs="Arial"/>
          <w:b/>
          <w:bCs/>
          <w:sz w:val="20"/>
          <w:szCs w:val="20"/>
        </w:rPr>
        <w:t>0633020-78.2019.8.04.0001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(Pedido de Vista: </w:t>
      </w:r>
      <w:proofErr w:type="spellStart"/>
      <w:proofErr w:type="gramStart"/>
      <w:r>
        <w:rPr>
          <w:rFonts w:ascii="Palatino Linotype" w:hAnsi="Palatino Linotype" w:cs="Arial"/>
          <w:b/>
          <w:bCs/>
          <w:sz w:val="20"/>
          <w:szCs w:val="20"/>
        </w:rPr>
        <w:t>DesªOnilza</w:t>
      </w:r>
      <w:proofErr w:type="spellEnd"/>
      <w:proofErr w:type="gramEnd"/>
      <w:r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Gerth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>)</w:t>
      </w:r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   </w:t>
      </w:r>
    </w:p>
    <w:p w:rsidR="00EA2EFD" w:rsidRPr="000F311D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0F311D">
        <w:rPr>
          <w:rFonts w:ascii="Palatino Linotype" w:hAnsi="Palatino Linotype" w:cs="Arial"/>
          <w:sz w:val="20"/>
          <w:szCs w:val="20"/>
        </w:rPr>
        <w:t>: 11ª Vara Cível e de Acidentes de Trabalho</w:t>
      </w:r>
    </w:p>
    <w:p w:rsidR="00EA2EFD" w:rsidRPr="000F311D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0F311D">
        <w:rPr>
          <w:rFonts w:ascii="Palatino Linotype" w:hAnsi="Palatino Linotype" w:cs="Arial"/>
          <w:sz w:val="20"/>
          <w:szCs w:val="20"/>
        </w:rPr>
        <w:t>r: Lia Maria Guedes de Freitas</w:t>
      </w:r>
    </w:p>
    <w:p w:rsidR="00EA2EFD" w:rsidRPr="00B3429B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10CA3">
        <w:rPr>
          <w:rFonts w:ascii="Palatino Linotype" w:hAnsi="Palatino Linotype" w:cs="Arial"/>
          <w:b/>
          <w:sz w:val="20"/>
          <w:szCs w:val="20"/>
        </w:rPr>
        <w:t>Apelante</w:t>
      </w:r>
      <w:proofErr w:type="gramStart"/>
      <w:r w:rsidRPr="00B10CA3">
        <w:rPr>
          <w:rFonts w:ascii="Palatino Linotype" w:hAnsi="Palatino Linotype" w:cs="Arial"/>
          <w:b/>
          <w:sz w:val="20"/>
          <w:szCs w:val="20"/>
        </w:rPr>
        <w:t xml:space="preserve">    :</w:t>
      </w:r>
      <w:proofErr w:type="gramEnd"/>
      <w:r w:rsidRPr="00B10CA3">
        <w:rPr>
          <w:rFonts w:ascii="Palatino Linotype" w:hAnsi="Palatino Linotype" w:cs="Arial"/>
          <w:b/>
          <w:sz w:val="20"/>
          <w:szCs w:val="20"/>
        </w:rPr>
        <w:t xml:space="preserve"> Ezequiel de Alencar Fernandes. </w:t>
      </w:r>
      <w:r w:rsidRPr="00B10CA3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0F311D">
        <w:rPr>
          <w:rFonts w:ascii="Palatino Linotype" w:hAnsi="Palatino Linotype" w:cs="Arial"/>
          <w:sz w:val="20"/>
          <w:szCs w:val="20"/>
        </w:rPr>
        <w:t xml:space="preserve">    </w:t>
      </w:r>
      <w:proofErr w:type="gramEnd"/>
      <w:r w:rsidRPr="000F311D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0F311D">
        <w:rPr>
          <w:rFonts w:ascii="Palatino Linotype" w:hAnsi="Palatino Linotype" w:cs="Arial"/>
          <w:sz w:val="20"/>
          <w:szCs w:val="20"/>
        </w:rPr>
        <w:t>Maykon</w:t>
      </w:r>
      <w:proofErr w:type="spellEnd"/>
      <w:r w:rsidRPr="000F311D">
        <w:rPr>
          <w:rFonts w:ascii="Palatino Linotype" w:hAnsi="Palatino Linotype" w:cs="Arial"/>
          <w:sz w:val="20"/>
          <w:szCs w:val="20"/>
        </w:rPr>
        <w:t xml:space="preserve"> Felipe de Melo (1547A/AM).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proofErr w:type="gramStart"/>
      <w:r w:rsidRPr="00C33F9C">
        <w:rPr>
          <w:rFonts w:ascii="Palatino Linotype" w:hAnsi="Palatino Linotype" w:cs="Arial"/>
          <w:b/>
          <w:sz w:val="20"/>
          <w:szCs w:val="20"/>
        </w:rPr>
        <w:t>Apelado  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Instituto Nacional do Seguro Social - </w:t>
      </w:r>
      <w:proofErr w:type="spellStart"/>
      <w:r w:rsidRPr="00C33F9C">
        <w:rPr>
          <w:rFonts w:ascii="Palatino Linotype" w:hAnsi="Palatino Linotype" w:cs="Arial"/>
          <w:b/>
          <w:sz w:val="20"/>
          <w:szCs w:val="20"/>
        </w:rPr>
        <w:t>Inss</w:t>
      </w:r>
      <w:proofErr w:type="spellEnd"/>
      <w:r w:rsidRPr="00C33F9C">
        <w:rPr>
          <w:rFonts w:ascii="Palatino Linotype" w:hAnsi="Palatino Linotype" w:cs="Arial"/>
          <w:b/>
          <w:sz w:val="20"/>
          <w:szCs w:val="20"/>
        </w:rPr>
        <w:t xml:space="preserve">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Procuradora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Luciana Santana do Carmo (100366/MG).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5F540B">
        <w:rPr>
          <w:rFonts w:ascii="Palatino Linotype" w:hAnsi="Palatino Linotype" w:cs="Arial"/>
          <w:b/>
          <w:bCs/>
          <w:sz w:val="20"/>
          <w:szCs w:val="20"/>
        </w:rPr>
        <w:t>Presidente</w:t>
      </w:r>
      <w:r w:rsidR="005F540B" w:rsidRPr="005F540B">
        <w:rPr>
          <w:rFonts w:ascii="Palatino Linotype" w:hAnsi="Palatino Linotype" w:cs="Arial"/>
          <w:b/>
          <w:bCs/>
          <w:sz w:val="20"/>
          <w:szCs w:val="20"/>
        </w:rPr>
        <w:t>/</w:t>
      </w: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A8666C" w:rsidRDefault="00A8666C" w:rsidP="00E5048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E50484" w:rsidRDefault="00E50484" w:rsidP="00E5048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E50484" w:rsidRDefault="00E50484" w:rsidP="00E5048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EA2EFD" w:rsidRPr="00794BC8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794BC8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794BC8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Suzete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Maria dos Santos</w:t>
      </w:r>
    </w:p>
    <w:p w:rsidR="00EA2EFD" w:rsidRPr="000F311D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>*Sustentação Oral: Apelante (ausente)</w:t>
      </w: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EA2EFD" w:rsidRPr="000F311D" w:rsidRDefault="00EA2EFD" w:rsidP="00EA2EF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0F311D">
        <w:rPr>
          <w:rFonts w:ascii="Palatino Linotype" w:hAnsi="Palatino Linotype" w:cs="Arial"/>
          <w:b/>
          <w:bCs/>
          <w:sz w:val="20"/>
          <w:szCs w:val="20"/>
        </w:rPr>
        <w:t>0642810-57.2017.8.04.0001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(Pedido de Vista: Des.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Bandiera</w:t>
      </w:r>
      <w:proofErr w:type="spellEnd"/>
      <w:proofErr w:type="gramStart"/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End"/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   </w:t>
      </w:r>
    </w:p>
    <w:p w:rsidR="00EA2EFD" w:rsidRPr="000F311D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0F311D">
        <w:rPr>
          <w:rFonts w:ascii="Palatino Linotype" w:hAnsi="Palatino Linotype" w:cs="Arial"/>
          <w:sz w:val="20"/>
          <w:szCs w:val="20"/>
        </w:rPr>
        <w:t>: 15ª Vara Cível e de Acidentes de Trabalho</w:t>
      </w:r>
    </w:p>
    <w:p w:rsidR="00EA2EFD" w:rsidRPr="000F311D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0F311D">
        <w:rPr>
          <w:rFonts w:ascii="Palatino Linotype" w:hAnsi="Palatino Linotype" w:cs="Arial"/>
          <w:sz w:val="20"/>
          <w:szCs w:val="20"/>
        </w:rPr>
        <w:t>r: Ida Maria Costa de Andrade</w:t>
      </w:r>
    </w:p>
    <w:p w:rsidR="00EA2EFD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33F9C">
        <w:rPr>
          <w:rFonts w:ascii="Palatino Linotype" w:hAnsi="Palatino Linotype" w:cs="Arial"/>
          <w:b/>
          <w:sz w:val="20"/>
          <w:szCs w:val="20"/>
        </w:rPr>
        <w:t>Apelante/</w:t>
      </w:r>
      <w:proofErr w:type="gramStart"/>
      <w:r w:rsidRPr="00C33F9C">
        <w:rPr>
          <w:rFonts w:ascii="Palatino Linotype" w:hAnsi="Palatino Linotype" w:cs="Arial"/>
          <w:b/>
          <w:sz w:val="20"/>
          <w:szCs w:val="20"/>
        </w:rPr>
        <w:t>Apelado     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Unimed de Manaus Cooperativa de Trabalho Médico Ltda..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0F311D">
        <w:rPr>
          <w:rFonts w:ascii="Palatino Linotype" w:hAnsi="Palatino Linotype" w:cs="Arial"/>
          <w:sz w:val="20"/>
          <w:szCs w:val="20"/>
        </w:rPr>
        <w:tab/>
        <w:t>: Pedro Câmara Junior</w:t>
      </w:r>
      <w:r>
        <w:rPr>
          <w:rFonts w:ascii="Palatino Linotype" w:hAnsi="Palatino Linotype" w:cs="Arial"/>
          <w:sz w:val="20"/>
          <w:szCs w:val="20"/>
        </w:rPr>
        <w:t xml:space="preserve"> (2834/AM)</w:t>
      </w:r>
      <w:r w:rsidRPr="000F311D"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                   </w:t>
      </w:r>
    </w:p>
    <w:p w:rsidR="00EA2EFD" w:rsidRPr="00B3429B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C33F9C">
        <w:rPr>
          <w:rFonts w:ascii="Palatino Linotype" w:hAnsi="Palatino Linotype" w:cs="Arial"/>
          <w:b/>
          <w:sz w:val="20"/>
          <w:szCs w:val="20"/>
        </w:rPr>
        <w:t>Apelante/</w:t>
      </w:r>
      <w:proofErr w:type="gramStart"/>
      <w:r w:rsidRPr="00C33F9C">
        <w:rPr>
          <w:rFonts w:ascii="Palatino Linotype" w:hAnsi="Palatino Linotype" w:cs="Arial"/>
          <w:b/>
          <w:sz w:val="20"/>
          <w:szCs w:val="20"/>
        </w:rPr>
        <w:t>Apelado    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Rodrigo </w:t>
      </w:r>
      <w:proofErr w:type="spellStart"/>
      <w:r w:rsidRPr="00C33F9C">
        <w:rPr>
          <w:rFonts w:ascii="Palatino Linotype" w:hAnsi="Palatino Linotype" w:cs="Arial"/>
          <w:b/>
          <w:sz w:val="20"/>
          <w:szCs w:val="20"/>
        </w:rPr>
        <w:t>Saran</w:t>
      </w:r>
      <w:proofErr w:type="spellEnd"/>
      <w:r w:rsidRPr="00C33F9C">
        <w:rPr>
          <w:rFonts w:ascii="Palatino Linotype" w:hAnsi="Palatino Linotype" w:cs="Arial"/>
          <w:b/>
          <w:sz w:val="20"/>
          <w:szCs w:val="20"/>
        </w:rPr>
        <w:t xml:space="preserve"> Azevedo – Me.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Hamilton Novo Lucena Junior (5488/AM).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C33F9C">
        <w:rPr>
          <w:rFonts w:ascii="Palatino Linotype" w:hAnsi="Palatino Linotype" w:cs="Arial"/>
          <w:b/>
          <w:sz w:val="20"/>
          <w:szCs w:val="20"/>
        </w:rPr>
        <w:t>Apelante</w:t>
      </w:r>
      <w:r>
        <w:rPr>
          <w:rFonts w:ascii="Palatino Linotype" w:hAnsi="Palatino Linotype" w:cs="Arial"/>
          <w:b/>
          <w:sz w:val="20"/>
          <w:szCs w:val="20"/>
        </w:rPr>
        <w:t>/</w:t>
      </w:r>
      <w:proofErr w:type="gramStart"/>
      <w:r>
        <w:rPr>
          <w:rFonts w:ascii="Palatino Linotype" w:hAnsi="Palatino Linotype" w:cs="Arial"/>
          <w:b/>
          <w:sz w:val="20"/>
          <w:szCs w:val="20"/>
        </w:rPr>
        <w:t>Apelado</w:t>
      </w:r>
      <w:r w:rsidRPr="00C33F9C">
        <w:rPr>
          <w:rFonts w:ascii="Palatino Linotype" w:hAnsi="Palatino Linotype" w:cs="Arial"/>
          <w:b/>
          <w:sz w:val="20"/>
          <w:szCs w:val="20"/>
        </w:rPr>
        <w:t xml:space="preserve">    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Andrade GC Advogados.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0F311D">
        <w:rPr>
          <w:rFonts w:ascii="Palatino Linotype" w:hAnsi="Palatino Linotype" w:cs="Arial"/>
          <w:sz w:val="20"/>
          <w:szCs w:val="20"/>
        </w:rPr>
        <w:t>Keyth</w:t>
      </w:r>
      <w:proofErr w:type="spellEnd"/>
      <w:r w:rsidRPr="000F311D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0F311D">
        <w:rPr>
          <w:rFonts w:ascii="Palatino Linotype" w:hAnsi="Palatino Linotype" w:cs="Arial"/>
          <w:sz w:val="20"/>
          <w:szCs w:val="20"/>
        </w:rPr>
        <w:t>Yara</w:t>
      </w:r>
      <w:proofErr w:type="spellEnd"/>
      <w:r w:rsidRPr="000F311D">
        <w:rPr>
          <w:rFonts w:ascii="Palatino Linotype" w:hAnsi="Palatino Linotype" w:cs="Arial"/>
          <w:sz w:val="20"/>
          <w:szCs w:val="20"/>
        </w:rPr>
        <w:t xml:space="preserve"> Pontes Pina (3467/AM).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5F540B">
        <w:rPr>
          <w:rFonts w:ascii="Palatino Linotype" w:hAnsi="Palatino Linotype" w:cs="Arial"/>
          <w:b/>
          <w:bCs/>
          <w:sz w:val="20"/>
          <w:szCs w:val="20"/>
        </w:rPr>
        <w:t>Presidente</w:t>
      </w:r>
      <w:r w:rsidR="005F540B" w:rsidRPr="005F540B">
        <w:rPr>
          <w:rFonts w:ascii="Palatino Linotype" w:hAnsi="Palatino Linotype" w:cs="Arial"/>
          <w:b/>
          <w:bCs/>
          <w:sz w:val="20"/>
          <w:szCs w:val="20"/>
        </w:rPr>
        <w:t>/</w:t>
      </w: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A8666C" w:rsidRDefault="00A8666C" w:rsidP="00E5048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E50484" w:rsidRDefault="00E50484" w:rsidP="00E5048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E50484" w:rsidRDefault="00E50484" w:rsidP="00E5048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EA2EFD" w:rsidRPr="00794BC8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794BC8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794BC8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Suzete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Maria dos Santos</w:t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EA2EFD" w:rsidRPr="000F311D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>
        <w:rPr>
          <w:rFonts w:ascii="Palatino Linotype" w:hAnsi="Palatino Linotype" w:cs="Arial"/>
          <w:sz w:val="16"/>
          <w:szCs w:val="16"/>
        </w:rPr>
        <w:t xml:space="preserve">*Sustentação Oral: </w:t>
      </w:r>
      <w:proofErr w:type="spellStart"/>
      <w:r>
        <w:rPr>
          <w:rFonts w:ascii="Palatino Linotype" w:hAnsi="Palatino Linotype" w:cs="Arial"/>
          <w:sz w:val="16"/>
          <w:szCs w:val="16"/>
        </w:rPr>
        <w:t>1ºApelante</w:t>
      </w:r>
      <w:proofErr w:type="spellEnd"/>
      <w:r>
        <w:rPr>
          <w:rFonts w:ascii="Palatino Linotype" w:hAnsi="Palatino Linotype" w:cs="Arial"/>
          <w:sz w:val="16"/>
          <w:szCs w:val="16"/>
        </w:rPr>
        <w:t xml:space="preserve"> (ausente)</w:t>
      </w:r>
    </w:p>
    <w:p w:rsidR="00EA2EFD" w:rsidRPr="000F311D" w:rsidRDefault="00EA2EFD" w:rsidP="00EA2EF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0673937-37.2022.8.04.0001 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(Pedido de Vista: </w:t>
      </w:r>
      <w:proofErr w:type="spellStart"/>
      <w:proofErr w:type="gramStart"/>
      <w:r>
        <w:rPr>
          <w:rFonts w:ascii="Palatino Linotype" w:hAnsi="Palatino Linotype" w:cs="Arial"/>
          <w:b/>
          <w:bCs/>
          <w:sz w:val="20"/>
          <w:szCs w:val="20"/>
        </w:rPr>
        <w:t>DesªOnilza</w:t>
      </w:r>
      <w:proofErr w:type="spellEnd"/>
      <w:proofErr w:type="gramEnd"/>
      <w:r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Gerth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>)</w:t>
      </w:r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   </w:t>
      </w:r>
    </w:p>
    <w:p w:rsidR="00EA2EFD" w:rsidRPr="000F311D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0F311D">
        <w:rPr>
          <w:rFonts w:ascii="Palatino Linotype" w:hAnsi="Palatino Linotype" w:cs="Arial"/>
          <w:sz w:val="20"/>
          <w:szCs w:val="20"/>
        </w:rPr>
        <w:t>: 2ª Vara da Fazenda Pública</w:t>
      </w:r>
    </w:p>
    <w:p w:rsidR="00EA2EFD" w:rsidRPr="000F311D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0F311D">
        <w:rPr>
          <w:rFonts w:ascii="Palatino Linotype" w:hAnsi="Palatino Linotype" w:cs="Arial"/>
          <w:sz w:val="20"/>
          <w:szCs w:val="20"/>
        </w:rPr>
        <w:t xml:space="preserve">r: </w:t>
      </w:r>
      <w:proofErr w:type="spellStart"/>
      <w:r w:rsidRPr="000F311D">
        <w:rPr>
          <w:rFonts w:ascii="Palatino Linotype" w:hAnsi="Palatino Linotype" w:cs="Arial"/>
          <w:sz w:val="20"/>
          <w:szCs w:val="20"/>
        </w:rPr>
        <w:t>Leoney</w:t>
      </w:r>
      <w:proofErr w:type="spellEnd"/>
      <w:r w:rsidRPr="000F311D">
        <w:rPr>
          <w:rFonts w:ascii="Palatino Linotype" w:hAnsi="Palatino Linotype" w:cs="Arial"/>
          <w:sz w:val="20"/>
          <w:szCs w:val="20"/>
        </w:rPr>
        <w:t xml:space="preserve"> F. </w:t>
      </w:r>
      <w:proofErr w:type="spellStart"/>
      <w:proofErr w:type="gramStart"/>
      <w:r w:rsidRPr="000F311D">
        <w:rPr>
          <w:rFonts w:ascii="Palatino Linotype" w:hAnsi="Palatino Linotype" w:cs="Arial"/>
          <w:sz w:val="20"/>
          <w:szCs w:val="20"/>
        </w:rPr>
        <w:t>Harraquian</w:t>
      </w:r>
      <w:proofErr w:type="spellEnd"/>
      <w:proofErr w:type="gramEnd"/>
    </w:p>
    <w:p w:rsidR="00EA2EFD" w:rsidRPr="00B3429B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C33F9C">
        <w:rPr>
          <w:rFonts w:ascii="Palatino Linotype" w:hAnsi="Palatino Linotype" w:cs="Arial"/>
          <w:b/>
          <w:sz w:val="20"/>
          <w:szCs w:val="20"/>
        </w:rPr>
        <w:t>Apelante</w:t>
      </w:r>
      <w:proofErr w:type="gramStart"/>
      <w:r w:rsidRPr="00C33F9C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Patrícia Farias de Souza.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0F311D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0F311D">
        <w:rPr>
          <w:rFonts w:ascii="Palatino Linotype" w:hAnsi="Palatino Linotype" w:cs="Arial"/>
          <w:sz w:val="20"/>
          <w:szCs w:val="20"/>
        </w:rPr>
        <w:tab/>
        <w:t xml:space="preserve">: Diego de Assis Cavalcante (9224/AM).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C33F9C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C33F9C">
        <w:rPr>
          <w:rFonts w:ascii="Palatino Linotype" w:hAnsi="Palatino Linotype" w:cs="Arial"/>
          <w:b/>
          <w:sz w:val="20"/>
          <w:szCs w:val="20"/>
        </w:rPr>
        <w:t xml:space="preserve"> 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Estado do Amazonas.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0F311D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0F311D">
        <w:rPr>
          <w:rFonts w:ascii="Palatino Linotype" w:hAnsi="Palatino Linotype" w:cs="Arial"/>
          <w:sz w:val="20"/>
          <w:szCs w:val="20"/>
        </w:rPr>
        <w:tab/>
        <w:t xml:space="preserve">: Laércio de Castro Dourado Júnior (13184/AM).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5F540B">
        <w:rPr>
          <w:rFonts w:ascii="Palatino Linotype" w:hAnsi="Palatino Linotype" w:cs="Arial"/>
          <w:b/>
          <w:bCs/>
          <w:sz w:val="20"/>
          <w:szCs w:val="20"/>
        </w:rPr>
        <w:t>Presidente</w:t>
      </w:r>
      <w:r w:rsidR="005F540B" w:rsidRPr="005F540B">
        <w:rPr>
          <w:rFonts w:ascii="Palatino Linotype" w:hAnsi="Palatino Linotype" w:cs="Arial"/>
          <w:b/>
          <w:bCs/>
          <w:sz w:val="20"/>
          <w:szCs w:val="20"/>
        </w:rPr>
        <w:t>/</w:t>
      </w: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A8666C" w:rsidRDefault="00A8666C" w:rsidP="00E5048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E50484" w:rsidRDefault="00E50484" w:rsidP="00E5048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E50484" w:rsidRDefault="00E50484" w:rsidP="00E5048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EA2EFD" w:rsidRPr="000F311D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>*Sustentação Oral: Apelado (ausente)</w:t>
      </w: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P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EA2EFD" w:rsidRPr="00685F17" w:rsidRDefault="00EA2EFD" w:rsidP="00EA2EFD">
      <w:pPr>
        <w:pStyle w:val="PargrafodaLista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20"/>
          <w:szCs w:val="20"/>
        </w:rPr>
      </w:pPr>
      <w:r w:rsidRPr="00685F17">
        <w:rPr>
          <w:rFonts w:ascii="Palatino Linotype" w:hAnsi="Palatino Linotype" w:cs="Arial"/>
          <w:b/>
          <w:bCs/>
          <w:sz w:val="20"/>
          <w:szCs w:val="20"/>
        </w:rPr>
        <w:lastRenderedPageBreak/>
        <w:t xml:space="preserve">Apelação Cível nº0536916-82.2023.8.04.0001 </w:t>
      </w:r>
      <w:r>
        <w:rPr>
          <w:rFonts w:ascii="Palatino Linotype" w:hAnsi="Palatino Linotype" w:cs="Arial"/>
          <w:b/>
          <w:bCs/>
          <w:sz w:val="20"/>
          <w:szCs w:val="20"/>
        </w:rPr>
        <w:t>(</w:t>
      </w:r>
      <w:r w:rsidR="002837A7">
        <w:rPr>
          <w:rFonts w:ascii="Palatino Linotype" w:hAnsi="Palatino Linotype" w:cs="Arial"/>
          <w:b/>
          <w:bCs/>
          <w:sz w:val="20"/>
          <w:szCs w:val="20"/>
        </w:rPr>
        <w:t>Pedido de Vista</w:t>
      </w:r>
      <w:r>
        <w:rPr>
          <w:rFonts w:ascii="Palatino Linotype" w:hAnsi="Palatino Linotype" w:cs="Arial"/>
          <w:b/>
          <w:bCs/>
          <w:sz w:val="20"/>
          <w:szCs w:val="20"/>
        </w:rPr>
        <w:t>:</w:t>
      </w:r>
      <w:r w:rsidR="002837A7">
        <w:rPr>
          <w:rFonts w:ascii="Palatino Linotype" w:hAnsi="Palatino Linotype" w:cs="Arial"/>
          <w:b/>
          <w:bCs/>
          <w:sz w:val="20"/>
          <w:szCs w:val="20"/>
        </w:rPr>
        <w:t xml:space="preserve"> Des. </w:t>
      </w:r>
      <w:proofErr w:type="spellStart"/>
      <w:r w:rsidR="002837A7">
        <w:rPr>
          <w:rFonts w:ascii="Palatino Linotype" w:hAnsi="Palatino Linotype" w:cs="Arial"/>
          <w:b/>
          <w:bCs/>
          <w:sz w:val="20"/>
          <w:szCs w:val="20"/>
        </w:rPr>
        <w:t>Délcio</w:t>
      </w:r>
      <w:proofErr w:type="spellEnd"/>
      <w:r w:rsidR="002837A7">
        <w:rPr>
          <w:rFonts w:ascii="Palatino Linotype" w:hAnsi="Palatino Linotype" w:cs="Arial"/>
          <w:b/>
          <w:bCs/>
          <w:sz w:val="20"/>
          <w:szCs w:val="20"/>
        </w:rPr>
        <w:t xml:space="preserve"> Santos</w:t>
      </w:r>
      <w:proofErr w:type="gramStart"/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End"/>
      <w:r w:rsidRPr="00685F17">
        <w:rPr>
          <w:rFonts w:ascii="Palatino Linotype" w:hAnsi="Palatino Linotype" w:cs="Arial"/>
          <w:b/>
          <w:bCs/>
          <w:sz w:val="20"/>
          <w:szCs w:val="20"/>
        </w:rPr>
        <w:t xml:space="preserve">       </w:t>
      </w:r>
    </w:p>
    <w:p w:rsidR="00EA2EFD" w:rsidRPr="002C2E4B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2C2E4B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2C2E4B">
        <w:rPr>
          <w:rFonts w:ascii="Palatino Linotype" w:hAnsi="Palatino Linotype" w:cs="Arial"/>
          <w:sz w:val="20"/>
          <w:szCs w:val="20"/>
        </w:rPr>
        <w:t>: 4ª Vara da Fazenda Pública</w:t>
      </w:r>
    </w:p>
    <w:p w:rsidR="00EA2EFD" w:rsidRPr="002C2E4B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2C2E4B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2C2E4B">
        <w:rPr>
          <w:rFonts w:ascii="Palatino Linotype" w:hAnsi="Palatino Linotype" w:cs="Arial"/>
          <w:sz w:val="20"/>
          <w:szCs w:val="20"/>
        </w:rPr>
        <w:t xml:space="preserve">r: Paulo Fernando de Britto </w:t>
      </w:r>
      <w:proofErr w:type="spellStart"/>
      <w:r w:rsidRPr="002C2E4B">
        <w:rPr>
          <w:rFonts w:ascii="Palatino Linotype" w:hAnsi="Palatino Linotype" w:cs="Arial"/>
          <w:sz w:val="20"/>
          <w:szCs w:val="20"/>
        </w:rPr>
        <w:t>Feitoza</w:t>
      </w:r>
      <w:proofErr w:type="spellEnd"/>
    </w:p>
    <w:p w:rsidR="00EA2EFD" w:rsidRPr="006D0C8E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6D0C8E">
        <w:rPr>
          <w:rFonts w:ascii="Palatino Linotype" w:hAnsi="Palatino Linotype" w:cs="Arial"/>
          <w:b/>
          <w:sz w:val="20"/>
          <w:szCs w:val="20"/>
        </w:rPr>
        <w:t>Apelante</w:t>
      </w:r>
      <w:proofErr w:type="gramStart"/>
      <w:r w:rsidRPr="006D0C8E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6D0C8E">
        <w:rPr>
          <w:rFonts w:ascii="Palatino Linotype" w:hAnsi="Palatino Linotype" w:cs="Arial"/>
          <w:b/>
          <w:sz w:val="20"/>
          <w:szCs w:val="20"/>
        </w:rPr>
        <w:t xml:space="preserve"> Estado do Amazonas. </w:t>
      </w:r>
      <w:r w:rsidRPr="006D0C8E">
        <w:rPr>
          <w:rFonts w:ascii="Palatino Linotype" w:hAnsi="Palatino Linotype" w:cs="Arial"/>
          <w:b/>
          <w:sz w:val="20"/>
          <w:szCs w:val="20"/>
        </w:rPr>
        <w:br/>
      </w:r>
      <w:r w:rsidRPr="002C2E4B">
        <w:rPr>
          <w:rFonts w:ascii="Palatino Linotype" w:hAnsi="Palatino Linotype" w:cs="Arial"/>
          <w:sz w:val="20"/>
          <w:szCs w:val="20"/>
        </w:rPr>
        <w:t xml:space="preserve">Procurador </w:t>
      </w:r>
      <w:r w:rsidRPr="002C2E4B">
        <w:rPr>
          <w:rFonts w:ascii="Palatino Linotype" w:hAnsi="Palatino Linotype" w:cs="Arial"/>
          <w:sz w:val="20"/>
          <w:szCs w:val="20"/>
        </w:rPr>
        <w:tab/>
        <w:t xml:space="preserve">: Ingrid </w:t>
      </w:r>
      <w:proofErr w:type="spellStart"/>
      <w:r w:rsidRPr="002C2E4B">
        <w:rPr>
          <w:rFonts w:ascii="Palatino Linotype" w:hAnsi="Palatino Linotype" w:cs="Arial"/>
          <w:sz w:val="20"/>
          <w:szCs w:val="20"/>
        </w:rPr>
        <w:t>Khamylla</w:t>
      </w:r>
      <w:proofErr w:type="spellEnd"/>
      <w:r w:rsidRPr="002C2E4B">
        <w:rPr>
          <w:rFonts w:ascii="Palatino Linotype" w:hAnsi="Palatino Linotype" w:cs="Arial"/>
          <w:sz w:val="20"/>
          <w:szCs w:val="20"/>
        </w:rPr>
        <w:t xml:space="preserve"> Monteiro Ximenes de Sousa                                                                                </w:t>
      </w:r>
      <w:r w:rsidRPr="006D0C8E">
        <w:rPr>
          <w:rFonts w:ascii="Palatino Linotype" w:hAnsi="Palatino Linotype" w:cs="Arial"/>
          <w:b/>
          <w:sz w:val="20"/>
          <w:szCs w:val="20"/>
        </w:rPr>
        <w:t>Apelada</w:t>
      </w:r>
      <w:proofErr w:type="gramStart"/>
      <w:r w:rsidRPr="006D0C8E">
        <w:rPr>
          <w:rFonts w:ascii="Palatino Linotype" w:hAnsi="Palatino Linotype" w:cs="Arial"/>
          <w:b/>
          <w:sz w:val="20"/>
          <w:szCs w:val="20"/>
        </w:rPr>
        <w:t xml:space="preserve">    :</w:t>
      </w:r>
      <w:proofErr w:type="gramEnd"/>
      <w:r w:rsidRPr="006D0C8E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6D0C8E">
        <w:rPr>
          <w:rFonts w:ascii="Palatino Linotype" w:hAnsi="Palatino Linotype" w:cs="Arial"/>
          <w:b/>
          <w:sz w:val="20"/>
          <w:szCs w:val="20"/>
        </w:rPr>
        <w:t>Erica</w:t>
      </w:r>
      <w:proofErr w:type="spellEnd"/>
      <w:r w:rsidRPr="006D0C8E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6D0C8E">
        <w:rPr>
          <w:rFonts w:ascii="Palatino Linotype" w:hAnsi="Palatino Linotype" w:cs="Arial"/>
          <w:b/>
          <w:sz w:val="20"/>
          <w:szCs w:val="20"/>
        </w:rPr>
        <w:t>Credie</w:t>
      </w:r>
      <w:proofErr w:type="spellEnd"/>
      <w:r w:rsidRPr="006D0C8E">
        <w:rPr>
          <w:rFonts w:ascii="Palatino Linotype" w:hAnsi="Palatino Linotype" w:cs="Arial"/>
          <w:b/>
          <w:sz w:val="20"/>
          <w:szCs w:val="20"/>
        </w:rPr>
        <w:t xml:space="preserve"> Alves Queiroz. </w:t>
      </w:r>
      <w:r w:rsidRPr="006D0C8E">
        <w:rPr>
          <w:rFonts w:ascii="Palatino Linotype" w:hAnsi="Palatino Linotype" w:cs="Arial"/>
          <w:b/>
          <w:sz w:val="20"/>
          <w:szCs w:val="20"/>
        </w:rPr>
        <w:br/>
      </w:r>
      <w:r w:rsidRPr="002C2E4B">
        <w:rPr>
          <w:rFonts w:ascii="Palatino Linotype" w:hAnsi="Palatino Linotype" w:cs="Arial"/>
          <w:sz w:val="20"/>
          <w:szCs w:val="20"/>
        </w:rPr>
        <w:t>Advogada</w:t>
      </w:r>
      <w:proofErr w:type="gramStart"/>
      <w:r w:rsidRPr="002C2E4B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2C2E4B">
        <w:rPr>
          <w:rFonts w:ascii="Palatino Linotype" w:hAnsi="Palatino Linotype" w:cs="Arial"/>
          <w:sz w:val="20"/>
          <w:szCs w:val="20"/>
        </w:rPr>
        <w:tab/>
        <w:t xml:space="preserve">: Thais Caminha Wanderley </w:t>
      </w:r>
      <w:proofErr w:type="spellStart"/>
      <w:r w:rsidRPr="002C2E4B">
        <w:rPr>
          <w:rFonts w:ascii="Palatino Linotype" w:hAnsi="Palatino Linotype" w:cs="Arial"/>
          <w:sz w:val="20"/>
          <w:szCs w:val="20"/>
        </w:rPr>
        <w:t>Jezini</w:t>
      </w:r>
      <w:proofErr w:type="spellEnd"/>
      <w:r w:rsidRPr="002C2E4B">
        <w:rPr>
          <w:rFonts w:ascii="Palatino Linotype" w:hAnsi="Palatino Linotype" w:cs="Arial"/>
          <w:sz w:val="20"/>
          <w:szCs w:val="20"/>
        </w:rPr>
        <w:t xml:space="preserve"> (7525/AM). </w:t>
      </w:r>
      <w:r w:rsidRPr="002C2E4B">
        <w:rPr>
          <w:rFonts w:ascii="Palatino Linotype" w:hAnsi="Palatino Linotype" w:cs="Arial"/>
          <w:sz w:val="20"/>
          <w:szCs w:val="20"/>
        </w:rPr>
        <w:br/>
      </w:r>
      <w:r w:rsidRPr="006D0C8E">
        <w:rPr>
          <w:rFonts w:ascii="Palatino Linotype" w:hAnsi="Palatino Linotype" w:cs="Arial"/>
          <w:bCs/>
          <w:sz w:val="20"/>
          <w:szCs w:val="20"/>
        </w:rPr>
        <w:t>Presidente</w:t>
      </w:r>
      <w:r>
        <w:rPr>
          <w:rFonts w:ascii="Palatino Linotype" w:hAnsi="Palatino Linotype" w:cs="Arial"/>
          <w:bCs/>
          <w:sz w:val="20"/>
          <w:szCs w:val="20"/>
        </w:rPr>
        <w:t>/Membro</w:t>
      </w:r>
      <w:r w:rsidRPr="006D0C8E">
        <w:rPr>
          <w:rFonts w:ascii="Palatino Linotype" w:hAnsi="Palatino Linotype" w:cs="Arial"/>
          <w:sz w:val="20"/>
          <w:szCs w:val="20"/>
        </w:rPr>
        <w:t>: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6D0C8E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</w:p>
    <w:p w:rsidR="00EA2EFD" w:rsidRPr="006D0C8E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6D0C8E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6D0C8E">
        <w:rPr>
          <w:rFonts w:ascii="Palatino Linotype" w:hAnsi="Palatino Linotype" w:cs="Arial"/>
          <w:b/>
          <w:sz w:val="20"/>
          <w:szCs w:val="20"/>
        </w:rPr>
        <w:t>: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Elci</w:t>
      </w:r>
      <w:proofErr w:type="spellEnd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6D0C8E">
        <w:rPr>
          <w:rFonts w:ascii="Palatino Linotype" w:hAnsi="Palatino Linotype" w:cs="Arial"/>
          <w:sz w:val="20"/>
          <w:szCs w:val="20"/>
        </w:rPr>
        <w:t>: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A8666C" w:rsidRDefault="00A8666C" w:rsidP="00E5048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E50484" w:rsidRDefault="00E50484" w:rsidP="00E5048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E50484" w:rsidRDefault="00E50484" w:rsidP="00E5048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6D0C8E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6D0C8E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Dr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55417A">
        <w:rPr>
          <w:rFonts w:ascii="Palatino Linotype" w:hAnsi="Palatino Linotype" w:cs="Arial"/>
          <w:color w:val="000000"/>
          <w:sz w:val="20"/>
          <w:szCs w:val="20"/>
        </w:rPr>
        <w:t>Anabel</w:t>
      </w:r>
      <w:proofErr w:type="spellEnd"/>
      <w:r w:rsidRPr="0055417A">
        <w:rPr>
          <w:rFonts w:ascii="Palatino Linotype" w:hAnsi="Palatino Linotype" w:cs="Arial"/>
          <w:color w:val="000000"/>
          <w:sz w:val="20"/>
          <w:szCs w:val="20"/>
        </w:rPr>
        <w:t xml:space="preserve"> Vitória Mendonça de Souza</w:t>
      </w:r>
    </w:p>
    <w:p w:rsidR="00EA2EFD" w:rsidRPr="006D0C8E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Apelada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EA2EFD" w:rsidRPr="002C2E4B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EA2EFD" w:rsidRPr="00685F17" w:rsidRDefault="00EA2EFD" w:rsidP="00EA2EFD">
      <w:pPr>
        <w:pStyle w:val="PargrafodaLista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20"/>
          <w:szCs w:val="20"/>
        </w:rPr>
      </w:pPr>
      <w:r w:rsidRPr="00685F17">
        <w:rPr>
          <w:rFonts w:ascii="Palatino Linotype" w:hAnsi="Palatino Linotype" w:cs="Arial"/>
          <w:b/>
          <w:bCs/>
          <w:sz w:val="20"/>
          <w:szCs w:val="20"/>
        </w:rPr>
        <w:t>Apelação Cível nº0610101-61.2020.8.04.0001 (</w:t>
      </w:r>
      <w:proofErr w:type="spellStart"/>
      <w:proofErr w:type="gramStart"/>
      <w:r w:rsidRPr="00685F17">
        <w:rPr>
          <w:rFonts w:ascii="Palatino Linotype" w:hAnsi="Palatino Linotype" w:cs="Arial"/>
          <w:b/>
          <w:bCs/>
          <w:sz w:val="20"/>
          <w:szCs w:val="20"/>
        </w:rPr>
        <w:t>SdeJ</w:t>
      </w:r>
      <w:proofErr w:type="spellEnd"/>
      <w:proofErr w:type="gramEnd"/>
      <w:r>
        <w:rPr>
          <w:rFonts w:ascii="Palatino Linotype" w:hAnsi="Palatino Linotype" w:cs="Arial"/>
          <w:b/>
          <w:bCs/>
          <w:sz w:val="20"/>
          <w:szCs w:val="20"/>
        </w:rPr>
        <w:t xml:space="preserve">/Pedido de Vista: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Desª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Gerth</w:t>
      </w:r>
      <w:proofErr w:type="spellEnd"/>
      <w:r w:rsidRPr="00685F17">
        <w:rPr>
          <w:rFonts w:ascii="Palatino Linotype" w:hAnsi="Palatino Linotype" w:cs="Arial"/>
          <w:b/>
          <w:bCs/>
          <w:sz w:val="20"/>
          <w:szCs w:val="20"/>
        </w:rPr>
        <w:t xml:space="preserve">)    </w:t>
      </w:r>
    </w:p>
    <w:p w:rsidR="00EA2EFD" w:rsidRPr="002C2E4B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2C2E4B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2C2E4B">
        <w:rPr>
          <w:rFonts w:ascii="Palatino Linotype" w:hAnsi="Palatino Linotype" w:cs="Arial"/>
          <w:sz w:val="20"/>
          <w:szCs w:val="20"/>
        </w:rPr>
        <w:t>: 6ª Vara de Família</w:t>
      </w:r>
    </w:p>
    <w:p w:rsidR="00EA2EFD" w:rsidRPr="002C2E4B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2C2E4B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2C2E4B">
        <w:rPr>
          <w:rFonts w:ascii="Palatino Linotype" w:hAnsi="Palatino Linotype" w:cs="Arial"/>
          <w:sz w:val="20"/>
          <w:szCs w:val="20"/>
        </w:rPr>
        <w:t>r: Vicente de Oliveira Rocha Pinheiro</w:t>
      </w:r>
    </w:p>
    <w:p w:rsidR="00EA2EFD" w:rsidRPr="006D0C8E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6D0C8E">
        <w:rPr>
          <w:rFonts w:ascii="Palatino Linotype" w:hAnsi="Palatino Linotype" w:cs="Arial"/>
          <w:b/>
          <w:sz w:val="20"/>
          <w:szCs w:val="20"/>
        </w:rPr>
        <w:t>Apelantes</w:t>
      </w:r>
      <w:r>
        <w:rPr>
          <w:rFonts w:ascii="Palatino Linotype" w:hAnsi="Palatino Linotype" w:cs="Arial"/>
          <w:b/>
          <w:sz w:val="20"/>
          <w:szCs w:val="20"/>
        </w:rPr>
        <w:t>/</w:t>
      </w:r>
      <w:proofErr w:type="gramStart"/>
      <w:r>
        <w:rPr>
          <w:rFonts w:ascii="Palatino Linotype" w:hAnsi="Palatino Linotype" w:cs="Arial"/>
          <w:b/>
          <w:sz w:val="20"/>
          <w:szCs w:val="20"/>
        </w:rPr>
        <w:t>Apelados</w:t>
      </w:r>
      <w:r w:rsidRPr="006D0C8E">
        <w:rPr>
          <w:rFonts w:ascii="Palatino Linotype" w:hAnsi="Palatino Linotype" w:cs="Arial"/>
          <w:b/>
          <w:sz w:val="20"/>
          <w:szCs w:val="20"/>
        </w:rPr>
        <w:t xml:space="preserve"> :</w:t>
      </w:r>
      <w:proofErr w:type="gramEnd"/>
      <w:r w:rsidRPr="006D0C8E">
        <w:rPr>
          <w:rFonts w:ascii="Palatino Linotype" w:hAnsi="Palatino Linotype" w:cs="Arial"/>
          <w:b/>
          <w:sz w:val="20"/>
          <w:szCs w:val="20"/>
        </w:rPr>
        <w:t xml:space="preserve"> S. B. C. F.  e  M. C. de M. . </w:t>
      </w:r>
      <w:r w:rsidRPr="006D0C8E">
        <w:rPr>
          <w:rFonts w:ascii="Palatino Linotype" w:hAnsi="Palatino Linotype" w:cs="Arial"/>
          <w:b/>
          <w:sz w:val="20"/>
          <w:szCs w:val="20"/>
        </w:rPr>
        <w:br/>
      </w:r>
      <w:r w:rsidRPr="002C2E4B">
        <w:rPr>
          <w:rFonts w:ascii="Palatino Linotype" w:hAnsi="Palatino Linotype" w:cs="Arial"/>
          <w:sz w:val="20"/>
          <w:szCs w:val="20"/>
        </w:rPr>
        <w:t xml:space="preserve">Advogado </w:t>
      </w:r>
      <w:r w:rsidRPr="002C2E4B">
        <w:rPr>
          <w:rFonts w:ascii="Palatino Linotype" w:hAnsi="Palatino Linotype" w:cs="Arial"/>
          <w:sz w:val="20"/>
          <w:szCs w:val="20"/>
        </w:rPr>
        <w:tab/>
        <w:t xml:space="preserve">: Adriana Maria </w:t>
      </w:r>
      <w:proofErr w:type="spellStart"/>
      <w:r w:rsidRPr="002C2E4B">
        <w:rPr>
          <w:rFonts w:ascii="Palatino Linotype" w:hAnsi="Palatino Linotype" w:cs="Arial"/>
          <w:sz w:val="20"/>
          <w:szCs w:val="20"/>
        </w:rPr>
        <w:t>Giannico</w:t>
      </w:r>
      <w:proofErr w:type="spellEnd"/>
      <w:r w:rsidRPr="002C2E4B">
        <w:rPr>
          <w:rFonts w:ascii="Palatino Linotype" w:hAnsi="Palatino Linotype" w:cs="Arial"/>
          <w:sz w:val="20"/>
          <w:szCs w:val="20"/>
        </w:rPr>
        <w:t xml:space="preserve"> de Araujo Viana Pinheiro (9741/AM). </w:t>
      </w:r>
      <w:r w:rsidRPr="002C2E4B">
        <w:rPr>
          <w:rFonts w:ascii="Palatino Linotype" w:hAnsi="Palatino Linotype" w:cs="Arial"/>
          <w:sz w:val="20"/>
          <w:szCs w:val="20"/>
        </w:rPr>
        <w:br/>
      </w:r>
      <w:r w:rsidRPr="006D0C8E">
        <w:rPr>
          <w:rFonts w:ascii="Palatino Linotype" w:hAnsi="Palatino Linotype" w:cs="Arial"/>
          <w:b/>
          <w:sz w:val="20"/>
          <w:szCs w:val="20"/>
        </w:rPr>
        <w:t>Apelante/Apelado</w:t>
      </w:r>
      <w:proofErr w:type="gramStart"/>
      <w:r w:rsidRPr="006D0C8E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6D0C8E">
        <w:rPr>
          <w:rFonts w:ascii="Palatino Linotype" w:hAnsi="Palatino Linotype" w:cs="Arial"/>
          <w:b/>
          <w:sz w:val="20"/>
          <w:szCs w:val="20"/>
        </w:rPr>
        <w:t xml:space="preserve"> S. B. C. . </w:t>
      </w:r>
      <w:r w:rsidRPr="006D0C8E">
        <w:rPr>
          <w:rFonts w:ascii="Palatino Linotype" w:hAnsi="Palatino Linotype" w:cs="Arial"/>
          <w:b/>
          <w:sz w:val="20"/>
          <w:szCs w:val="20"/>
        </w:rPr>
        <w:br/>
      </w:r>
      <w:r w:rsidRPr="002C2E4B">
        <w:rPr>
          <w:rFonts w:ascii="Palatino Linotype" w:hAnsi="Palatino Linotype" w:cs="Arial"/>
          <w:sz w:val="20"/>
          <w:szCs w:val="20"/>
        </w:rPr>
        <w:t xml:space="preserve">Advogado </w:t>
      </w:r>
      <w:r w:rsidRPr="002C2E4B">
        <w:rPr>
          <w:rFonts w:ascii="Palatino Linotype" w:hAnsi="Palatino Linotype" w:cs="Arial"/>
          <w:sz w:val="20"/>
          <w:szCs w:val="20"/>
        </w:rPr>
        <w:tab/>
        <w:t xml:space="preserve">: Augusto </w:t>
      </w:r>
      <w:proofErr w:type="spellStart"/>
      <w:r w:rsidRPr="002C2E4B">
        <w:rPr>
          <w:rFonts w:ascii="Palatino Linotype" w:hAnsi="Palatino Linotype" w:cs="Arial"/>
          <w:sz w:val="20"/>
          <w:szCs w:val="20"/>
        </w:rPr>
        <w:t>Sterchele</w:t>
      </w:r>
      <w:proofErr w:type="spellEnd"/>
      <w:r w:rsidRPr="002C2E4B">
        <w:rPr>
          <w:rFonts w:ascii="Palatino Linotype" w:hAnsi="Palatino Linotype" w:cs="Arial"/>
          <w:sz w:val="20"/>
          <w:szCs w:val="20"/>
        </w:rPr>
        <w:t xml:space="preserve"> Nunes Pereira Neto (123555/RJ). </w:t>
      </w:r>
      <w:r w:rsidRPr="002C2E4B">
        <w:rPr>
          <w:rFonts w:ascii="Palatino Linotype" w:hAnsi="Palatino Linotype" w:cs="Arial"/>
          <w:sz w:val="20"/>
          <w:szCs w:val="20"/>
        </w:rPr>
        <w:br/>
      </w:r>
      <w:r w:rsidRPr="005F540B">
        <w:rPr>
          <w:rFonts w:ascii="Palatino Linotype" w:hAnsi="Palatino Linotype" w:cs="Arial"/>
          <w:b/>
          <w:bCs/>
          <w:sz w:val="20"/>
          <w:szCs w:val="20"/>
        </w:rPr>
        <w:t>Presidente</w:t>
      </w:r>
      <w:r w:rsidR="005F540B" w:rsidRPr="005F540B">
        <w:rPr>
          <w:rFonts w:ascii="Palatino Linotype" w:hAnsi="Palatino Linotype" w:cs="Arial"/>
          <w:b/>
          <w:bCs/>
          <w:sz w:val="20"/>
          <w:szCs w:val="20"/>
        </w:rPr>
        <w:t>/</w:t>
      </w:r>
      <w:r w:rsidRPr="006D0C8E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6D0C8E">
        <w:rPr>
          <w:rFonts w:ascii="Palatino Linotype" w:hAnsi="Palatino Linotype" w:cs="Arial"/>
          <w:b/>
          <w:sz w:val="20"/>
          <w:szCs w:val="20"/>
        </w:rPr>
        <w:t>: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EA2EFD" w:rsidRPr="006D0C8E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6D0C8E">
        <w:rPr>
          <w:rFonts w:ascii="Palatino Linotype" w:hAnsi="Palatino Linotype" w:cs="Arial"/>
          <w:sz w:val="20"/>
          <w:szCs w:val="20"/>
        </w:rPr>
        <w:t>: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6D0C8E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6D0C8E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Membro</w:t>
      </w:r>
      <w:r w:rsidRPr="006D0C8E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6D0C8E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Cezar Luiz </w:t>
      </w:r>
      <w:proofErr w:type="spellStart"/>
      <w:r w:rsidRPr="006D0C8E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DE7575">
        <w:rPr>
          <w:rFonts w:ascii="Palatino Linotype" w:hAnsi="Palatino Linotype" w:cs="Arial"/>
          <w:b/>
          <w:color w:val="000000"/>
          <w:sz w:val="20"/>
          <w:szCs w:val="20"/>
        </w:rPr>
        <w:t>(V.R)</w:t>
      </w:r>
    </w:p>
    <w:p w:rsidR="00A8666C" w:rsidRDefault="00A8666C" w:rsidP="00E5048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E50484" w:rsidRDefault="00E50484" w:rsidP="00E5048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E50484" w:rsidRDefault="00E50484" w:rsidP="00E5048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 </w:t>
      </w:r>
    </w:p>
    <w:p w:rsidR="00EA2EFD" w:rsidRPr="006D0C8E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6D0C8E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6D0C8E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Dr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Jussara Maria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Pordeus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e Silva</w:t>
      </w:r>
    </w:p>
    <w:p w:rsidR="00EA2EFD" w:rsidRPr="002C2E4B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*Sustentação Oral: Apelado (realizada)</w:t>
      </w:r>
    </w:p>
    <w:p w:rsidR="00EA2EFD" w:rsidRPr="002C2E4B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EA2EFD" w:rsidRPr="00685F17" w:rsidRDefault="00EA2EFD" w:rsidP="00EA2EFD">
      <w:pPr>
        <w:pStyle w:val="PargrafodaLista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Palatino Linotype" w:hAnsi="Palatino Linotype" w:cs="Arial"/>
          <w:b/>
          <w:bCs/>
          <w:sz w:val="20"/>
          <w:szCs w:val="20"/>
        </w:rPr>
      </w:pPr>
      <w:r w:rsidRPr="00685F17">
        <w:rPr>
          <w:rFonts w:ascii="Palatino Linotype" w:hAnsi="Palatino Linotype" w:cs="Arial"/>
          <w:b/>
          <w:bCs/>
          <w:sz w:val="20"/>
          <w:szCs w:val="20"/>
        </w:rPr>
        <w:lastRenderedPageBreak/>
        <w:t xml:space="preserve">Apelação Cível nº0627605-27.2013.8.04.0001 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(Pedido de Vista: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Desª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Gerth</w:t>
      </w:r>
      <w:proofErr w:type="spellEnd"/>
      <w:r w:rsidRPr="00685F17"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Start"/>
      <w:r w:rsidRPr="00685F17">
        <w:rPr>
          <w:rFonts w:ascii="Palatino Linotype" w:hAnsi="Palatino Linotype" w:cs="Arial"/>
          <w:b/>
          <w:bCs/>
          <w:sz w:val="20"/>
          <w:szCs w:val="20"/>
        </w:rPr>
        <w:t xml:space="preserve">   </w:t>
      </w:r>
    </w:p>
    <w:p w:rsidR="00EA2EFD" w:rsidRPr="002C2E4B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2C2E4B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2C2E4B">
        <w:rPr>
          <w:rFonts w:ascii="Palatino Linotype" w:hAnsi="Palatino Linotype" w:cs="Arial"/>
          <w:sz w:val="20"/>
          <w:szCs w:val="20"/>
        </w:rPr>
        <w:t>: 15ª Vara Cível e de Acidentes de Trabalho</w:t>
      </w:r>
    </w:p>
    <w:p w:rsidR="00EA2EFD" w:rsidRPr="002C2E4B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2C2E4B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2C2E4B">
        <w:rPr>
          <w:rFonts w:ascii="Palatino Linotype" w:hAnsi="Palatino Linotype" w:cs="Arial"/>
          <w:sz w:val="20"/>
          <w:szCs w:val="20"/>
        </w:rPr>
        <w:t>r: Ida Maria Costa de Andrade</w:t>
      </w:r>
    </w:p>
    <w:p w:rsidR="00EA2EFD" w:rsidRPr="006D0C8E" w:rsidRDefault="00EA2EFD" w:rsidP="005F540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6D0C8E">
        <w:rPr>
          <w:rFonts w:ascii="Palatino Linotype" w:hAnsi="Palatino Linotype" w:cs="Arial"/>
          <w:b/>
          <w:sz w:val="20"/>
          <w:szCs w:val="20"/>
        </w:rPr>
        <w:t>Apelante/</w:t>
      </w:r>
      <w:proofErr w:type="gramStart"/>
      <w:r w:rsidRPr="006D0C8E">
        <w:rPr>
          <w:rFonts w:ascii="Palatino Linotype" w:hAnsi="Palatino Linotype" w:cs="Arial"/>
          <w:b/>
          <w:sz w:val="20"/>
          <w:szCs w:val="20"/>
        </w:rPr>
        <w:t>Apelada        :</w:t>
      </w:r>
      <w:proofErr w:type="gramEnd"/>
      <w:r w:rsidRPr="006D0C8E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6D0C8E">
        <w:rPr>
          <w:rFonts w:ascii="Palatino Linotype" w:hAnsi="Palatino Linotype" w:cs="Arial"/>
          <w:b/>
          <w:sz w:val="20"/>
          <w:szCs w:val="20"/>
        </w:rPr>
        <w:t>Rozana</w:t>
      </w:r>
      <w:proofErr w:type="spellEnd"/>
      <w:r w:rsidRPr="006D0C8E">
        <w:rPr>
          <w:rFonts w:ascii="Palatino Linotype" w:hAnsi="Palatino Linotype" w:cs="Arial"/>
          <w:b/>
          <w:sz w:val="20"/>
          <w:szCs w:val="20"/>
        </w:rPr>
        <w:t xml:space="preserve"> Nunes Batista. </w:t>
      </w:r>
      <w:r w:rsidRPr="006D0C8E">
        <w:rPr>
          <w:rFonts w:ascii="Palatino Linotype" w:hAnsi="Palatino Linotype" w:cs="Arial"/>
          <w:b/>
          <w:sz w:val="20"/>
          <w:szCs w:val="20"/>
        </w:rPr>
        <w:br/>
      </w:r>
      <w:r w:rsidRPr="002C2E4B">
        <w:rPr>
          <w:rFonts w:ascii="Palatino Linotype" w:hAnsi="Palatino Linotype" w:cs="Arial"/>
          <w:sz w:val="20"/>
          <w:szCs w:val="20"/>
        </w:rPr>
        <w:t xml:space="preserve">Advogada        </w:t>
      </w:r>
      <w:r w:rsidRPr="002C2E4B">
        <w:rPr>
          <w:rFonts w:ascii="Palatino Linotype" w:hAnsi="Palatino Linotype" w:cs="Arial"/>
          <w:sz w:val="20"/>
          <w:szCs w:val="20"/>
        </w:rPr>
        <w:tab/>
        <w:t xml:space="preserve">: Karla </w:t>
      </w:r>
      <w:proofErr w:type="spellStart"/>
      <w:r w:rsidRPr="002C2E4B">
        <w:rPr>
          <w:rFonts w:ascii="Palatino Linotype" w:hAnsi="Palatino Linotype" w:cs="Arial"/>
          <w:sz w:val="20"/>
          <w:szCs w:val="20"/>
        </w:rPr>
        <w:t>Liliany</w:t>
      </w:r>
      <w:proofErr w:type="spellEnd"/>
      <w:r w:rsidRPr="002C2E4B">
        <w:rPr>
          <w:rFonts w:ascii="Palatino Linotype" w:hAnsi="Palatino Linotype" w:cs="Arial"/>
          <w:sz w:val="20"/>
          <w:szCs w:val="20"/>
        </w:rPr>
        <w:t xml:space="preserve"> Bezerra Tavares (7450/AM). </w:t>
      </w:r>
      <w:r w:rsidRPr="002C2E4B">
        <w:rPr>
          <w:rFonts w:ascii="Palatino Linotype" w:hAnsi="Palatino Linotype" w:cs="Arial"/>
          <w:sz w:val="20"/>
          <w:szCs w:val="20"/>
        </w:rPr>
        <w:br/>
      </w:r>
      <w:r w:rsidRPr="006D0C8E">
        <w:rPr>
          <w:rFonts w:ascii="Palatino Linotype" w:hAnsi="Palatino Linotype" w:cs="Arial"/>
          <w:b/>
          <w:sz w:val="20"/>
          <w:szCs w:val="20"/>
        </w:rPr>
        <w:t>Apelante/</w:t>
      </w:r>
      <w:proofErr w:type="gramStart"/>
      <w:r w:rsidRPr="006D0C8E">
        <w:rPr>
          <w:rFonts w:ascii="Palatino Linotype" w:hAnsi="Palatino Linotype" w:cs="Arial"/>
          <w:b/>
          <w:sz w:val="20"/>
          <w:szCs w:val="20"/>
        </w:rPr>
        <w:t>Apelada        :</w:t>
      </w:r>
      <w:proofErr w:type="gramEnd"/>
      <w:r w:rsidRPr="006D0C8E">
        <w:rPr>
          <w:rFonts w:ascii="Palatino Linotype" w:hAnsi="Palatino Linotype" w:cs="Arial"/>
          <w:b/>
          <w:sz w:val="20"/>
          <w:szCs w:val="20"/>
        </w:rPr>
        <w:t xml:space="preserve"> Direcional Rubi Empreendimentos Imobiliários Ltda. </w:t>
      </w:r>
      <w:r w:rsidRPr="006D0C8E">
        <w:rPr>
          <w:rFonts w:ascii="Palatino Linotype" w:hAnsi="Palatino Linotype" w:cs="Arial"/>
          <w:b/>
          <w:sz w:val="20"/>
          <w:szCs w:val="20"/>
        </w:rPr>
        <w:br/>
      </w:r>
      <w:r w:rsidRPr="002C2E4B">
        <w:rPr>
          <w:rFonts w:ascii="Palatino Linotype" w:hAnsi="Palatino Linotype" w:cs="Arial"/>
          <w:sz w:val="20"/>
          <w:szCs w:val="20"/>
        </w:rPr>
        <w:t xml:space="preserve">Advogado        </w:t>
      </w:r>
      <w:r w:rsidRPr="002C2E4B">
        <w:rPr>
          <w:rFonts w:ascii="Palatino Linotype" w:hAnsi="Palatino Linotype" w:cs="Arial"/>
          <w:sz w:val="20"/>
          <w:szCs w:val="20"/>
        </w:rPr>
        <w:tab/>
        <w:t xml:space="preserve">: Marcos Menezes Campolina Diniz (115451/MG). </w:t>
      </w:r>
      <w:r w:rsidRPr="002C2E4B">
        <w:rPr>
          <w:rFonts w:ascii="Palatino Linotype" w:hAnsi="Palatino Linotype" w:cs="Arial"/>
          <w:sz w:val="20"/>
          <w:szCs w:val="20"/>
        </w:rPr>
        <w:br/>
      </w:r>
      <w:r w:rsidRPr="005F540B">
        <w:rPr>
          <w:rFonts w:ascii="Palatino Linotype" w:hAnsi="Palatino Linotype" w:cs="Arial"/>
          <w:b/>
          <w:bCs/>
          <w:sz w:val="20"/>
          <w:szCs w:val="20"/>
        </w:rPr>
        <w:t>Presidente</w:t>
      </w:r>
      <w:r w:rsidR="005F540B" w:rsidRPr="005F540B">
        <w:rPr>
          <w:rFonts w:ascii="Palatino Linotype" w:hAnsi="Palatino Linotype" w:cs="Arial"/>
          <w:b/>
          <w:bCs/>
          <w:sz w:val="20"/>
          <w:szCs w:val="20"/>
        </w:rPr>
        <w:t>/</w:t>
      </w:r>
      <w:r w:rsidRPr="006D0C8E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6D0C8E">
        <w:rPr>
          <w:rFonts w:ascii="Palatino Linotype" w:hAnsi="Palatino Linotype" w:cs="Arial"/>
          <w:b/>
          <w:sz w:val="20"/>
          <w:szCs w:val="20"/>
        </w:rPr>
        <w:t>: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EA2EFD" w:rsidRPr="006D0C8E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6D0C8E">
        <w:rPr>
          <w:rFonts w:ascii="Palatino Linotype" w:hAnsi="Palatino Linotype" w:cs="Arial"/>
          <w:sz w:val="20"/>
          <w:szCs w:val="20"/>
        </w:rPr>
        <w:t>: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6D0C8E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6D0C8E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EA2EFD" w:rsidRPr="006D0C8E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Membro</w:t>
      </w:r>
      <w:r w:rsidRPr="006D0C8E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6D0C8E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Cezar Luiz </w:t>
      </w:r>
      <w:proofErr w:type="spellStart"/>
      <w:r w:rsidRPr="006D0C8E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A8666C" w:rsidRDefault="00A8666C" w:rsidP="00E5048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E50484" w:rsidRDefault="00E50484" w:rsidP="00E5048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E50484" w:rsidRDefault="00E50484" w:rsidP="00E5048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 </w:t>
      </w:r>
    </w:p>
    <w:p w:rsidR="00EA2EFD" w:rsidRPr="002C2E4B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EA2EFD" w:rsidRPr="00685F17" w:rsidRDefault="00EA2EFD" w:rsidP="00EA2EFD">
      <w:pPr>
        <w:pStyle w:val="PargrafodaLista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20"/>
          <w:szCs w:val="20"/>
        </w:rPr>
      </w:pPr>
      <w:r w:rsidRPr="00685F17">
        <w:rPr>
          <w:rFonts w:ascii="Palatino Linotype" w:hAnsi="Palatino Linotype" w:cs="Arial"/>
          <w:b/>
          <w:bCs/>
          <w:sz w:val="20"/>
          <w:szCs w:val="20"/>
        </w:rPr>
        <w:t>Apelação Cível nº0669497-95.2022.8.04.0001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(Pedido de Vista: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Desª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Gerth</w:t>
      </w:r>
      <w:proofErr w:type="spellEnd"/>
      <w:r w:rsidRPr="00685F17"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Start"/>
      <w:r w:rsidRPr="00685F17">
        <w:rPr>
          <w:rFonts w:ascii="Palatino Linotype" w:hAnsi="Palatino Linotype" w:cs="Arial"/>
          <w:b/>
          <w:bCs/>
          <w:sz w:val="20"/>
          <w:szCs w:val="20"/>
        </w:rPr>
        <w:t xml:space="preserve">    </w:t>
      </w:r>
    </w:p>
    <w:p w:rsidR="00EA2EFD" w:rsidRPr="002C2E4B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2C2E4B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2C2E4B">
        <w:rPr>
          <w:rFonts w:ascii="Palatino Linotype" w:hAnsi="Palatino Linotype" w:cs="Arial"/>
          <w:sz w:val="20"/>
          <w:szCs w:val="20"/>
        </w:rPr>
        <w:t>: 16ª Vara Cível e de Acidentes de Trabalho</w:t>
      </w:r>
    </w:p>
    <w:p w:rsidR="00EA2EFD" w:rsidRPr="002C2E4B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2C2E4B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2C2E4B">
        <w:rPr>
          <w:rFonts w:ascii="Palatino Linotype" w:hAnsi="Palatino Linotype" w:cs="Arial"/>
          <w:sz w:val="20"/>
          <w:szCs w:val="20"/>
        </w:rPr>
        <w:t xml:space="preserve">r: Victor André </w:t>
      </w:r>
      <w:proofErr w:type="spellStart"/>
      <w:r w:rsidRPr="002C2E4B">
        <w:rPr>
          <w:rFonts w:ascii="Palatino Linotype" w:hAnsi="Palatino Linotype" w:cs="Arial"/>
          <w:sz w:val="20"/>
          <w:szCs w:val="20"/>
        </w:rPr>
        <w:t>Liuzzi</w:t>
      </w:r>
      <w:proofErr w:type="spellEnd"/>
      <w:r w:rsidRPr="002C2E4B">
        <w:rPr>
          <w:rFonts w:ascii="Palatino Linotype" w:hAnsi="Palatino Linotype" w:cs="Arial"/>
          <w:sz w:val="20"/>
          <w:szCs w:val="20"/>
        </w:rPr>
        <w:t xml:space="preserve"> Gomes</w:t>
      </w:r>
    </w:p>
    <w:p w:rsidR="00EA2EFD" w:rsidRPr="006D0C8E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6D0C8E">
        <w:rPr>
          <w:rFonts w:ascii="Palatino Linotype" w:hAnsi="Palatino Linotype" w:cs="Arial"/>
          <w:b/>
          <w:sz w:val="20"/>
          <w:szCs w:val="20"/>
        </w:rPr>
        <w:t>Apelante/</w:t>
      </w:r>
      <w:proofErr w:type="gramStart"/>
      <w:r w:rsidRPr="006D0C8E">
        <w:rPr>
          <w:rFonts w:ascii="Palatino Linotype" w:hAnsi="Palatino Linotype" w:cs="Arial"/>
          <w:b/>
          <w:sz w:val="20"/>
          <w:szCs w:val="20"/>
        </w:rPr>
        <w:t>Apelado :</w:t>
      </w:r>
      <w:proofErr w:type="gramEnd"/>
      <w:r w:rsidRPr="006D0C8E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6D0C8E">
        <w:rPr>
          <w:rFonts w:ascii="Palatino Linotype" w:hAnsi="Palatino Linotype" w:cs="Arial"/>
          <w:b/>
          <w:sz w:val="20"/>
          <w:szCs w:val="20"/>
        </w:rPr>
        <w:t>Nalzenir</w:t>
      </w:r>
      <w:proofErr w:type="spellEnd"/>
      <w:r w:rsidRPr="006D0C8E">
        <w:rPr>
          <w:rFonts w:ascii="Palatino Linotype" w:hAnsi="Palatino Linotype" w:cs="Arial"/>
          <w:b/>
          <w:sz w:val="20"/>
          <w:szCs w:val="20"/>
        </w:rPr>
        <w:t xml:space="preserve"> Inhuma dos Santos. </w:t>
      </w:r>
      <w:r w:rsidRPr="006D0C8E">
        <w:rPr>
          <w:rFonts w:ascii="Palatino Linotype" w:hAnsi="Palatino Linotype" w:cs="Arial"/>
          <w:b/>
          <w:sz w:val="20"/>
          <w:szCs w:val="20"/>
        </w:rPr>
        <w:br/>
      </w:r>
      <w:r w:rsidRPr="002C2E4B">
        <w:rPr>
          <w:rFonts w:ascii="Palatino Linotype" w:hAnsi="Palatino Linotype" w:cs="Arial"/>
          <w:sz w:val="20"/>
          <w:szCs w:val="20"/>
        </w:rPr>
        <w:t xml:space="preserve">Advogado </w:t>
      </w:r>
      <w:r w:rsidRPr="002C2E4B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2C2E4B">
        <w:rPr>
          <w:rFonts w:ascii="Palatino Linotype" w:hAnsi="Palatino Linotype" w:cs="Arial"/>
          <w:sz w:val="20"/>
          <w:szCs w:val="20"/>
        </w:rPr>
        <w:t>Wiston</w:t>
      </w:r>
      <w:proofErr w:type="spellEnd"/>
      <w:r w:rsidRPr="002C2E4B">
        <w:rPr>
          <w:rFonts w:ascii="Palatino Linotype" w:hAnsi="Palatino Linotype" w:cs="Arial"/>
          <w:sz w:val="20"/>
          <w:szCs w:val="20"/>
        </w:rPr>
        <w:t xml:space="preserve"> Feitosa de Sousa (6596/AM). </w:t>
      </w:r>
      <w:r w:rsidRPr="002C2E4B">
        <w:rPr>
          <w:rFonts w:ascii="Palatino Linotype" w:hAnsi="Palatino Linotype" w:cs="Arial"/>
          <w:sz w:val="20"/>
          <w:szCs w:val="20"/>
        </w:rPr>
        <w:br/>
      </w:r>
      <w:r w:rsidRPr="006D0C8E">
        <w:rPr>
          <w:rFonts w:ascii="Palatino Linotype" w:hAnsi="Palatino Linotype" w:cs="Arial"/>
          <w:b/>
          <w:sz w:val="20"/>
          <w:szCs w:val="20"/>
        </w:rPr>
        <w:t>Apelante/</w:t>
      </w:r>
      <w:proofErr w:type="gramStart"/>
      <w:r w:rsidRPr="006D0C8E">
        <w:rPr>
          <w:rFonts w:ascii="Palatino Linotype" w:hAnsi="Palatino Linotype" w:cs="Arial"/>
          <w:b/>
          <w:sz w:val="20"/>
          <w:szCs w:val="20"/>
        </w:rPr>
        <w:t>Apelado :</w:t>
      </w:r>
      <w:proofErr w:type="gramEnd"/>
      <w:r w:rsidRPr="006D0C8E">
        <w:rPr>
          <w:rFonts w:ascii="Palatino Linotype" w:hAnsi="Palatino Linotype" w:cs="Arial"/>
          <w:b/>
          <w:sz w:val="20"/>
          <w:szCs w:val="20"/>
        </w:rPr>
        <w:t xml:space="preserve"> Banco C6 Consignado S/A. </w:t>
      </w:r>
      <w:r w:rsidRPr="006D0C8E">
        <w:rPr>
          <w:rFonts w:ascii="Palatino Linotype" w:hAnsi="Palatino Linotype" w:cs="Arial"/>
          <w:b/>
          <w:sz w:val="20"/>
          <w:szCs w:val="20"/>
        </w:rPr>
        <w:br/>
      </w:r>
      <w:r w:rsidRPr="002C2E4B">
        <w:rPr>
          <w:rFonts w:ascii="Palatino Linotype" w:hAnsi="Palatino Linotype" w:cs="Arial"/>
          <w:sz w:val="20"/>
          <w:szCs w:val="20"/>
        </w:rPr>
        <w:t xml:space="preserve">Advogado </w:t>
      </w:r>
      <w:r w:rsidRPr="002C2E4B">
        <w:rPr>
          <w:rFonts w:ascii="Palatino Linotype" w:hAnsi="Palatino Linotype" w:cs="Arial"/>
          <w:sz w:val="20"/>
          <w:szCs w:val="20"/>
        </w:rPr>
        <w:tab/>
        <w:t xml:space="preserve">: Feliciano Lyra Moura (21714/PE). </w:t>
      </w:r>
      <w:r w:rsidRPr="002C2E4B">
        <w:rPr>
          <w:rFonts w:ascii="Palatino Linotype" w:hAnsi="Palatino Linotype" w:cs="Arial"/>
          <w:sz w:val="20"/>
          <w:szCs w:val="20"/>
        </w:rPr>
        <w:br/>
      </w:r>
      <w:r w:rsidRPr="006D0C8E">
        <w:rPr>
          <w:rFonts w:ascii="Palatino Linotype" w:hAnsi="Palatino Linotype" w:cs="Arial"/>
          <w:b/>
          <w:sz w:val="20"/>
          <w:szCs w:val="20"/>
        </w:rPr>
        <w:t>Apelante/Apelado</w:t>
      </w:r>
      <w:proofErr w:type="gramStart"/>
      <w:r w:rsidRPr="006D0C8E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6D0C8E">
        <w:rPr>
          <w:rFonts w:ascii="Palatino Linotype" w:hAnsi="Palatino Linotype" w:cs="Arial"/>
          <w:b/>
          <w:sz w:val="20"/>
          <w:szCs w:val="20"/>
        </w:rPr>
        <w:t xml:space="preserve"> Banco </w:t>
      </w:r>
      <w:proofErr w:type="spellStart"/>
      <w:r w:rsidRPr="006D0C8E">
        <w:rPr>
          <w:rFonts w:ascii="Palatino Linotype" w:hAnsi="Palatino Linotype" w:cs="Arial"/>
          <w:b/>
          <w:sz w:val="20"/>
          <w:szCs w:val="20"/>
        </w:rPr>
        <w:t>Intermedium</w:t>
      </w:r>
      <w:proofErr w:type="spellEnd"/>
      <w:r w:rsidRPr="006D0C8E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6D0C8E">
        <w:rPr>
          <w:rFonts w:ascii="Palatino Linotype" w:hAnsi="Palatino Linotype" w:cs="Arial"/>
          <w:b/>
          <w:sz w:val="20"/>
          <w:szCs w:val="20"/>
        </w:rPr>
        <w:t>S.aintermedium</w:t>
      </w:r>
      <w:proofErr w:type="spellEnd"/>
      <w:r w:rsidRPr="006D0C8E">
        <w:rPr>
          <w:rFonts w:ascii="Palatino Linotype" w:hAnsi="Palatino Linotype" w:cs="Arial"/>
          <w:b/>
          <w:sz w:val="20"/>
          <w:szCs w:val="20"/>
        </w:rPr>
        <w:t xml:space="preserve"> S/A. </w:t>
      </w:r>
      <w:r w:rsidRPr="006D0C8E">
        <w:rPr>
          <w:rFonts w:ascii="Palatino Linotype" w:hAnsi="Palatino Linotype" w:cs="Arial"/>
          <w:b/>
          <w:sz w:val="20"/>
          <w:szCs w:val="20"/>
        </w:rPr>
        <w:br/>
      </w:r>
      <w:r w:rsidRPr="002C2E4B">
        <w:rPr>
          <w:rFonts w:ascii="Palatino Linotype" w:hAnsi="Palatino Linotype" w:cs="Arial"/>
          <w:sz w:val="20"/>
          <w:szCs w:val="20"/>
        </w:rPr>
        <w:t xml:space="preserve">Advogado </w:t>
      </w:r>
      <w:r w:rsidRPr="002C2E4B">
        <w:rPr>
          <w:rFonts w:ascii="Palatino Linotype" w:hAnsi="Palatino Linotype" w:cs="Arial"/>
          <w:sz w:val="20"/>
          <w:szCs w:val="20"/>
        </w:rPr>
        <w:tab/>
        <w:t xml:space="preserve">: Renato Chagas Corrêa da Silva (1417A/AM). </w:t>
      </w:r>
      <w:r w:rsidRPr="002C2E4B">
        <w:rPr>
          <w:rFonts w:ascii="Palatino Linotype" w:hAnsi="Palatino Linotype" w:cs="Arial"/>
          <w:sz w:val="20"/>
          <w:szCs w:val="20"/>
        </w:rPr>
        <w:br/>
      </w:r>
      <w:r w:rsidRPr="006D0C8E">
        <w:rPr>
          <w:rFonts w:ascii="Palatino Linotype" w:hAnsi="Palatino Linotype" w:cs="Arial"/>
          <w:bCs/>
          <w:sz w:val="20"/>
          <w:szCs w:val="20"/>
        </w:rPr>
        <w:t>Presidente</w:t>
      </w:r>
      <w:r w:rsidR="005F540B">
        <w:rPr>
          <w:rFonts w:ascii="Palatino Linotype" w:hAnsi="Palatino Linotype" w:cs="Arial"/>
          <w:bCs/>
          <w:sz w:val="20"/>
          <w:szCs w:val="20"/>
        </w:rPr>
        <w:t>/</w:t>
      </w:r>
      <w:r w:rsidRPr="006D0C8E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6D0C8E">
        <w:rPr>
          <w:rFonts w:ascii="Palatino Linotype" w:hAnsi="Palatino Linotype" w:cs="Arial"/>
          <w:b/>
          <w:sz w:val="20"/>
          <w:szCs w:val="20"/>
        </w:rPr>
        <w:t>: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EA2EFD" w:rsidRPr="006D0C8E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6D0C8E">
        <w:rPr>
          <w:rFonts w:ascii="Palatino Linotype" w:hAnsi="Palatino Linotype" w:cs="Arial"/>
          <w:sz w:val="20"/>
          <w:szCs w:val="20"/>
        </w:rPr>
        <w:t>: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6D0C8E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6D0C8E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Membro</w:t>
      </w:r>
      <w:r w:rsidRPr="006D0C8E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6D0C8E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Cezar Luiz </w:t>
      </w:r>
      <w:proofErr w:type="spellStart"/>
      <w:r w:rsidRPr="006D0C8E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A8666C" w:rsidRDefault="00A8666C" w:rsidP="00375BD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375BD3" w:rsidRDefault="00375BD3" w:rsidP="00375BD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375BD3" w:rsidRDefault="00375BD3" w:rsidP="00375BD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 </w:t>
      </w:r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6D0C8E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6D0C8E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Dr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7724E5">
        <w:rPr>
          <w:rFonts w:ascii="Palatino Linotype" w:hAnsi="Palatino Linotype" w:cs="Arial"/>
          <w:color w:val="000000"/>
          <w:sz w:val="20"/>
          <w:szCs w:val="20"/>
        </w:rPr>
        <w:t>Anabel</w:t>
      </w:r>
      <w:proofErr w:type="spellEnd"/>
      <w:r w:rsidRPr="007724E5">
        <w:rPr>
          <w:rFonts w:ascii="Palatino Linotype" w:hAnsi="Palatino Linotype" w:cs="Arial"/>
          <w:color w:val="000000"/>
          <w:sz w:val="20"/>
          <w:szCs w:val="20"/>
        </w:rPr>
        <w:t xml:space="preserve"> Vitória Mendonça de Souza</w:t>
      </w:r>
    </w:p>
    <w:p w:rsidR="00EA2EFD" w:rsidRPr="006D0C8E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*Sustentação Oral: Apelado (realizada)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EA2EFD" w:rsidRPr="002C2E4B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EF4EBD" w:rsidRDefault="00EF4EBD" w:rsidP="00EF4EB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EF4EBD" w:rsidRDefault="00EF4EBD" w:rsidP="00EF4EB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EF4EBD" w:rsidRDefault="00EF4EBD" w:rsidP="00EF4EB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EF4EBD" w:rsidRDefault="00EF4EBD" w:rsidP="00EF4EB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EF4EBD" w:rsidRDefault="00EF4EBD" w:rsidP="00EF4EB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EF4EBD" w:rsidRDefault="00EF4EBD" w:rsidP="00EF4EB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EF4EBD" w:rsidRDefault="00EF4EBD" w:rsidP="00EF4EB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EF4EBD" w:rsidRDefault="00EF4EBD" w:rsidP="00EF4EB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EF4EBD" w:rsidRDefault="00EF4EBD" w:rsidP="00EF4EB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EF4EBD" w:rsidRDefault="00EF4EBD" w:rsidP="00EF4EB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EF4EBD" w:rsidRDefault="00EF4EBD" w:rsidP="00EF4EB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EF4EBD" w:rsidRDefault="00EF4EBD" w:rsidP="00EF4EB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EA2EFD" w:rsidRPr="00685F17" w:rsidRDefault="00EA2EFD" w:rsidP="00EA2EFD">
      <w:pPr>
        <w:pStyle w:val="PargrafodaLista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20"/>
          <w:szCs w:val="20"/>
        </w:rPr>
      </w:pPr>
      <w:r w:rsidRPr="00685F17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 nº0771379-37.2021.8.04.0001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(Pedido de Vista: Des.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Bandiera</w:t>
      </w:r>
      <w:proofErr w:type="spellEnd"/>
      <w:proofErr w:type="gramStart"/>
      <w:r w:rsidRPr="00685F17"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End"/>
      <w:r w:rsidRPr="00685F17">
        <w:rPr>
          <w:rFonts w:ascii="Palatino Linotype" w:hAnsi="Palatino Linotype" w:cs="Arial"/>
          <w:b/>
          <w:bCs/>
          <w:sz w:val="20"/>
          <w:szCs w:val="20"/>
        </w:rPr>
        <w:t xml:space="preserve">     </w:t>
      </w:r>
    </w:p>
    <w:p w:rsidR="00EA2EFD" w:rsidRPr="002C2E4B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2C2E4B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2C2E4B">
        <w:rPr>
          <w:rFonts w:ascii="Palatino Linotype" w:hAnsi="Palatino Linotype" w:cs="Arial"/>
          <w:sz w:val="20"/>
          <w:szCs w:val="20"/>
        </w:rPr>
        <w:t>: 8ª Vara Cível e de Acidentes de Trabalho</w:t>
      </w:r>
    </w:p>
    <w:p w:rsidR="00EA2EFD" w:rsidRPr="002C2E4B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2C2E4B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2C2E4B">
        <w:rPr>
          <w:rFonts w:ascii="Palatino Linotype" w:hAnsi="Palatino Linotype" w:cs="Arial"/>
          <w:sz w:val="20"/>
          <w:szCs w:val="20"/>
        </w:rPr>
        <w:t>r: Mateus Guedes Rios</w:t>
      </w:r>
    </w:p>
    <w:p w:rsidR="00EA2EFD" w:rsidRPr="002C2E4B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Start"/>
      <w:r w:rsidRPr="00C72CA9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C72CA9">
        <w:rPr>
          <w:rFonts w:ascii="Palatino Linotype" w:hAnsi="Palatino Linotype" w:cs="Arial"/>
          <w:b/>
          <w:sz w:val="20"/>
          <w:szCs w:val="20"/>
        </w:rPr>
        <w:t xml:space="preserve"> Condom</w:t>
      </w:r>
      <w:r>
        <w:rPr>
          <w:rFonts w:ascii="Palatino Linotype" w:hAnsi="Palatino Linotype" w:cs="Arial"/>
          <w:b/>
          <w:sz w:val="20"/>
          <w:szCs w:val="20"/>
        </w:rPr>
        <w:t>í</w:t>
      </w:r>
      <w:r w:rsidRPr="00C72CA9">
        <w:rPr>
          <w:rFonts w:ascii="Palatino Linotype" w:hAnsi="Palatino Linotype" w:cs="Arial"/>
          <w:b/>
          <w:sz w:val="20"/>
          <w:szCs w:val="20"/>
        </w:rPr>
        <w:t xml:space="preserve">nio Parque </w:t>
      </w:r>
      <w:proofErr w:type="spellStart"/>
      <w:r w:rsidRPr="00C72CA9">
        <w:rPr>
          <w:rFonts w:ascii="Palatino Linotype" w:hAnsi="Palatino Linotype" w:cs="Arial"/>
          <w:b/>
          <w:sz w:val="20"/>
          <w:szCs w:val="20"/>
        </w:rPr>
        <w:t>Residencia</w:t>
      </w:r>
      <w:proofErr w:type="spellEnd"/>
      <w:r w:rsidRPr="00C72CA9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C72CA9">
        <w:rPr>
          <w:rFonts w:ascii="Palatino Linotype" w:hAnsi="Palatino Linotype" w:cs="Arial"/>
          <w:b/>
          <w:sz w:val="20"/>
          <w:szCs w:val="20"/>
        </w:rPr>
        <w:t>Itapuranga</w:t>
      </w:r>
      <w:proofErr w:type="spellEnd"/>
      <w:r w:rsidRPr="00C72CA9">
        <w:rPr>
          <w:rFonts w:ascii="Palatino Linotype" w:hAnsi="Palatino Linotype" w:cs="Arial"/>
          <w:b/>
          <w:sz w:val="20"/>
          <w:szCs w:val="20"/>
        </w:rPr>
        <w:t xml:space="preserve"> Iii. </w:t>
      </w:r>
      <w:r w:rsidRPr="00C72CA9">
        <w:rPr>
          <w:rFonts w:ascii="Palatino Linotype" w:hAnsi="Palatino Linotype" w:cs="Arial"/>
          <w:b/>
          <w:sz w:val="20"/>
          <w:szCs w:val="20"/>
        </w:rPr>
        <w:br/>
      </w:r>
      <w:r w:rsidRPr="002C2E4B">
        <w:rPr>
          <w:rFonts w:ascii="Palatino Linotype" w:hAnsi="Palatino Linotype" w:cs="Arial"/>
          <w:sz w:val="20"/>
          <w:szCs w:val="20"/>
        </w:rPr>
        <w:t xml:space="preserve">Advogado </w:t>
      </w:r>
      <w:r w:rsidRPr="002C2E4B">
        <w:rPr>
          <w:rFonts w:ascii="Palatino Linotype" w:hAnsi="Palatino Linotype" w:cs="Arial"/>
          <w:sz w:val="20"/>
          <w:szCs w:val="20"/>
        </w:rPr>
        <w:tab/>
        <w:t xml:space="preserve">: Fábio </w:t>
      </w:r>
      <w:proofErr w:type="spellStart"/>
      <w:r w:rsidRPr="002C2E4B">
        <w:rPr>
          <w:rFonts w:ascii="Palatino Linotype" w:hAnsi="Palatino Linotype" w:cs="Arial"/>
          <w:sz w:val="20"/>
          <w:szCs w:val="20"/>
        </w:rPr>
        <w:t>Lindoso</w:t>
      </w:r>
      <w:proofErr w:type="spellEnd"/>
      <w:r w:rsidRPr="002C2E4B">
        <w:rPr>
          <w:rFonts w:ascii="Palatino Linotype" w:hAnsi="Palatino Linotype" w:cs="Arial"/>
          <w:sz w:val="20"/>
          <w:szCs w:val="20"/>
        </w:rPr>
        <w:t xml:space="preserve"> e Lima (7417/AM)</w:t>
      </w:r>
    </w:p>
    <w:p w:rsidR="00EA2EFD" w:rsidRPr="00320765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72CA9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C72CA9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C72CA9">
        <w:rPr>
          <w:rFonts w:ascii="Palatino Linotype" w:hAnsi="Palatino Linotype" w:cs="Arial"/>
          <w:b/>
          <w:sz w:val="20"/>
          <w:szCs w:val="20"/>
        </w:rPr>
        <w:t xml:space="preserve"> Amazonas Distribuidora de Energia S/A. </w:t>
      </w:r>
      <w:r w:rsidRPr="00C72CA9">
        <w:rPr>
          <w:rFonts w:ascii="Palatino Linotype" w:hAnsi="Palatino Linotype" w:cs="Arial"/>
          <w:b/>
          <w:sz w:val="20"/>
          <w:szCs w:val="20"/>
        </w:rPr>
        <w:br/>
      </w:r>
      <w:r w:rsidRPr="002C2E4B">
        <w:rPr>
          <w:rFonts w:ascii="Palatino Linotype" w:hAnsi="Palatino Linotype" w:cs="Arial"/>
          <w:sz w:val="20"/>
          <w:szCs w:val="20"/>
        </w:rPr>
        <w:t xml:space="preserve">Advogado </w:t>
      </w:r>
      <w:r w:rsidRPr="002C2E4B">
        <w:rPr>
          <w:rFonts w:ascii="Palatino Linotype" w:hAnsi="Palatino Linotype" w:cs="Arial"/>
          <w:sz w:val="20"/>
          <w:szCs w:val="20"/>
        </w:rPr>
        <w:tab/>
        <w:t xml:space="preserve">: Décio Flávio Gonçalves Torres Freire (697A/AM). </w:t>
      </w:r>
      <w:r w:rsidRPr="002C2E4B">
        <w:rPr>
          <w:rFonts w:ascii="Palatino Linotype" w:hAnsi="Palatino Linotype" w:cs="Arial"/>
          <w:sz w:val="20"/>
          <w:szCs w:val="20"/>
        </w:rPr>
        <w:br/>
      </w:r>
      <w:r w:rsidRPr="00320765">
        <w:rPr>
          <w:rFonts w:ascii="Palatino Linotype" w:hAnsi="Palatino Linotype" w:cs="Arial"/>
          <w:bCs/>
          <w:sz w:val="20"/>
          <w:szCs w:val="20"/>
        </w:rPr>
        <w:t>Presidente</w:t>
      </w:r>
      <w:r w:rsidRPr="00320765">
        <w:rPr>
          <w:rFonts w:ascii="Palatino Linotype" w:hAnsi="Palatino Linotype" w:cs="Arial"/>
          <w:sz w:val="20"/>
          <w:szCs w:val="20"/>
        </w:rPr>
        <w:t>:</w:t>
      </w:r>
      <w:r w:rsidRPr="00320765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320765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320765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320765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320765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320765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320765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320765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320765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320765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320765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320765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320765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5F540B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="005F540B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EA2EFD" w:rsidRPr="00320765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320765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320765">
        <w:rPr>
          <w:rFonts w:ascii="Palatino Linotype" w:hAnsi="Palatino Linotype" w:cs="Arial"/>
          <w:b/>
          <w:sz w:val="20"/>
          <w:szCs w:val="20"/>
        </w:rPr>
        <w:t>:</w:t>
      </w:r>
      <w:r w:rsidRPr="00320765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320765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32076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32076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32076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320765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32076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32076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32076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320765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32076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32076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32076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320765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320765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320765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</w:p>
    <w:p w:rsidR="00EA2EFD" w:rsidRPr="00320765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320765">
        <w:rPr>
          <w:rFonts w:ascii="Palatino Linotype" w:hAnsi="Palatino Linotype" w:cs="Arial"/>
          <w:sz w:val="20"/>
          <w:szCs w:val="20"/>
        </w:rPr>
        <w:t>:</w:t>
      </w:r>
      <w:r w:rsidRPr="00320765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320765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320765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320765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320765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320765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320765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320765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320765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320765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320765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320765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320765">
        <w:rPr>
          <w:rFonts w:ascii="Palatino Linotype" w:hAnsi="Palatino Linotype" w:cs="Arial"/>
          <w:color w:val="000000"/>
          <w:sz w:val="20"/>
          <w:szCs w:val="20"/>
        </w:rPr>
        <w:t xml:space="preserve">. Cezar Luiz </w:t>
      </w:r>
      <w:proofErr w:type="spellStart"/>
      <w:r w:rsidRPr="00320765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320765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320765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320765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320765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320765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320765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320765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320765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320765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320765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320765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320765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320765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320765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320765">
        <w:rPr>
          <w:rFonts w:ascii="Palatino Linotype" w:hAnsi="Palatino Linotype" w:cs="Arial"/>
          <w:color w:val="000000"/>
          <w:sz w:val="20"/>
          <w:szCs w:val="20"/>
        </w:rPr>
        <w:t>Elci</w:t>
      </w:r>
      <w:proofErr w:type="spellEnd"/>
      <w:r w:rsidRPr="00320765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A8666C" w:rsidRDefault="00A8666C" w:rsidP="00EF4EB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EF4EBD" w:rsidRDefault="00EF4EBD" w:rsidP="00EF4EB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EF4EBD" w:rsidRDefault="00EF4EBD" w:rsidP="00EF4EB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 </w:t>
      </w:r>
    </w:p>
    <w:p w:rsidR="00EA2EFD" w:rsidRPr="006D0C8E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 xml:space="preserve">*Sustentação </w:t>
      </w:r>
      <w:proofErr w:type="gramStart"/>
      <w:r>
        <w:rPr>
          <w:rFonts w:ascii="Palatino Linotype" w:hAnsi="Palatino Linotype" w:cs="Arial"/>
          <w:color w:val="000000"/>
          <w:sz w:val="16"/>
          <w:szCs w:val="16"/>
        </w:rPr>
        <w:t>Oral:</w:t>
      </w:r>
      <w:proofErr w:type="gramEnd"/>
      <w:r>
        <w:rPr>
          <w:rFonts w:ascii="Palatino Linotype" w:hAnsi="Palatino Linotype" w:cs="Arial"/>
          <w:color w:val="000000"/>
          <w:sz w:val="16"/>
          <w:szCs w:val="16"/>
        </w:rPr>
        <w:t>Apelante/ Apelado (realizadas)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EA2EFD" w:rsidRPr="002C2E4B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EA2EFD" w:rsidRPr="00E26913" w:rsidRDefault="00EA2EFD" w:rsidP="00EA2EFD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0620084-16.2022.8.04.0001 </w:t>
      </w:r>
      <w:r w:rsidR="005F540B">
        <w:rPr>
          <w:rFonts w:ascii="Palatino Linotype" w:hAnsi="Palatino Linotype" w:cs="Arial"/>
          <w:b/>
          <w:bCs/>
          <w:sz w:val="20"/>
          <w:szCs w:val="20"/>
        </w:rPr>
        <w:t>(Suspenso a pedido do Relator)</w:t>
      </w:r>
      <w:proofErr w:type="gramStart"/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p w:rsidR="00EA2EFD" w:rsidRPr="00E26913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4ª Vara da Fazenda Pública</w:t>
      </w:r>
    </w:p>
    <w:p w:rsidR="00EA2EFD" w:rsidRPr="00E26913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 xml:space="preserve">r: Paulo Fernando de Britto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Feitoza</w:t>
      </w:r>
      <w:proofErr w:type="spellEnd"/>
    </w:p>
    <w:p w:rsidR="00EA2EFD" w:rsidRPr="00E26913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/>
          <w:sz w:val="20"/>
          <w:szCs w:val="20"/>
        </w:rPr>
        <w:t>Apelante</w:t>
      </w:r>
      <w:r>
        <w:rPr>
          <w:rFonts w:ascii="Palatino Linotype" w:hAnsi="Palatino Linotype" w:cs="Arial"/>
          <w:b/>
          <w:sz w:val="20"/>
          <w:szCs w:val="20"/>
        </w:rPr>
        <w:t>/Apelado</w:t>
      </w: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Adelino Lima.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E26913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E26913">
        <w:rPr>
          <w:rFonts w:ascii="Palatino Linotype" w:hAnsi="Palatino Linotype" w:cs="Arial"/>
          <w:sz w:val="20"/>
          <w:szCs w:val="20"/>
        </w:rPr>
        <w:tab/>
        <w:t xml:space="preserve">: Elias Guilherme de Paulo (24239/MS).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E26913">
        <w:rPr>
          <w:rFonts w:ascii="Palatino Linotype" w:hAnsi="Palatino Linotype" w:cs="Arial"/>
          <w:b/>
          <w:sz w:val="20"/>
          <w:szCs w:val="20"/>
        </w:rPr>
        <w:t>Apelante/Apelado</w:t>
      </w: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Estado do Amazonas.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Procurador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Ellen Florêncio Santos Rocha (2752/AM).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E26913">
        <w:rPr>
          <w:rFonts w:ascii="Palatino Linotype" w:hAnsi="Palatino Linotype" w:cs="Arial"/>
          <w:bCs/>
          <w:sz w:val="20"/>
          <w:szCs w:val="20"/>
        </w:rPr>
        <w:t>Presidente</w:t>
      </w:r>
      <w:r>
        <w:rPr>
          <w:rFonts w:ascii="Palatino Linotype" w:hAnsi="Palatino Linotype" w:cs="Arial"/>
          <w:bCs/>
          <w:sz w:val="20"/>
          <w:szCs w:val="20"/>
        </w:rPr>
        <w:t>/Membro</w:t>
      </w:r>
      <w:r w:rsidRPr="00E26913">
        <w:rPr>
          <w:rFonts w:ascii="Palatino Linotype" w:hAnsi="Palatino Linotype" w:cs="Arial"/>
          <w:sz w:val="20"/>
          <w:szCs w:val="20"/>
        </w:rPr>
        <w:t>: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</w:p>
    <w:p w:rsidR="00EA2EFD" w:rsidRPr="00E26913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E26913">
        <w:rPr>
          <w:rFonts w:ascii="Palatino Linotype" w:hAnsi="Palatino Linotype" w:cs="Arial"/>
          <w:b/>
          <w:sz w:val="20"/>
          <w:szCs w:val="20"/>
        </w:rPr>
        <w:t>: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Elci</w:t>
      </w:r>
      <w:proofErr w:type="spellEnd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C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ezar Luiz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A8666C" w:rsidRDefault="00A8666C" w:rsidP="00EF4EB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EF4EBD" w:rsidRDefault="00EF4EBD" w:rsidP="00EF4EB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EF4EBD" w:rsidRDefault="00EF4EBD" w:rsidP="00EF4EB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EA2EFD" w:rsidRPr="00E26913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0D5F4B">
        <w:rPr>
          <w:rFonts w:ascii="Palatino Linotype" w:hAnsi="Palatino Linotype" w:cs="Arial"/>
          <w:color w:val="000000"/>
          <w:sz w:val="20"/>
          <w:szCs w:val="20"/>
        </w:rPr>
        <w:t>Anabel</w:t>
      </w:r>
      <w:proofErr w:type="spellEnd"/>
      <w:r w:rsidRPr="000D5F4B">
        <w:rPr>
          <w:rFonts w:ascii="Palatino Linotype" w:hAnsi="Palatino Linotype" w:cs="Arial"/>
          <w:color w:val="000000"/>
          <w:sz w:val="20"/>
          <w:szCs w:val="20"/>
        </w:rPr>
        <w:t xml:space="preserve"> Vitória Mendonça de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Souza</w:t>
      </w:r>
    </w:p>
    <w:p w:rsidR="00EA2EFD" w:rsidRPr="00E26913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 xml:space="preserve">*Pedido de Sustentação Oral: </w:t>
      </w:r>
      <w:proofErr w:type="spellStart"/>
      <w:r>
        <w:rPr>
          <w:rFonts w:ascii="Palatino Linotype" w:hAnsi="Palatino Linotype" w:cs="Arial"/>
          <w:sz w:val="16"/>
          <w:szCs w:val="16"/>
        </w:rPr>
        <w:t>1ºApelante</w:t>
      </w:r>
      <w:proofErr w:type="spellEnd"/>
      <w:r w:rsidR="005F540B">
        <w:rPr>
          <w:rFonts w:ascii="Palatino Linotype" w:hAnsi="Palatino Linotype" w:cs="Arial"/>
          <w:sz w:val="16"/>
          <w:szCs w:val="16"/>
        </w:rPr>
        <w:t xml:space="preserve"> (Nova oportunidade)</w:t>
      </w: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EA2EFD" w:rsidRPr="00E26913" w:rsidRDefault="00EA2EFD" w:rsidP="00EA2EF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lastRenderedPageBreak/>
        <w:t xml:space="preserve">Remessa Necessária </w:t>
      </w:r>
      <w:r>
        <w:rPr>
          <w:rFonts w:ascii="Palatino Linotype" w:hAnsi="Palatino Linotype" w:cs="Arial"/>
          <w:b/>
          <w:bCs/>
          <w:sz w:val="20"/>
          <w:szCs w:val="20"/>
        </w:rPr>
        <w:t>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>0001087-08.2020.8.04.0000</w:t>
      </w:r>
      <w:r w:rsidR="00873B39">
        <w:rPr>
          <w:rFonts w:ascii="Palatino Linotype" w:hAnsi="Palatino Linotype" w:cs="Arial"/>
          <w:b/>
          <w:bCs/>
          <w:sz w:val="20"/>
          <w:szCs w:val="20"/>
        </w:rPr>
        <w:t xml:space="preserve"> (Adiado: 16.12)</w:t>
      </w:r>
      <w:proofErr w:type="gramStart"/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   </w:t>
      </w:r>
    </w:p>
    <w:p w:rsidR="00EA2EFD" w:rsidRPr="00E26913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1ª Vara de Coari</w:t>
      </w:r>
    </w:p>
    <w:p w:rsidR="00EA2EFD" w:rsidRPr="00E26913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>r: Fábio Lopes Alfaia</w:t>
      </w:r>
    </w:p>
    <w:p w:rsidR="005F540B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>Requerente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Ministério Público do Estado do Amazonas.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Promotor</w:t>
      </w:r>
      <w:proofErr w:type="gramStart"/>
      <w:r w:rsidRPr="00E26913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Weslei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Machado.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E26913">
        <w:rPr>
          <w:rFonts w:ascii="Palatino Linotype" w:hAnsi="Palatino Linotype" w:cs="Arial"/>
          <w:b/>
          <w:sz w:val="20"/>
          <w:szCs w:val="20"/>
        </w:rPr>
        <w:t>Requerido</w:t>
      </w: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Manuel Adail Amaral Pinheiro.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5F540B">
        <w:rPr>
          <w:rFonts w:ascii="Palatino Linotype" w:hAnsi="Palatino Linotype" w:cs="Arial"/>
          <w:bCs/>
          <w:sz w:val="20"/>
          <w:szCs w:val="20"/>
        </w:rPr>
        <w:t>Presidente</w:t>
      </w:r>
      <w:r w:rsidR="005F540B" w:rsidRPr="005F540B">
        <w:rPr>
          <w:rFonts w:ascii="Palatino Linotype" w:hAnsi="Palatino Linotype" w:cs="Arial"/>
          <w:bCs/>
          <w:sz w:val="20"/>
          <w:szCs w:val="20"/>
        </w:rPr>
        <w:t>:</w:t>
      </w:r>
      <w:r w:rsidR="005F540B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="005F540B"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5F540B"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5F540B"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5F540B"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5F540B"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5F540B"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5F540B"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5F540B"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5F540B"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5F540B"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5F540B"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5F540B"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5F540B" w:rsidRPr="00E26913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="005F540B" w:rsidRPr="00E26913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EA2EFD" w:rsidRPr="00E26913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E26913">
        <w:rPr>
          <w:rFonts w:ascii="Palatino Linotype" w:hAnsi="Palatino Linotype" w:cs="Arial"/>
          <w:b/>
          <w:sz w:val="20"/>
          <w:szCs w:val="20"/>
        </w:rPr>
        <w:t>: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Délcio</w:t>
      </w:r>
      <w:proofErr w:type="spellEnd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 Luís Santos</w:t>
      </w:r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E26913">
        <w:rPr>
          <w:rFonts w:ascii="Palatino Linotype" w:hAnsi="Palatino Linotype" w:cs="Arial"/>
          <w:sz w:val="20"/>
          <w:szCs w:val="20"/>
        </w:rPr>
        <w:t>: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5F540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="005F540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="005F540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Cezar Luiz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A8666C" w:rsidRDefault="00A8666C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BB7A82" w:rsidRPr="00EF4EBD" w:rsidRDefault="00BB7A82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>Suplente</w:t>
      </w:r>
      <w:r w:rsidR="00EF4EBD"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 xml:space="preserve">: </w:t>
      </w: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EF4EBD" w:rsidRPr="00EF4EBD" w:rsidRDefault="00EF4EBD" w:rsidP="00EF4EB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Maria do Perpétuo Socorro Guedes Moura</w:t>
      </w:r>
    </w:p>
    <w:p w:rsidR="00EA2EFD" w:rsidRPr="00E26913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Jussara Maria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Pordeus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e Silva</w:t>
      </w:r>
    </w:p>
    <w:p w:rsidR="00EA2EFD" w:rsidRPr="00E26913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>*Pedido de Sustentação Oral: Apelante/Apelado</w:t>
      </w:r>
    </w:p>
    <w:p w:rsidR="00EA2EFD" w:rsidRPr="00E26913" w:rsidRDefault="00EA2EFD" w:rsidP="00EA2EF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>0102082-85.2004.8.04.0001</w:t>
      </w:r>
      <w:proofErr w:type="gramStart"/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  <w:proofErr w:type="gramEnd"/>
      <w:r w:rsidR="00873B39">
        <w:rPr>
          <w:rFonts w:ascii="Palatino Linotype" w:hAnsi="Palatino Linotype" w:cs="Arial"/>
          <w:b/>
          <w:bCs/>
          <w:sz w:val="20"/>
          <w:szCs w:val="20"/>
        </w:rPr>
        <w:t>(Adiado: 16.12)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</w:p>
    <w:p w:rsidR="00EA2EFD" w:rsidRPr="00E26913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8ª Vara Cível e de Acidentes de Trabalho</w:t>
      </w:r>
    </w:p>
    <w:p w:rsidR="00EA2EFD" w:rsidRPr="00E26913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 xml:space="preserve">r: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Rosselberto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Himenes</w:t>
      </w:r>
      <w:proofErr w:type="spellEnd"/>
    </w:p>
    <w:p w:rsidR="00873B39" w:rsidRPr="00873B39" w:rsidRDefault="00EA2EFD" w:rsidP="00873B3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Antônio Lopes de Souza.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André Luiz Damasceno de Araújo (5265/AM).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E26913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E26913">
        <w:rPr>
          <w:rFonts w:ascii="Palatino Linotype" w:hAnsi="Palatino Linotype" w:cs="Arial"/>
          <w:b/>
          <w:sz w:val="20"/>
          <w:szCs w:val="20"/>
        </w:rPr>
        <w:t>Nidal</w:t>
      </w:r>
      <w:proofErr w:type="spellEnd"/>
      <w:r w:rsidRPr="00E26913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E26913">
        <w:rPr>
          <w:rFonts w:ascii="Palatino Linotype" w:hAnsi="Palatino Linotype" w:cs="Arial"/>
          <w:b/>
          <w:sz w:val="20"/>
          <w:szCs w:val="20"/>
        </w:rPr>
        <w:t>Zaki</w:t>
      </w:r>
      <w:proofErr w:type="spellEnd"/>
      <w:r w:rsidRPr="00E26913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E26913">
        <w:rPr>
          <w:rFonts w:ascii="Palatino Linotype" w:hAnsi="Palatino Linotype" w:cs="Arial"/>
          <w:b/>
          <w:sz w:val="20"/>
          <w:szCs w:val="20"/>
        </w:rPr>
        <w:t>Manasra</w:t>
      </w:r>
      <w:proofErr w:type="spellEnd"/>
      <w:r w:rsidRPr="00E26913">
        <w:rPr>
          <w:rFonts w:ascii="Palatino Linotype" w:hAnsi="Palatino Linotype" w:cs="Arial"/>
          <w:b/>
          <w:sz w:val="20"/>
          <w:szCs w:val="20"/>
        </w:rPr>
        <w:t xml:space="preserve">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André Luiz Damasceno de Araújo (5265/AM).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873B39">
        <w:rPr>
          <w:rFonts w:ascii="Palatino Linotype" w:hAnsi="Palatino Linotype" w:cs="Arial"/>
          <w:bCs/>
          <w:sz w:val="20"/>
          <w:szCs w:val="20"/>
        </w:rPr>
        <w:t>Presidente</w:t>
      </w:r>
      <w:r w:rsidR="00873B39" w:rsidRPr="00873B39">
        <w:rPr>
          <w:rFonts w:ascii="Palatino Linotype" w:hAnsi="Palatino Linotype" w:cs="Arial"/>
          <w:bCs/>
          <w:sz w:val="20"/>
          <w:szCs w:val="20"/>
        </w:rPr>
        <w:t>:</w:t>
      </w:r>
      <w:r w:rsidR="00873B39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="00873B39"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873B39"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873B39"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873B39"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873B39"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873B39"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873B39"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873B39"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873B39"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873B39"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873B39"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873B39"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873B39" w:rsidRPr="00E26913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="00873B39" w:rsidRPr="00E26913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EA2EFD" w:rsidRPr="00E26913" w:rsidRDefault="00EA2EFD" w:rsidP="00873B3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E26913">
        <w:rPr>
          <w:rFonts w:ascii="Palatino Linotype" w:hAnsi="Palatino Linotype" w:cs="Arial"/>
          <w:b/>
          <w:sz w:val="20"/>
          <w:szCs w:val="20"/>
        </w:rPr>
        <w:t>: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Délcio</w:t>
      </w:r>
      <w:proofErr w:type="spellEnd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 Luís Santos</w:t>
      </w:r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E26913">
        <w:rPr>
          <w:rFonts w:ascii="Palatino Linotype" w:hAnsi="Palatino Linotype" w:cs="Arial"/>
          <w:sz w:val="20"/>
          <w:szCs w:val="20"/>
        </w:rPr>
        <w:t>: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873B39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="00873B39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="00873B39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Cezar Luiz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A8666C" w:rsidRDefault="00A8666C" w:rsidP="00EF4EB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EF4EBD" w:rsidRPr="00EF4EBD" w:rsidRDefault="00EF4EBD" w:rsidP="00EF4EB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>Suplente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 xml:space="preserve">: </w:t>
      </w: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EF4EBD" w:rsidRPr="00EF4EBD" w:rsidRDefault="00EF4EBD" w:rsidP="00EF4EB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Maria do Perpétuo Socorro Guedes Moura</w:t>
      </w:r>
    </w:p>
    <w:p w:rsidR="00EA2EFD" w:rsidRPr="00E26913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>*Pedido de Sustentação Oral: Apelante/Apelado</w:t>
      </w: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EA2EFD" w:rsidRPr="00E26913" w:rsidRDefault="00EA2EFD" w:rsidP="00EA2EF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0624504-11.2015.8.04.0001 </w:t>
      </w:r>
      <w:r w:rsidR="00873B39">
        <w:rPr>
          <w:rFonts w:ascii="Palatino Linotype" w:hAnsi="Palatino Linotype" w:cs="Arial"/>
          <w:b/>
          <w:bCs/>
          <w:sz w:val="20"/>
          <w:szCs w:val="20"/>
        </w:rPr>
        <w:t>(Adiado: 16.12)</w:t>
      </w:r>
      <w:proofErr w:type="gramStart"/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p w:rsidR="00EA2EFD" w:rsidRPr="00E26913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11ª Vara Cível e de Acidentes de Trabalho</w:t>
      </w:r>
    </w:p>
    <w:p w:rsidR="00EA2EFD" w:rsidRPr="00E26913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>r: Lia Maria Guedes de Freitas</w:t>
      </w:r>
    </w:p>
    <w:p w:rsidR="00873B39" w:rsidRPr="00873B39" w:rsidRDefault="00EA2EFD" w:rsidP="00873B3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sz w:val="20"/>
          <w:szCs w:val="20"/>
        </w:rPr>
        <w:t>Apelante</w:t>
      </w:r>
      <w:r>
        <w:rPr>
          <w:rFonts w:ascii="Palatino Linotype" w:hAnsi="Palatino Linotype" w:cs="Arial"/>
          <w:b/>
          <w:sz w:val="20"/>
          <w:szCs w:val="20"/>
        </w:rPr>
        <w:t>/</w:t>
      </w:r>
      <w:proofErr w:type="gramStart"/>
      <w:r>
        <w:rPr>
          <w:rFonts w:ascii="Palatino Linotype" w:hAnsi="Palatino Linotype" w:cs="Arial"/>
          <w:b/>
          <w:sz w:val="20"/>
          <w:szCs w:val="20"/>
        </w:rPr>
        <w:t>Apelado</w:t>
      </w:r>
      <w:r w:rsidRPr="00E26913">
        <w:rPr>
          <w:rFonts w:ascii="Palatino Linotype" w:hAnsi="Palatino Linotype" w:cs="Arial"/>
          <w:b/>
          <w:sz w:val="20"/>
          <w:szCs w:val="20"/>
        </w:rPr>
        <w:t xml:space="preserve">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E26913">
        <w:rPr>
          <w:rFonts w:ascii="Palatino Linotype" w:hAnsi="Palatino Linotype" w:cs="Arial"/>
          <w:b/>
          <w:sz w:val="20"/>
          <w:szCs w:val="20"/>
        </w:rPr>
        <w:t>Atlantica</w:t>
      </w:r>
      <w:proofErr w:type="spellEnd"/>
      <w:r w:rsidRPr="00E26913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E26913">
        <w:rPr>
          <w:rFonts w:ascii="Palatino Linotype" w:hAnsi="Palatino Linotype" w:cs="Arial"/>
          <w:b/>
          <w:sz w:val="20"/>
          <w:szCs w:val="20"/>
        </w:rPr>
        <w:t>Hotels</w:t>
      </w:r>
      <w:proofErr w:type="spellEnd"/>
      <w:r w:rsidRPr="00E26913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E26913">
        <w:rPr>
          <w:rFonts w:ascii="Palatino Linotype" w:hAnsi="Palatino Linotype" w:cs="Arial"/>
          <w:b/>
          <w:sz w:val="20"/>
          <w:szCs w:val="20"/>
        </w:rPr>
        <w:t>International</w:t>
      </w:r>
      <w:proofErr w:type="spellEnd"/>
      <w:r w:rsidRPr="00E26913">
        <w:rPr>
          <w:rFonts w:ascii="Palatino Linotype" w:hAnsi="Palatino Linotype" w:cs="Arial"/>
          <w:b/>
          <w:sz w:val="20"/>
          <w:szCs w:val="20"/>
        </w:rPr>
        <w:t xml:space="preserve"> (</w:t>
      </w:r>
      <w:proofErr w:type="spellStart"/>
      <w:r w:rsidRPr="00E26913">
        <w:rPr>
          <w:rFonts w:ascii="Palatino Linotype" w:hAnsi="Palatino Linotype" w:cs="Arial"/>
          <w:b/>
          <w:sz w:val="20"/>
          <w:szCs w:val="20"/>
        </w:rPr>
        <w:t>BrasilL</w:t>
      </w:r>
      <w:proofErr w:type="spellEnd"/>
      <w:r w:rsidRPr="00E26913">
        <w:rPr>
          <w:rFonts w:ascii="Palatino Linotype" w:hAnsi="Palatino Linotype" w:cs="Arial"/>
          <w:b/>
          <w:sz w:val="20"/>
          <w:szCs w:val="20"/>
        </w:rPr>
        <w:t xml:space="preserve">) Ltda.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Gustavo Henrique dos Santos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Viseu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(117417/SP).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81211C">
        <w:rPr>
          <w:rFonts w:ascii="Palatino Linotype" w:hAnsi="Palatino Linotype" w:cs="Arial"/>
          <w:b/>
          <w:sz w:val="20"/>
          <w:szCs w:val="20"/>
        </w:rPr>
        <w:t>Apelante</w:t>
      </w:r>
      <w:r>
        <w:rPr>
          <w:rFonts w:ascii="Palatino Linotype" w:hAnsi="Palatino Linotype" w:cs="Arial"/>
          <w:b/>
          <w:sz w:val="20"/>
          <w:szCs w:val="20"/>
        </w:rPr>
        <w:t>/</w:t>
      </w:r>
      <w:proofErr w:type="gramStart"/>
      <w:r>
        <w:rPr>
          <w:rFonts w:ascii="Palatino Linotype" w:hAnsi="Palatino Linotype" w:cs="Arial"/>
          <w:b/>
          <w:sz w:val="20"/>
          <w:szCs w:val="20"/>
        </w:rPr>
        <w:t>Apelado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 :</w:t>
      </w:r>
      <w:proofErr w:type="gramEnd"/>
      <w:r w:rsidRPr="0081211C">
        <w:rPr>
          <w:rFonts w:ascii="Palatino Linotype" w:hAnsi="Palatino Linotype" w:cs="Arial"/>
          <w:b/>
          <w:sz w:val="20"/>
          <w:szCs w:val="20"/>
        </w:rPr>
        <w:t xml:space="preserve"> Condomínio do </w:t>
      </w:r>
      <w:proofErr w:type="spellStart"/>
      <w:r w:rsidRPr="0081211C">
        <w:rPr>
          <w:rFonts w:ascii="Palatino Linotype" w:hAnsi="Palatino Linotype" w:cs="Arial"/>
          <w:b/>
          <w:sz w:val="20"/>
          <w:szCs w:val="20"/>
        </w:rPr>
        <w:t>Edificio</w:t>
      </w:r>
      <w:proofErr w:type="spellEnd"/>
      <w:r w:rsidRPr="0081211C">
        <w:rPr>
          <w:rFonts w:ascii="Palatino Linotype" w:hAnsi="Palatino Linotype" w:cs="Arial"/>
          <w:b/>
          <w:sz w:val="20"/>
          <w:szCs w:val="20"/>
        </w:rPr>
        <w:t xml:space="preserve"> Tropical  </w:t>
      </w:r>
      <w:proofErr w:type="spellStart"/>
      <w:r w:rsidRPr="0081211C">
        <w:rPr>
          <w:rFonts w:ascii="Palatino Linotype" w:hAnsi="Palatino Linotype" w:cs="Arial"/>
          <w:b/>
          <w:sz w:val="20"/>
          <w:szCs w:val="20"/>
        </w:rPr>
        <w:t>Executive</w:t>
      </w:r>
      <w:proofErr w:type="spellEnd"/>
      <w:r w:rsidRPr="0081211C">
        <w:rPr>
          <w:rFonts w:ascii="Palatino Linotype" w:hAnsi="Palatino Linotype" w:cs="Arial"/>
          <w:b/>
          <w:sz w:val="20"/>
          <w:szCs w:val="20"/>
        </w:rPr>
        <w:t xml:space="preserve"> &amp; </w:t>
      </w:r>
      <w:proofErr w:type="spellStart"/>
      <w:r w:rsidRPr="0081211C">
        <w:rPr>
          <w:rFonts w:ascii="Palatino Linotype" w:hAnsi="Palatino Linotype" w:cs="Arial"/>
          <w:b/>
          <w:sz w:val="20"/>
          <w:szCs w:val="20"/>
        </w:rPr>
        <w:t>Residence</w:t>
      </w:r>
      <w:proofErr w:type="spellEnd"/>
      <w:r w:rsidRPr="0081211C">
        <w:rPr>
          <w:rFonts w:ascii="Palatino Linotype" w:hAnsi="Palatino Linotype" w:cs="Arial"/>
          <w:b/>
          <w:sz w:val="20"/>
          <w:szCs w:val="20"/>
        </w:rPr>
        <w:t xml:space="preserve"> Hotel.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Advogada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Adriane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Cristine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Cabral Magalhães (5373/AM).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81211C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81211C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81211C">
        <w:rPr>
          <w:rFonts w:ascii="Palatino Linotype" w:hAnsi="Palatino Linotype" w:cs="Arial"/>
          <w:b/>
          <w:sz w:val="20"/>
          <w:szCs w:val="20"/>
        </w:rPr>
        <w:t>Edinei</w:t>
      </w:r>
      <w:proofErr w:type="spellEnd"/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81211C">
        <w:rPr>
          <w:rFonts w:ascii="Palatino Linotype" w:hAnsi="Palatino Linotype" w:cs="Arial"/>
          <w:b/>
          <w:sz w:val="20"/>
          <w:szCs w:val="20"/>
        </w:rPr>
        <w:t>Viegas</w:t>
      </w:r>
      <w:proofErr w:type="spellEnd"/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81211C">
        <w:rPr>
          <w:rFonts w:ascii="Palatino Linotype" w:hAnsi="Palatino Linotype" w:cs="Arial"/>
          <w:b/>
          <w:sz w:val="20"/>
          <w:szCs w:val="20"/>
        </w:rPr>
        <w:t>REis</w:t>
      </w:r>
      <w:proofErr w:type="spellEnd"/>
      <w:r w:rsidRPr="0081211C">
        <w:rPr>
          <w:rFonts w:ascii="Palatino Linotype" w:hAnsi="Palatino Linotype" w:cs="Arial"/>
          <w:b/>
          <w:sz w:val="20"/>
          <w:szCs w:val="20"/>
        </w:rPr>
        <w:t xml:space="preserve">. </w:t>
      </w:r>
      <w:r w:rsidRPr="0081211C">
        <w:rPr>
          <w:rFonts w:ascii="Palatino Linotype" w:hAnsi="Palatino Linotype" w:cs="Arial"/>
          <w:b/>
          <w:sz w:val="20"/>
          <w:szCs w:val="20"/>
        </w:rPr>
        <w:br/>
        <w:t>Apelado</w:t>
      </w:r>
      <w:proofErr w:type="gramStart"/>
      <w:r w:rsidRPr="0081211C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81211C">
        <w:rPr>
          <w:rFonts w:ascii="Palatino Linotype" w:hAnsi="Palatino Linotype" w:cs="Arial"/>
          <w:b/>
          <w:sz w:val="20"/>
          <w:szCs w:val="20"/>
        </w:rPr>
        <w:t>I.s.</w:t>
      </w:r>
      <w:proofErr w:type="spellEnd"/>
      <w:r w:rsidRPr="0081211C">
        <w:rPr>
          <w:rFonts w:ascii="Palatino Linotype" w:hAnsi="Palatino Linotype" w:cs="Arial"/>
          <w:b/>
          <w:sz w:val="20"/>
          <w:szCs w:val="20"/>
        </w:rPr>
        <w:t xml:space="preserve"> Reis Júnior Comércio e Indústria de Ótica Ltda.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Advogada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Roberta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Cintrão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Simões de Oliveira (3582/AM).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="00873B39" w:rsidRPr="00873B39">
        <w:rPr>
          <w:rFonts w:ascii="Palatino Linotype" w:hAnsi="Palatino Linotype" w:cs="Arial"/>
          <w:bCs/>
          <w:sz w:val="20"/>
          <w:szCs w:val="20"/>
        </w:rPr>
        <w:t>Presidente:</w:t>
      </w:r>
      <w:r w:rsidR="00873B39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="00873B39"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873B39"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873B39"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873B39"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873B39"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873B39"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873B39"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873B39"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873B39"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873B39"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873B39"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873B39"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873B39" w:rsidRPr="00E26913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="00873B39" w:rsidRPr="00E26913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873B39" w:rsidRPr="00E26913" w:rsidRDefault="00873B39" w:rsidP="00873B3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E26913">
        <w:rPr>
          <w:rFonts w:ascii="Palatino Linotype" w:hAnsi="Palatino Linotype" w:cs="Arial"/>
          <w:b/>
          <w:sz w:val="20"/>
          <w:szCs w:val="20"/>
        </w:rPr>
        <w:t>: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Délcio</w:t>
      </w:r>
      <w:proofErr w:type="spellEnd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 Luís Santos</w:t>
      </w:r>
    </w:p>
    <w:p w:rsidR="00873B39" w:rsidRDefault="00873B39" w:rsidP="00873B3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E26913">
        <w:rPr>
          <w:rFonts w:ascii="Palatino Linotype" w:hAnsi="Palatino Linotype" w:cs="Arial"/>
          <w:sz w:val="20"/>
          <w:szCs w:val="20"/>
        </w:rPr>
        <w:t>: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873B39" w:rsidRDefault="00873B39" w:rsidP="00873B3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Cezar Luiz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A8666C" w:rsidRDefault="00A8666C" w:rsidP="00EF4EB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EF4EBD" w:rsidRPr="00EF4EBD" w:rsidRDefault="00EF4EBD" w:rsidP="00EF4EB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>Suplente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 xml:space="preserve">: </w:t>
      </w: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EF4EBD" w:rsidRPr="00EF4EBD" w:rsidRDefault="00EF4EBD" w:rsidP="00EF4EB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Maria do Perpétuo Socorro Guedes Moura</w:t>
      </w:r>
    </w:p>
    <w:p w:rsidR="00EA2EFD" w:rsidRPr="00E26913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EA2EFD" w:rsidRPr="00E26913" w:rsidRDefault="00EA2EFD" w:rsidP="00EA2EF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>0683524-20.2021.8.04.0001</w:t>
      </w:r>
      <w:r w:rsidR="00873B39">
        <w:rPr>
          <w:rFonts w:ascii="Palatino Linotype" w:hAnsi="Palatino Linotype" w:cs="Arial"/>
          <w:b/>
          <w:bCs/>
          <w:sz w:val="20"/>
          <w:szCs w:val="20"/>
        </w:rPr>
        <w:t xml:space="preserve"> (Suspenso a pedido do Relator)</w:t>
      </w:r>
      <w:proofErr w:type="gramStart"/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   </w:t>
      </w:r>
    </w:p>
    <w:p w:rsidR="00EA2EFD" w:rsidRPr="00E26913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16ª Vara Cível e de Acidentes de Trabalho</w:t>
      </w:r>
    </w:p>
    <w:p w:rsidR="00EA2EFD" w:rsidRPr="00E26913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 xml:space="preserve">r: Victor André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Liuzzi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Gomes</w:t>
      </w:r>
    </w:p>
    <w:p w:rsidR="00EA2EFD" w:rsidRPr="00960874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1211C">
        <w:rPr>
          <w:rFonts w:ascii="Palatino Linotype" w:hAnsi="Palatino Linotype" w:cs="Arial"/>
          <w:b/>
          <w:sz w:val="20"/>
          <w:szCs w:val="20"/>
        </w:rPr>
        <w:t>Apelante</w:t>
      </w:r>
      <w:proofErr w:type="gramStart"/>
      <w:r w:rsidRPr="0081211C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81211C">
        <w:rPr>
          <w:rFonts w:ascii="Palatino Linotype" w:hAnsi="Palatino Linotype" w:cs="Arial"/>
          <w:b/>
          <w:sz w:val="20"/>
          <w:szCs w:val="20"/>
        </w:rPr>
        <w:t>Hapvida</w:t>
      </w:r>
      <w:proofErr w:type="spellEnd"/>
      <w:r w:rsidRPr="0081211C">
        <w:rPr>
          <w:rFonts w:ascii="Palatino Linotype" w:hAnsi="Palatino Linotype" w:cs="Arial"/>
          <w:b/>
          <w:sz w:val="20"/>
          <w:szCs w:val="20"/>
        </w:rPr>
        <w:t xml:space="preserve"> Assistência Médica Ltda.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 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Nelson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Wilians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Fratoni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Rodrigues (598A/AM).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81211C">
        <w:rPr>
          <w:rFonts w:ascii="Palatino Linotype" w:hAnsi="Palatino Linotype" w:cs="Arial"/>
          <w:b/>
          <w:sz w:val="20"/>
          <w:szCs w:val="20"/>
        </w:rPr>
        <w:t>Apelado</w:t>
      </w:r>
      <w:r>
        <w:rPr>
          <w:rFonts w:ascii="Palatino Linotype" w:hAnsi="Palatino Linotype" w:cs="Arial"/>
          <w:b/>
          <w:sz w:val="20"/>
          <w:szCs w:val="20"/>
        </w:rPr>
        <w:t>s</w:t>
      </w:r>
      <w:proofErr w:type="gramStart"/>
      <w:r w:rsidRPr="0081211C">
        <w:rPr>
          <w:rFonts w:ascii="Palatino Linotype" w:hAnsi="Palatino Linotype" w:cs="Arial"/>
          <w:b/>
          <w:sz w:val="20"/>
          <w:szCs w:val="20"/>
        </w:rPr>
        <w:t xml:space="preserve">    :</w:t>
      </w:r>
      <w:proofErr w:type="gramEnd"/>
      <w:r w:rsidRPr="0081211C">
        <w:rPr>
          <w:rFonts w:ascii="Palatino Linotype" w:hAnsi="Palatino Linotype" w:cs="Arial"/>
          <w:b/>
          <w:sz w:val="20"/>
          <w:szCs w:val="20"/>
        </w:rPr>
        <w:t xml:space="preserve"> Cristiano Ronaldo de Melo Barroso</w:t>
      </w:r>
      <w:r>
        <w:rPr>
          <w:rFonts w:ascii="Palatino Linotype" w:hAnsi="Palatino Linotype" w:cs="Arial"/>
          <w:b/>
          <w:sz w:val="20"/>
          <w:szCs w:val="20"/>
        </w:rPr>
        <w:t xml:space="preserve">, 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Edna </w:t>
      </w:r>
      <w:proofErr w:type="spellStart"/>
      <w:r w:rsidRPr="0081211C">
        <w:rPr>
          <w:rFonts w:ascii="Palatino Linotype" w:hAnsi="Palatino Linotype" w:cs="Arial"/>
          <w:b/>
          <w:sz w:val="20"/>
          <w:szCs w:val="20"/>
        </w:rPr>
        <w:t>Picanço</w:t>
      </w:r>
      <w:proofErr w:type="spellEnd"/>
      <w:r w:rsidRPr="0081211C">
        <w:rPr>
          <w:rFonts w:ascii="Palatino Linotype" w:hAnsi="Palatino Linotype" w:cs="Arial"/>
          <w:b/>
          <w:sz w:val="20"/>
          <w:szCs w:val="20"/>
        </w:rPr>
        <w:t xml:space="preserve">, Shelda Alves de Melo e Lucas </w:t>
      </w:r>
      <w:proofErr w:type="spellStart"/>
      <w:r w:rsidRPr="0081211C">
        <w:rPr>
          <w:rFonts w:ascii="Palatino Linotype" w:hAnsi="Palatino Linotype" w:cs="Arial"/>
          <w:b/>
          <w:sz w:val="20"/>
          <w:szCs w:val="20"/>
        </w:rPr>
        <w:t>Picanço</w:t>
      </w:r>
      <w:proofErr w:type="spellEnd"/>
      <w:r w:rsidRPr="0081211C">
        <w:rPr>
          <w:rFonts w:ascii="Palatino Linotype" w:hAnsi="Palatino Linotype" w:cs="Arial"/>
          <w:b/>
          <w:sz w:val="20"/>
          <w:szCs w:val="20"/>
        </w:rPr>
        <w:t xml:space="preserve"> Barroso,.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E26913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Kon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Tsih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Wang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(4646/AM)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873B39">
        <w:rPr>
          <w:rFonts w:ascii="Palatino Linotype" w:hAnsi="Palatino Linotype" w:cs="Arial"/>
          <w:b/>
          <w:bCs/>
          <w:sz w:val="20"/>
          <w:szCs w:val="20"/>
        </w:rPr>
        <w:t>Presidente</w:t>
      </w:r>
      <w:r w:rsidR="00873B39" w:rsidRPr="00873B39">
        <w:rPr>
          <w:rFonts w:ascii="Palatino Linotype" w:hAnsi="Palatino Linotype" w:cs="Arial"/>
          <w:b/>
          <w:bCs/>
          <w:sz w:val="20"/>
          <w:szCs w:val="20"/>
        </w:rPr>
        <w:t>/</w:t>
      </w:r>
      <w:r w:rsidRPr="00960874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960874">
        <w:rPr>
          <w:rFonts w:ascii="Palatino Linotype" w:hAnsi="Palatino Linotype" w:cs="Arial"/>
          <w:b/>
          <w:sz w:val="20"/>
          <w:szCs w:val="20"/>
        </w:rPr>
        <w:t>:</w:t>
      </w:r>
      <w:r w:rsidRPr="00960874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960874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960874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EA2EFD" w:rsidRPr="00960874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960874">
        <w:rPr>
          <w:rFonts w:ascii="Palatino Linotype" w:hAnsi="Palatino Linotype" w:cs="Arial"/>
          <w:sz w:val="20"/>
          <w:szCs w:val="20"/>
        </w:rPr>
        <w:t>: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Cezar Luiz </w:t>
      </w:r>
      <w:proofErr w:type="spellStart"/>
      <w:r w:rsidRPr="00960874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EF4EB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EF4EBD">
        <w:rPr>
          <w:rFonts w:ascii="Palatino Linotype" w:hAnsi="Palatino Linotype" w:cs="Arial"/>
          <w:color w:val="000000"/>
          <w:sz w:val="20"/>
          <w:szCs w:val="20"/>
        </w:rPr>
        <w:t xml:space="preserve">Maria do Perpétuo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Socorro Guedes Moura</w:t>
      </w:r>
      <w:r w:rsidR="00873B3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873B39" w:rsidRPr="00873B39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A8666C" w:rsidRDefault="00A8666C" w:rsidP="00EF4EB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EF4EBD" w:rsidRPr="00EF4EBD" w:rsidRDefault="00EF4EBD" w:rsidP="00EF4EB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>Suplente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 xml:space="preserve">: </w:t>
      </w: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EF4EBD" w:rsidRPr="00EF4EBD" w:rsidRDefault="00EF4EBD" w:rsidP="00EF4EB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EA2EFD" w:rsidRPr="00E26913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Mara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Nóbia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Albuquerque da Cunha </w:t>
      </w:r>
    </w:p>
    <w:p w:rsidR="00EA2EFD" w:rsidRPr="00E26913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>*Sustentação Oral: Apelante</w:t>
      </w:r>
      <w:r w:rsidR="00873B39">
        <w:rPr>
          <w:rFonts w:ascii="Palatino Linotype" w:hAnsi="Palatino Linotype" w:cs="Arial"/>
          <w:sz w:val="16"/>
          <w:szCs w:val="16"/>
        </w:rPr>
        <w:t xml:space="preserve"> (ausente)</w:t>
      </w: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EA2EFD" w:rsidRPr="00E26913" w:rsidRDefault="00EA2EFD" w:rsidP="00EA2EF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>0660228-95.2023.8.04.0001</w:t>
      </w:r>
      <w:r w:rsidR="00873B39">
        <w:rPr>
          <w:rFonts w:ascii="Palatino Linotype" w:hAnsi="Palatino Linotype" w:cs="Arial"/>
          <w:b/>
          <w:bCs/>
          <w:sz w:val="20"/>
          <w:szCs w:val="20"/>
        </w:rPr>
        <w:t xml:space="preserve"> (Pedido de Vista: </w:t>
      </w:r>
      <w:proofErr w:type="spellStart"/>
      <w:r w:rsidR="00873B39">
        <w:rPr>
          <w:rFonts w:ascii="Palatino Linotype" w:hAnsi="Palatino Linotype" w:cs="Arial"/>
          <w:b/>
          <w:bCs/>
          <w:sz w:val="20"/>
          <w:szCs w:val="20"/>
        </w:rPr>
        <w:t>Desª</w:t>
      </w:r>
      <w:proofErr w:type="spellEnd"/>
      <w:r w:rsidR="00873B39">
        <w:rPr>
          <w:rFonts w:ascii="Palatino Linotype" w:hAnsi="Palatino Linotype" w:cs="Arial"/>
          <w:b/>
          <w:bCs/>
          <w:sz w:val="20"/>
          <w:szCs w:val="20"/>
        </w:rPr>
        <w:t xml:space="preserve"> Socorro Guedes)</w:t>
      </w:r>
      <w:proofErr w:type="gramStart"/>
      <w:r w:rsidR="002837A7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  </w:t>
      </w:r>
    </w:p>
    <w:p w:rsidR="00EA2EFD" w:rsidRPr="00E26913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7ª Vara Cível e de Acidentes de Trabalho</w:t>
      </w:r>
    </w:p>
    <w:p w:rsidR="00EA2EFD" w:rsidRPr="00E26913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 xml:space="preserve">r: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Rosselberto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Himenes</w:t>
      </w:r>
      <w:proofErr w:type="spellEnd"/>
    </w:p>
    <w:p w:rsidR="00EA2EFD" w:rsidRPr="00E26913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Start"/>
      <w:r w:rsidRPr="008112A6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8112A6">
        <w:rPr>
          <w:rFonts w:ascii="Palatino Linotype" w:hAnsi="Palatino Linotype" w:cs="Arial"/>
          <w:b/>
          <w:sz w:val="20"/>
          <w:szCs w:val="20"/>
        </w:rPr>
        <w:t xml:space="preserve"> Banco Bradesco S/A. </w:t>
      </w:r>
      <w:r w:rsidRPr="008112A6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Renato Chagas Corrêa da Silva (4867/TO).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8112A6">
        <w:rPr>
          <w:rFonts w:ascii="Palatino Linotype" w:hAnsi="Palatino Linotype" w:cs="Arial"/>
          <w:b/>
          <w:sz w:val="20"/>
          <w:szCs w:val="20"/>
        </w:rPr>
        <w:t>Apelada</w:t>
      </w:r>
      <w:proofErr w:type="gramStart"/>
      <w:r w:rsidRPr="008112A6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8112A6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8112A6">
        <w:rPr>
          <w:rFonts w:ascii="Palatino Linotype" w:hAnsi="Palatino Linotype" w:cs="Arial"/>
          <w:b/>
          <w:sz w:val="20"/>
          <w:szCs w:val="20"/>
        </w:rPr>
        <w:t>Marlucia</w:t>
      </w:r>
      <w:proofErr w:type="spellEnd"/>
      <w:r w:rsidRPr="008112A6">
        <w:rPr>
          <w:rFonts w:ascii="Palatino Linotype" w:hAnsi="Palatino Linotype" w:cs="Arial"/>
          <w:b/>
          <w:sz w:val="20"/>
          <w:szCs w:val="20"/>
        </w:rPr>
        <w:t xml:space="preserve"> Ferreira Campos. </w:t>
      </w:r>
      <w:r w:rsidRPr="008112A6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</w:t>
      </w:r>
      <w:r w:rsidRPr="00E26913">
        <w:rPr>
          <w:rFonts w:ascii="Palatino Linotype" w:hAnsi="Palatino Linotype" w:cs="Arial"/>
          <w:sz w:val="20"/>
          <w:szCs w:val="20"/>
        </w:rPr>
        <w:tab/>
        <w:t>: Francisco Carlos Nunes de Oliveira (10057/AM)</w:t>
      </w:r>
    </w:p>
    <w:p w:rsidR="00EA2EFD" w:rsidRPr="00756A6B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756A6B">
        <w:rPr>
          <w:rFonts w:ascii="Palatino Linotype" w:hAnsi="Palatino Linotype" w:cs="Arial"/>
          <w:bCs/>
          <w:sz w:val="20"/>
          <w:szCs w:val="20"/>
        </w:rPr>
        <w:t>Presidente</w:t>
      </w:r>
      <w:r w:rsidRPr="00756A6B">
        <w:rPr>
          <w:rFonts w:ascii="Palatino Linotype" w:hAnsi="Palatino Linotype" w:cs="Arial"/>
          <w:sz w:val="20"/>
          <w:szCs w:val="20"/>
        </w:rPr>
        <w:t>:</w:t>
      </w:r>
      <w:r w:rsidRPr="00756A6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756A6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756A6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56A6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56A6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56A6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56A6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56A6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56A6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56A6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756A6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56A6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56A6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873B39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="00873B39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EA2EFD" w:rsidRPr="008112A6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112A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8112A6">
        <w:rPr>
          <w:rFonts w:ascii="Palatino Linotype" w:hAnsi="Palatino Linotype" w:cs="Arial"/>
          <w:b/>
          <w:sz w:val="20"/>
          <w:szCs w:val="20"/>
        </w:rPr>
        <w:t>: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 xml:space="preserve">. Cezar Luiz </w:t>
      </w:r>
      <w:proofErr w:type="spellStart"/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EA2EFD" w:rsidRPr="00756A6B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756A6B">
        <w:rPr>
          <w:rFonts w:ascii="Palatino Linotype" w:hAnsi="Palatino Linotype" w:cs="Arial"/>
          <w:sz w:val="20"/>
          <w:szCs w:val="20"/>
        </w:rPr>
        <w:t>:</w:t>
      </w:r>
      <w:r w:rsidRPr="00756A6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756A6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756A6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56A6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56A6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56A6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56A6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56A6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56A6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56A6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756A6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56A6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56A6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EF4EBD">
        <w:rPr>
          <w:rFonts w:ascii="Palatino Linotype" w:hAnsi="Palatino Linotype" w:cs="Arial"/>
          <w:color w:val="000000"/>
          <w:sz w:val="20"/>
          <w:szCs w:val="20"/>
        </w:rPr>
        <w:t>Maria do Perpétuo S</w:t>
      </w:r>
      <w:r w:rsidRPr="00756A6B">
        <w:rPr>
          <w:rFonts w:ascii="Palatino Linotype" w:hAnsi="Palatino Linotype" w:cs="Arial"/>
          <w:color w:val="000000"/>
          <w:sz w:val="20"/>
          <w:szCs w:val="20"/>
        </w:rPr>
        <w:t>ocorro Guedes Moura</w:t>
      </w:r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756A6B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756A6B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756A6B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756A6B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756A6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56A6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56A6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56A6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56A6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56A6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56A6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756A6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56A6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56A6B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Elci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756A6B">
        <w:rPr>
          <w:rFonts w:ascii="Palatino Linotype" w:hAnsi="Palatino Linotype" w:cs="Arial"/>
          <w:color w:val="000000"/>
          <w:sz w:val="20"/>
          <w:szCs w:val="20"/>
        </w:rPr>
        <w:t>Simões de Oliveira</w:t>
      </w:r>
    </w:p>
    <w:p w:rsidR="00A8666C" w:rsidRDefault="00A8666C" w:rsidP="00EF4EB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EF4EBD" w:rsidRPr="00EF4EBD" w:rsidRDefault="00EF4EBD" w:rsidP="00EF4EB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>Suplente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 xml:space="preserve">: </w:t>
      </w: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1C5048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="001C5048"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EF4EBD" w:rsidRPr="00EF4EBD" w:rsidRDefault="00EF4EBD" w:rsidP="00EF4EB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1C5048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="001C5048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="001C5048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="001C504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EA2EFD" w:rsidRPr="00E26913" w:rsidRDefault="00873B39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>*</w:t>
      </w:r>
      <w:r w:rsidR="00EA2EFD">
        <w:rPr>
          <w:rFonts w:ascii="Palatino Linotype" w:hAnsi="Palatino Linotype" w:cs="Arial"/>
          <w:sz w:val="16"/>
          <w:szCs w:val="16"/>
        </w:rPr>
        <w:t>Sustentação Oral: Apelado</w:t>
      </w:r>
      <w:r>
        <w:rPr>
          <w:rFonts w:ascii="Palatino Linotype" w:hAnsi="Palatino Linotype" w:cs="Arial"/>
          <w:sz w:val="16"/>
          <w:szCs w:val="16"/>
        </w:rPr>
        <w:t xml:space="preserve"> (ausente)</w:t>
      </w:r>
    </w:p>
    <w:p w:rsidR="00EA2EFD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sz w:val="20"/>
          <w:szCs w:val="20"/>
        </w:rPr>
      </w:pPr>
    </w:p>
    <w:p w:rsidR="00EA2EFD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sz w:val="20"/>
          <w:szCs w:val="20"/>
        </w:rPr>
      </w:pPr>
    </w:p>
    <w:p w:rsidR="00EA2EFD" w:rsidRDefault="00EA2EFD" w:rsidP="00EA2EFD">
      <w:pPr>
        <w:suppressAutoHyphens/>
        <w:autoSpaceDN w:val="0"/>
        <w:spacing w:after="0"/>
        <w:ind w:right="-25"/>
        <w:jc w:val="both"/>
        <w:rPr>
          <w:rFonts w:ascii="Palatino Linotype" w:hAnsi="Palatino Linotype" w:cs="Arial"/>
          <w:b/>
          <w:bCs/>
          <w:kern w:val="3"/>
          <w:sz w:val="20"/>
          <w:szCs w:val="20"/>
        </w:rPr>
      </w:pPr>
      <w:r w:rsidRPr="00267743">
        <w:rPr>
          <w:rFonts w:ascii="Palatino Linotype" w:hAnsi="Palatino Linotype" w:cs="Arial"/>
          <w:b/>
          <w:bCs/>
          <w:kern w:val="3"/>
          <w:sz w:val="20"/>
          <w:szCs w:val="20"/>
          <w:u w:val="single"/>
        </w:rPr>
        <w:t>JULGAMENTO</w:t>
      </w:r>
      <w:r>
        <w:rPr>
          <w:rFonts w:ascii="Palatino Linotype" w:hAnsi="Palatino Linotype" w:cs="Arial"/>
          <w:b/>
          <w:bCs/>
          <w:kern w:val="3"/>
          <w:sz w:val="20"/>
          <w:szCs w:val="20"/>
          <w:u w:val="single"/>
        </w:rPr>
        <w:t>S</w:t>
      </w:r>
      <w:r w:rsidRPr="00267743">
        <w:rPr>
          <w:rFonts w:ascii="Palatino Linotype" w:hAnsi="Palatino Linotype" w:cs="Arial"/>
          <w:b/>
          <w:bCs/>
          <w:kern w:val="3"/>
          <w:sz w:val="20"/>
          <w:szCs w:val="20"/>
          <w:u w:val="single"/>
        </w:rPr>
        <w:t xml:space="preserve"> EM MESA</w:t>
      </w:r>
      <w:r w:rsidRPr="00267743">
        <w:rPr>
          <w:rFonts w:ascii="Palatino Linotype" w:hAnsi="Palatino Linotype" w:cs="Arial"/>
          <w:b/>
          <w:bCs/>
          <w:kern w:val="3"/>
          <w:sz w:val="20"/>
          <w:szCs w:val="20"/>
        </w:rPr>
        <w:t>:</w:t>
      </w:r>
    </w:p>
    <w:p w:rsidR="00EA2EFD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sz w:val="20"/>
          <w:szCs w:val="20"/>
        </w:rPr>
      </w:pPr>
    </w:p>
    <w:p w:rsidR="00EA2EFD" w:rsidRPr="00314CE9" w:rsidRDefault="00EA2EFD" w:rsidP="00EA2EFD">
      <w:pPr>
        <w:pStyle w:val="Pargrafoda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20"/>
          <w:szCs w:val="20"/>
        </w:rPr>
      </w:pPr>
      <w:r w:rsidRPr="00314CE9">
        <w:rPr>
          <w:rFonts w:ascii="Palatino Linotype" w:hAnsi="Palatino Linotype" w:cs="Arial"/>
          <w:b/>
          <w:bCs/>
          <w:sz w:val="20"/>
          <w:szCs w:val="20"/>
        </w:rPr>
        <w:t xml:space="preserve">Agravo Interno Cível 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nº </w:t>
      </w:r>
      <w:r w:rsidRPr="00314CE9">
        <w:rPr>
          <w:rFonts w:ascii="Palatino Linotype" w:hAnsi="Palatino Linotype" w:cs="Arial"/>
          <w:b/>
          <w:bCs/>
          <w:sz w:val="20"/>
          <w:szCs w:val="20"/>
        </w:rPr>
        <w:t xml:space="preserve">0000575-83.2024.8.04.0000 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(Pedido de Vista: Des.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 xml:space="preserve"> Santos</w:t>
      </w:r>
      <w:proofErr w:type="gramStart"/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End"/>
    </w:p>
    <w:p w:rsidR="00EA2EFD" w:rsidRPr="00314CE9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314CE9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314CE9">
        <w:rPr>
          <w:rFonts w:ascii="Palatino Linotype" w:hAnsi="Palatino Linotype" w:cs="Arial"/>
          <w:sz w:val="20"/>
          <w:szCs w:val="20"/>
        </w:rPr>
        <w:t>: 6ª Vara Cível e de Acidentes de Trabalho</w:t>
      </w:r>
    </w:p>
    <w:p w:rsidR="00EA2EFD" w:rsidRPr="00314CE9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314CE9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314CE9">
        <w:rPr>
          <w:rFonts w:ascii="Palatino Linotype" w:hAnsi="Palatino Linotype" w:cs="Arial"/>
          <w:sz w:val="20"/>
          <w:szCs w:val="20"/>
        </w:rPr>
        <w:t>r: Diógenes Vidal Pessoa Neto</w:t>
      </w:r>
    </w:p>
    <w:p w:rsidR="00EA2EFD" w:rsidRPr="00314CE9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Start"/>
      <w:r>
        <w:rPr>
          <w:rFonts w:ascii="Palatino Linotype" w:hAnsi="Palatino Linotype" w:cs="Arial"/>
          <w:b/>
          <w:sz w:val="20"/>
          <w:szCs w:val="20"/>
        </w:rPr>
        <w:t>Agravante</w:t>
      </w:r>
      <w:r w:rsidRPr="00314CE9">
        <w:rPr>
          <w:rFonts w:ascii="Palatino Linotype" w:hAnsi="Palatino Linotype" w:cs="Arial"/>
          <w:b/>
          <w:sz w:val="20"/>
          <w:szCs w:val="20"/>
        </w:rPr>
        <w:t xml:space="preserve"> :</w:t>
      </w:r>
      <w:proofErr w:type="gramEnd"/>
      <w:r w:rsidRPr="00314CE9">
        <w:rPr>
          <w:rFonts w:ascii="Palatino Linotype" w:hAnsi="Palatino Linotype" w:cs="Arial"/>
          <w:b/>
          <w:sz w:val="20"/>
          <w:szCs w:val="20"/>
        </w:rPr>
        <w:t xml:space="preserve"> Ruiz &amp; Ruiz Ltda. - ME. </w:t>
      </w:r>
      <w:r w:rsidRPr="00314CE9">
        <w:rPr>
          <w:rFonts w:ascii="Palatino Linotype" w:hAnsi="Palatino Linotype" w:cs="Arial"/>
          <w:b/>
          <w:sz w:val="20"/>
          <w:szCs w:val="20"/>
        </w:rPr>
        <w:br/>
      </w:r>
      <w:r w:rsidRPr="00314CE9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314CE9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314CE9">
        <w:rPr>
          <w:rFonts w:ascii="Palatino Linotype" w:hAnsi="Palatino Linotype" w:cs="Arial"/>
          <w:sz w:val="20"/>
          <w:szCs w:val="20"/>
        </w:rPr>
        <w:tab/>
        <w:t xml:space="preserve">: João Bosco de Albuquerque </w:t>
      </w:r>
      <w:proofErr w:type="spellStart"/>
      <w:r w:rsidRPr="00314CE9">
        <w:rPr>
          <w:rFonts w:ascii="Palatino Linotype" w:hAnsi="Palatino Linotype" w:cs="Arial"/>
          <w:sz w:val="20"/>
          <w:szCs w:val="20"/>
        </w:rPr>
        <w:t>Toledano</w:t>
      </w:r>
      <w:proofErr w:type="spellEnd"/>
      <w:r w:rsidRPr="00314CE9">
        <w:rPr>
          <w:rFonts w:ascii="Palatino Linotype" w:hAnsi="Palatino Linotype" w:cs="Arial"/>
          <w:sz w:val="20"/>
          <w:szCs w:val="20"/>
        </w:rPr>
        <w:t xml:space="preserve"> (1456/AM). </w:t>
      </w:r>
      <w:r w:rsidRPr="00314CE9">
        <w:rPr>
          <w:rFonts w:ascii="Palatino Linotype" w:hAnsi="Palatino Linotype" w:cs="Arial"/>
          <w:sz w:val="20"/>
          <w:szCs w:val="20"/>
        </w:rPr>
        <w:br/>
      </w:r>
      <w:r>
        <w:rPr>
          <w:rFonts w:ascii="Palatino Linotype" w:hAnsi="Palatino Linotype" w:cs="Arial"/>
          <w:b/>
          <w:sz w:val="20"/>
          <w:szCs w:val="20"/>
        </w:rPr>
        <w:t>Agravado</w:t>
      </w:r>
      <w:proofErr w:type="gramStart"/>
      <w:r w:rsidRPr="00314CE9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314CE9">
        <w:rPr>
          <w:rFonts w:ascii="Palatino Linotype" w:hAnsi="Palatino Linotype" w:cs="Arial"/>
          <w:b/>
          <w:sz w:val="20"/>
          <w:szCs w:val="20"/>
        </w:rPr>
        <w:t xml:space="preserve"> Condomínio Civil do Shopping Ponta Negra.</w:t>
      </w:r>
      <w:r w:rsidRPr="00314CE9">
        <w:rPr>
          <w:rFonts w:ascii="Palatino Linotype" w:hAnsi="Palatino Linotype" w:cs="Arial"/>
          <w:sz w:val="20"/>
          <w:szCs w:val="20"/>
        </w:rPr>
        <w:t xml:space="preserve"> </w:t>
      </w:r>
      <w:r w:rsidRPr="00314CE9">
        <w:rPr>
          <w:rFonts w:ascii="Palatino Linotype" w:hAnsi="Palatino Linotype" w:cs="Arial"/>
          <w:sz w:val="20"/>
          <w:szCs w:val="20"/>
        </w:rPr>
        <w:br/>
        <w:t>Advogado</w:t>
      </w:r>
      <w:proofErr w:type="gramStart"/>
      <w:r w:rsidRPr="00314CE9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314CE9">
        <w:rPr>
          <w:rFonts w:ascii="Palatino Linotype" w:hAnsi="Palatino Linotype" w:cs="Arial"/>
          <w:sz w:val="20"/>
          <w:szCs w:val="20"/>
        </w:rPr>
        <w:tab/>
        <w:t xml:space="preserve">: Karla </w:t>
      </w:r>
      <w:proofErr w:type="spellStart"/>
      <w:r w:rsidRPr="00314CE9">
        <w:rPr>
          <w:rFonts w:ascii="Palatino Linotype" w:hAnsi="Palatino Linotype" w:cs="Arial"/>
          <w:sz w:val="20"/>
          <w:szCs w:val="20"/>
        </w:rPr>
        <w:t>Freixo</w:t>
      </w:r>
      <w:proofErr w:type="spellEnd"/>
      <w:r w:rsidRPr="00314CE9">
        <w:rPr>
          <w:rFonts w:ascii="Palatino Linotype" w:hAnsi="Palatino Linotype" w:cs="Arial"/>
          <w:sz w:val="20"/>
          <w:szCs w:val="20"/>
        </w:rPr>
        <w:t xml:space="preserve"> Braga (3775/AM)</w:t>
      </w:r>
    </w:p>
    <w:p w:rsidR="00EA2EFD" w:rsidRPr="00267743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sz w:val="20"/>
          <w:szCs w:val="20"/>
        </w:rPr>
        <w:t>Presidente/Membro</w:t>
      </w:r>
      <w:r w:rsidRPr="00267743">
        <w:rPr>
          <w:rFonts w:ascii="Palatino Linotype" w:hAnsi="Palatino Linotype" w:cs="Arial"/>
          <w:sz w:val="20"/>
          <w:szCs w:val="20"/>
        </w:rPr>
        <w:t>: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267743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</w:p>
    <w:p w:rsidR="00EA2EFD" w:rsidRPr="00267743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267743">
        <w:rPr>
          <w:rFonts w:ascii="Palatino Linotype" w:hAnsi="Palatino Linotype" w:cs="Arial"/>
          <w:b/>
          <w:sz w:val="20"/>
          <w:szCs w:val="20"/>
        </w:rPr>
        <w:t>: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Elci</w:t>
      </w:r>
      <w:proofErr w:type="spellEnd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EA2EFD" w:rsidRPr="00267743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267743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267743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EA2EFD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03C1E">
        <w:rPr>
          <w:rFonts w:ascii="Palatino Linotype" w:hAnsi="Palatino Linotype" w:cs="Arial"/>
          <w:sz w:val="16"/>
          <w:szCs w:val="16"/>
        </w:rPr>
        <w:t>*Pedido de Sustentação Oral: Agrava</w:t>
      </w:r>
      <w:r>
        <w:rPr>
          <w:rFonts w:ascii="Palatino Linotype" w:hAnsi="Palatino Linotype" w:cs="Arial"/>
          <w:sz w:val="16"/>
          <w:szCs w:val="16"/>
        </w:rPr>
        <w:t>nte e Agravado</w:t>
      </w:r>
    </w:p>
    <w:p w:rsidR="00EA2EFD" w:rsidRPr="00890D6D" w:rsidRDefault="00EA2EFD" w:rsidP="00EA2EFD">
      <w:pPr>
        <w:pStyle w:val="Pargrafoda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20"/>
          <w:szCs w:val="20"/>
        </w:rPr>
      </w:pPr>
      <w:r w:rsidRPr="001440E8">
        <w:rPr>
          <w:rFonts w:ascii="Palatino Linotype" w:hAnsi="Palatino Linotype" w:cs="Arial"/>
          <w:b/>
          <w:bCs/>
          <w:sz w:val="20"/>
          <w:szCs w:val="20"/>
        </w:rPr>
        <w:t xml:space="preserve">Agravo Interno Cível nº 0000763-76.2024.8.04.0000 </w:t>
      </w:r>
      <w:r>
        <w:rPr>
          <w:rFonts w:ascii="Palatino Linotype" w:hAnsi="Palatino Linotype" w:cs="Arial"/>
          <w:b/>
          <w:bCs/>
          <w:sz w:val="20"/>
          <w:szCs w:val="20"/>
        </w:rPr>
        <w:t>(Ampliação de quórum)</w:t>
      </w:r>
    </w:p>
    <w:p w:rsidR="00EA2EFD" w:rsidRPr="001440E8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1440E8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1440E8">
        <w:rPr>
          <w:rFonts w:ascii="Palatino Linotype" w:hAnsi="Palatino Linotype" w:cs="Arial"/>
          <w:sz w:val="20"/>
          <w:szCs w:val="20"/>
        </w:rPr>
        <w:t>: Vara de Origem do Processo Não informado</w:t>
      </w:r>
    </w:p>
    <w:p w:rsidR="00EA2EFD" w:rsidRPr="001440E8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1440E8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1440E8">
        <w:rPr>
          <w:rFonts w:ascii="Palatino Linotype" w:hAnsi="Palatino Linotype" w:cs="Arial"/>
          <w:sz w:val="20"/>
          <w:szCs w:val="20"/>
        </w:rPr>
        <w:t>r: Nome do juiz prolator da sentença Não informado</w:t>
      </w:r>
    </w:p>
    <w:p w:rsidR="00EA2EFD" w:rsidRPr="001440E8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Start"/>
      <w:r>
        <w:rPr>
          <w:rFonts w:ascii="Palatino Linotype" w:hAnsi="Palatino Linotype" w:cs="Arial"/>
          <w:b/>
          <w:sz w:val="20"/>
          <w:szCs w:val="20"/>
        </w:rPr>
        <w:t>Agravante</w:t>
      </w:r>
      <w:r w:rsidRPr="00314CE9">
        <w:rPr>
          <w:rFonts w:ascii="Palatino Linotype" w:hAnsi="Palatino Linotype" w:cs="Arial"/>
          <w:b/>
          <w:sz w:val="20"/>
          <w:szCs w:val="20"/>
        </w:rPr>
        <w:t xml:space="preserve"> :</w:t>
      </w:r>
      <w:proofErr w:type="gramEnd"/>
      <w:r w:rsidRPr="001440E8">
        <w:rPr>
          <w:rFonts w:ascii="Palatino Linotype" w:hAnsi="Palatino Linotype" w:cs="Arial"/>
          <w:b/>
          <w:sz w:val="20"/>
          <w:szCs w:val="20"/>
        </w:rPr>
        <w:t xml:space="preserve">Jirau Energia S/A. </w:t>
      </w:r>
      <w:r w:rsidRPr="001440E8">
        <w:rPr>
          <w:rFonts w:ascii="Palatino Linotype" w:hAnsi="Palatino Linotype" w:cs="Arial"/>
          <w:b/>
          <w:sz w:val="20"/>
          <w:szCs w:val="20"/>
        </w:rPr>
        <w:br/>
      </w:r>
      <w:r w:rsidRPr="001440E8">
        <w:rPr>
          <w:rFonts w:ascii="Palatino Linotype" w:hAnsi="Palatino Linotype" w:cs="Arial"/>
          <w:sz w:val="20"/>
          <w:szCs w:val="20"/>
        </w:rPr>
        <w:t xml:space="preserve">Advogado   </w:t>
      </w:r>
      <w:r w:rsidRPr="001440E8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1440E8">
        <w:rPr>
          <w:rFonts w:ascii="Palatino Linotype" w:hAnsi="Palatino Linotype" w:cs="Arial"/>
          <w:sz w:val="20"/>
          <w:szCs w:val="20"/>
        </w:rPr>
        <w:t>Philli</w:t>
      </w:r>
      <w:proofErr w:type="spellEnd"/>
      <w:r w:rsidRPr="001440E8">
        <w:rPr>
          <w:rFonts w:ascii="Palatino Linotype" w:hAnsi="Palatino Linotype" w:cs="Arial"/>
          <w:sz w:val="20"/>
          <w:szCs w:val="20"/>
        </w:rPr>
        <w:t xml:space="preserve"> Ambrosio Castro e Silva (279767/SP). </w:t>
      </w:r>
      <w:r w:rsidRPr="001440E8">
        <w:rPr>
          <w:rFonts w:ascii="Palatino Linotype" w:hAnsi="Palatino Linotype" w:cs="Arial"/>
          <w:sz w:val="20"/>
          <w:szCs w:val="20"/>
        </w:rPr>
        <w:br/>
      </w:r>
      <w:proofErr w:type="gramStart"/>
      <w:r>
        <w:rPr>
          <w:rFonts w:ascii="Palatino Linotype" w:hAnsi="Palatino Linotype" w:cs="Arial"/>
          <w:b/>
          <w:sz w:val="20"/>
          <w:szCs w:val="20"/>
        </w:rPr>
        <w:t>Agravado</w:t>
      </w:r>
      <w:r w:rsidRPr="00314CE9">
        <w:rPr>
          <w:rFonts w:ascii="Palatino Linotype" w:hAnsi="Palatino Linotype" w:cs="Arial"/>
          <w:b/>
          <w:sz w:val="20"/>
          <w:szCs w:val="20"/>
        </w:rPr>
        <w:t xml:space="preserve"> :</w:t>
      </w:r>
      <w:proofErr w:type="gramEnd"/>
      <w:r w:rsidRPr="00314CE9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1440E8">
        <w:rPr>
          <w:rFonts w:ascii="Palatino Linotype" w:hAnsi="Palatino Linotype" w:cs="Arial"/>
          <w:b/>
          <w:sz w:val="20"/>
          <w:szCs w:val="20"/>
        </w:rPr>
        <w:t xml:space="preserve">Valdecir de Castro. </w:t>
      </w:r>
      <w:r w:rsidRPr="001440E8">
        <w:rPr>
          <w:rFonts w:ascii="Palatino Linotype" w:hAnsi="Palatino Linotype" w:cs="Arial"/>
          <w:b/>
          <w:sz w:val="20"/>
          <w:szCs w:val="20"/>
        </w:rPr>
        <w:br/>
      </w:r>
      <w:r w:rsidRPr="001440E8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1440E8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1440E8">
        <w:rPr>
          <w:rFonts w:ascii="Palatino Linotype" w:hAnsi="Palatino Linotype" w:cs="Arial"/>
          <w:sz w:val="20"/>
          <w:szCs w:val="20"/>
        </w:rPr>
        <w:tab/>
        <w:t>: Trajano Bastos de Oliveira Neto Friedrich (964A/AM)</w:t>
      </w:r>
    </w:p>
    <w:p w:rsidR="00EA2EFD" w:rsidRPr="00267743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sz w:val="20"/>
          <w:szCs w:val="20"/>
        </w:rPr>
        <w:t>Presidente/Membro</w:t>
      </w:r>
      <w:r w:rsidRPr="00267743">
        <w:rPr>
          <w:rFonts w:ascii="Palatino Linotype" w:hAnsi="Palatino Linotype" w:cs="Arial"/>
          <w:sz w:val="20"/>
          <w:szCs w:val="20"/>
        </w:rPr>
        <w:t>: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267743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(</w:t>
      </w:r>
      <w:r w:rsidRPr="00986C82">
        <w:rPr>
          <w:rFonts w:ascii="Palatino Linotype" w:hAnsi="Palatino Linotype" w:cs="Arial"/>
          <w:b/>
          <w:color w:val="000000"/>
          <w:sz w:val="20"/>
          <w:szCs w:val="20"/>
        </w:rPr>
        <w:t>1ºV.D)</w:t>
      </w:r>
    </w:p>
    <w:p w:rsidR="00EA2EFD" w:rsidRPr="00267743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267743">
        <w:rPr>
          <w:rFonts w:ascii="Palatino Linotype" w:hAnsi="Palatino Linotype" w:cs="Arial"/>
          <w:b/>
          <w:sz w:val="20"/>
          <w:szCs w:val="20"/>
        </w:rPr>
        <w:t>: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Elci</w:t>
      </w:r>
      <w:proofErr w:type="spellEnd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267743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267743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6253EF">
        <w:rPr>
          <w:rFonts w:ascii="Palatino Linotype" w:hAnsi="Palatino Linotype" w:cs="Arial"/>
          <w:b/>
          <w:color w:val="000000"/>
          <w:sz w:val="20"/>
          <w:szCs w:val="20"/>
        </w:rPr>
        <w:t>(2ºV.D)</w:t>
      </w:r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EA2EFD" w:rsidRPr="00267743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EA2EFD" w:rsidRPr="00D51D19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>*Pedido de Sustentação Oral: Agravante</w:t>
      </w: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EA2EFD" w:rsidRPr="00890D6D" w:rsidRDefault="00EA2EFD" w:rsidP="00EA2EFD">
      <w:pPr>
        <w:pStyle w:val="Pargrafoda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20"/>
          <w:szCs w:val="20"/>
        </w:rPr>
      </w:pPr>
      <w:r w:rsidRPr="001440E8">
        <w:rPr>
          <w:rFonts w:ascii="Palatino Linotype" w:hAnsi="Palatino Linotype" w:cs="Arial"/>
          <w:b/>
          <w:bCs/>
          <w:sz w:val="20"/>
          <w:szCs w:val="20"/>
        </w:rPr>
        <w:lastRenderedPageBreak/>
        <w:t xml:space="preserve">Agravo Interno Cível nº 0000773-23.2024.8.04.0000 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(Pedido de Vista: Des.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 xml:space="preserve"> Santos</w:t>
      </w:r>
      <w:proofErr w:type="gramStart"/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End"/>
    </w:p>
    <w:p w:rsidR="00EA2EFD" w:rsidRPr="001440E8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1440E8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1440E8">
        <w:rPr>
          <w:rFonts w:ascii="Palatino Linotype" w:hAnsi="Palatino Linotype" w:cs="Arial"/>
          <w:sz w:val="20"/>
          <w:szCs w:val="20"/>
        </w:rPr>
        <w:t>: 10ª Vara Cível e de Acidentes de Trabalho</w:t>
      </w:r>
    </w:p>
    <w:p w:rsidR="00EA2EFD" w:rsidRPr="001440E8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1440E8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1440E8">
        <w:rPr>
          <w:rFonts w:ascii="Palatino Linotype" w:hAnsi="Palatino Linotype" w:cs="Arial"/>
          <w:sz w:val="20"/>
          <w:szCs w:val="20"/>
        </w:rPr>
        <w:t xml:space="preserve">r: Mônica Cristina </w:t>
      </w:r>
      <w:proofErr w:type="gramStart"/>
      <w:r w:rsidRPr="001440E8">
        <w:rPr>
          <w:rFonts w:ascii="Palatino Linotype" w:hAnsi="Palatino Linotype" w:cs="Arial"/>
          <w:sz w:val="20"/>
          <w:szCs w:val="20"/>
        </w:rPr>
        <w:t>R.</w:t>
      </w:r>
      <w:proofErr w:type="gramEnd"/>
      <w:r w:rsidRPr="001440E8">
        <w:rPr>
          <w:rFonts w:ascii="Palatino Linotype" w:hAnsi="Palatino Linotype" w:cs="Arial"/>
          <w:sz w:val="20"/>
          <w:szCs w:val="20"/>
        </w:rPr>
        <w:t xml:space="preserve"> da Câmara C. do Carmo</w:t>
      </w:r>
    </w:p>
    <w:p w:rsidR="00EA2EFD" w:rsidRPr="00267743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1440E8">
        <w:rPr>
          <w:rFonts w:ascii="Palatino Linotype" w:hAnsi="Palatino Linotype" w:cs="Arial"/>
          <w:b/>
          <w:sz w:val="20"/>
          <w:szCs w:val="20"/>
        </w:rPr>
        <w:t xml:space="preserve">Agravante: </w:t>
      </w:r>
      <w:proofErr w:type="spellStart"/>
      <w:r w:rsidRPr="001440E8">
        <w:rPr>
          <w:rFonts w:ascii="Palatino Linotype" w:hAnsi="Palatino Linotype" w:cs="Arial"/>
          <w:b/>
          <w:sz w:val="20"/>
          <w:szCs w:val="20"/>
        </w:rPr>
        <w:t>Api</w:t>
      </w:r>
      <w:proofErr w:type="spellEnd"/>
      <w:r w:rsidRPr="001440E8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1440E8">
        <w:rPr>
          <w:rFonts w:ascii="Palatino Linotype" w:hAnsi="Palatino Linotype" w:cs="Arial"/>
          <w:b/>
          <w:sz w:val="20"/>
          <w:szCs w:val="20"/>
        </w:rPr>
        <w:t>Spe</w:t>
      </w:r>
      <w:proofErr w:type="spellEnd"/>
      <w:r w:rsidRPr="001440E8">
        <w:rPr>
          <w:rFonts w:ascii="Palatino Linotype" w:hAnsi="Palatino Linotype" w:cs="Arial"/>
          <w:b/>
          <w:sz w:val="20"/>
          <w:szCs w:val="20"/>
        </w:rPr>
        <w:t xml:space="preserve"> 22 Planejamento e Desenvolvimento de Empreendimentos Imobiliários Ltda.</w:t>
      </w:r>
      <w:r w:rsidRPr="001440E8">
        <w:rPr>
          <w:rFonts w:ascii="Palatino Linotype" w:hAnsi="Palatino Linotype" w:cs="Arial"/>
          <w:sz w:val="20"/>
          <w:szCs w:val="20"/>
        </w:rPr>
        <w:t xml:space="preserve"> </w:t>
      </w:r>
      <w:r w:rsidRPr="001440E8">
        <w:rPr>
          <w:rFonts w:ascii="Palatino Linotype" w:hAnsi="Palatino Linotype" w:cs="Arial"/>
          <w:sz w:val="20"/>
          <w:szCs w:val="20"/>
        </w:rPr>
        <w:br/>
        <w:t>Advogado</w:t>
      </w:r>
      <w:proofErr w:type="gramStart"/>
      <w:r w:rsidRPr="001440E8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1440E8">
        <w:rPr>
          <w:rFonts w:ascii="Palatino Linotype" w:hAnsi="Palatino Linotype" w:cs="Arial"/>
          <w:sz w:val="20"/>
          <w:szCs w:val="20"/>
        </w:rPr>
        <w:tab/>
        <w:t xml:space="preserve">: Fabrício Rocha (206338/SP). </w:t>
      </w:r>
      <w:r w:rsidRPr="001440E8">
        <w:rPr>
          <w:rFonts w:ascii="Palatino Linotype" w:hAnsi="Palatino Linotype" w:cs="Arial"/>
          <w:sz w:val="20"/>
          <w:szCs w:val="20"/>
        </w:rPr>
        <w:br/>
      </w:r>
      <w:r w:rsidRPr="001440E8">
        <w:rPr>
          <w:rFonts w:ascii="Palatino Linotype" w:hAnsi="Palatino Linotype" w:cs="Arial"/>
          <w:b/>
          <w:sz w:val="20"/>
          <w:szCs w:val="20"/>
        </w:rPr>
        <w:t>Agravado: M</w:t>
      </w:r>
      <w:r>
        <w:rPr>
          <w:rFonts w:ascii="Palatino Linotype" w:hAnsi="Palatino Linotype" w:cs="Arial"/>
          <w:b/>
          <w:sz w:val="20"/>
          <w:szCs w:val="20"/>
        </w:rPr>
        <w:t xml:space="preserve">ario Cesar de Oliveira Pimenta e </w:t>
      </w:r>
      <w:r w:rsidRPr="001440E8">
        <w:rPr>
          <w:rFonts w:ascii="Palatino Linotype" w:hAnsi="Palatino Linotype" w:cs="Arial"/>
          <w:b/>
          <w:sz w:val="20"/>
          <w:szCs w:val="20"/>
        </w:rPr>
        <w:t xml:space="preserve">Ana Christina Ferreira. </w:t>
      </w:r>
      <w:r w:rsidRPr="001440E8">
        <w:rPr>
          <w:rFonts w:ascii="Palatino Linotype" w:hAnsi="Palatino Linotype" w:cs="Arial"/>
          <w:b/>
          <w:sz w:val="20"/>
          <w:szCs w:val="20"/>
        </w:rPr>
        <w:br/>
      </w:r>
      <w:r w:rsidRPr="001440E8">
        <w:rPr>
          <w:rFonts w:ascii="Palatino Linotype" w:hAnsi="Palatino Linotype" w:cs="Arial"/>
          <w:sz w:val="20"/>
          <w:szCs w:val="20"/>
        </w:rPr>
        <w:t>Advogada</w:t>
      </w:r>
      <w:proofErr w:type="gramStart"/>
      <w:r w:rsidRPr="001440E8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1440E8">
        <w:rPr>
          <w:rFonts w:ascii="Palatino Linotype" w:hAnsi="Palatino Linotype" w:cs="Arial"/>
          <w:sz w:val="20"/>
          <w:szCs w:val="20"/>
        </w:rPr>
        <w:tab/>
        <w:t xml:space="preserve">: Selma Mara Santana Mota (5524/AM). </w:t>
      </w:r>
      <w:r w:rsidRPr="001440E8">
        <w:rPr>
          <w:rFonts w:ascii="Palatino Linotype" w:hAnsi="Palatino Linotype" w:cs="Arial"/>
          <w:sz w:val="20"/>
          <w:szCs w:val="20"/>
        </w:rPr>
        <w:br/>
      </w:r>
      <w:r w:rsidRPr="00267743">
        <w:rPr>
          <w:rFonts w:ascii="Palatino Linotype" w:hAnsi="Palatino Linotype" w:cs="Arial"/>
          <w:bCs/>
          <w:sz w:val="20"/>
          <w:szCs w:val="20"/>
        </w:rPr>
        <w:t>Presidente/Membro</w:t>
      </w:r>
      <w:r w:rsidRPr="00267743">
        <w:rPr>
          <w:rFonts w:ascii="Palatino Linotype" w:hAnsi="Palatino Linotype" w:cs="Arial"/>
          <w:sz w:val="20"/>
          <w:szCs w:val="20"/>
        </w:rPr>
        <w:t>: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267743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</w:p>
    <w:p w:rsidR="00EA2EFD" w:rsidRPr="00267743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267743">
        <w:rPr>
          <w:rFonts w:ascii="Palatino Linotype" w:hAnsi="Palatino Linotype" w:cs="Arial"/>
          <w:b/>
          <w:sz w:val="20"/>
          <w:szCs w:val="20"/>
        </w:rPr>
        <w:t>: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Elci</w:t>
      </w:r>
      <w:proofErr w:type="spellEnd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EA2EFD" w:rsidRPr="00267743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267743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267743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EA2EFD" w:rsidRPr="001440E8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203C1E">
        <w:rPr>
          <w:rFonts w:ascii="Palatino Linotype" w:hAnsi="Palatino Linotype" w:cs="Arial"/>
          <w:sz w:val="16"/>
          <w:szCs w:val="16"/>
        </w:rPr>
        <w:t>*Pedido de Sustentação Oral: Agrava</w:t>
      </w:r>
      <w:r>
        <w:rPr>
          <w:rFonts w:ascii="Palatino Linotype" w:hAnsi="Palatino Linotype" w:cs="Arial"/>
          <w:sz w:val="16"/>
          <w:szCs w:val="16"/>
        </w:rPr>
        <w:t>nte</w:t>
      </w:r>
    </w:p>
    <w:p w:rsidR="00EA2EFD" w:rsidRPr="00731D17" w:rsidRDefault="00EA2EFD" w:rsidP="00EA2EFD">
      <w:pPr>
        <w:pStyle w:val="Pargrafoda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20"/>
          <w:szCs w:val="20"/>
        </w:rPr>
      </w:pPr>
      <w:r w:rsidRPr="00731D17">
        <w:rPr>
          <w:rFonts w:ascii="Palatino Linotype" w:hAnsi="Palatino Linotype" w:cs="Arial"/>
          <w:b/>
          <w:bCs/>
          <w:sz w:val="20"/>
          <w:szCs w:val="20"/>
        </w:rPr>
        <w:t>Agravo Interno Cível nº 0002410-09.2024.8.04.0000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(Ampliação de quórum)</w:t>
      </w:r>
      <w:proofErr w:type="gramStart"/>
      <w:r w:rsidRPr="00731D17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p w:rsidR="00EA2EFD" w:rsidRPr="00731D17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731D17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731D17">
        <w:rPr>
          <w:rFonts w:ascii="Palatino Linotype" w:hAnsi="Palatino Linotype" w:cs="Arial"/>
          <w:sz w:val="20"/>
          <w:szCs w:val="20"/>
        </w:rPr>
        <w:t xml:space="preserve">: </w:t>
      </w:r>
      <w:r>
        <w:rPr>
          <w:rFonts w:ascii="Palatino Linotype" w:hAnsi="Palatino Linotype" w:cs="Arial"/>
          <w:sz w:val="20"/>
          <w:szCs w:val="20"/>
        </w:rPr>
        <w:t xml:space="preserve">2ª </w:t>
      </w:r>
      <w:r w:rsidRPr="00731D17">
        <w:rPr>
          <w:rFonts w:ascii="Palatino Linotype" w:hAnsi="Palatino Linotype" w:cs="Arial"/>
          <w:sz w:val="20"/>
          <w:szCs w:val="20"/>
        </w:rPr>
        <w:t>Vara d</w:t>
      </w:r>
      <w:r>
        <w:rPr>
          <w:rFonts w:ascii="Palatino Linotype" w:hAnsi="Palatino Linotype" w:cs="Arial"/>
          <w:sz w:val="20"/>
          <w:szCs w:val="20"/>
        </w:rPr>
        <w:t>a Comarca de Humaitá</w:t>
      </w:r>
    </w:p>
    <w:p w:rsidR="00EA2EFD" w:rsidRPr="00731D17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31D17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731D17">
        <w:rPr>
          <w:rFonts w:ascii="Palatino Linotype" w:hAnsi="Palatino Linotype" w:cs="Arial"/>
          <w:sz w:val="20"/>
          <w:szCs w:val="20"/>
        </w:rPr>
        <w:t xml:space="preserve">r: Charles José Fernandes </w:t>
      </w:r>
      <w:r>
        <w:rPr>
          <w:rFonts w:ascii="Palatino Linotype" w:hAnsi="Palatino Linotype" w:cs="Arial"/>
          <w:sz w:val="20"/>
          <w:szCs w:val="20"/>
        </w:rPr>
        <w:t>da</w:t>
      </w:r>
      <w:r w:rsidRPr="00731D17">
        <w:rPr>
          <w:rFonts w:ascii="Palatino Linotype" w:hAnsi="Palatino Linotype" w:cs="Arial"/>
          <w:sz w:val="20"/>
          <w:szCs w:val="20"/>
        </w:rPr>
        <w:t xml:space="preserve"> Cruz</w:t>
      </w:r>
    </w:p>
    <w:p w:rsidR="00EA2EFD" w:rsidRPr="00731D17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Start"/>
      <w:r w:rsidRPr="0093424C">
        <w:rPr>
          <w:rFonts w:ascii="Palatino Linotype" w:hAnsi="Palatino Linotype" w:cs="Arial"/>
          <w:b/>
          <w:sz w:val="20"/>
          <w:szCs w:val="20"/>
        </w:rPr>
        <w:t>Agravante :</w:t>
      </w:r>
      <w:proofErr w:type="gramEnd"/>
      <w:r w:rsidRPr="0093424C">
        <w:rPr>
          <w:rFonts w:ascii="Palatino Linotype" w:hAnsi="Palatino Linotype" w:cs="Arial"/>
          <w:b/>
          <w:sz w:val="20"/>
          <w:szCs w:val="20"/>
        </w:rPr>
        <w:t xml:space="preserve"> Santo Antônio Energia S.</w:t>
      </w:r>
      <w:r>
        <w:rPr>
          <w:rFonts w:ascii="Palatino Linotype" w:hAnsi="Palatino Linotype" w:cs="Arial"/>
          <w:b/>
          <w:sz w:val="20"/>
          <w:szCs w:val="20"/>
        </w:rPr>
        <w:t>A</w:t>
      </w:r>
      <w:r w:rsidRPr="0093424C">
        <w:rPr>
          <w:rFonts w:ascii="Palatino Linotype" w:hAnsi="Palatino Linotype" w:cs="Arial"/>
          <w:b/>
          <w:sz w:val="20"/>
          <w:szCs w:val="20"/>
        </w:rPr>
        <w:t xml:space="preserve">. </w:t>
      </w:r>
      <w:r w:rsidRPr="0093424C">
        <w:rPr>
          <w:rFonts w:ascii="Palatino Linotype" w:hAnsi="Palatino Linotype" w:cs="Arial"/>
          <w:b/>
          <w:sz w:val="20"/>
          <w:szCs w:val="20"/>
        </w:rPr>
        <w:br/>
      </w:r>
      <w:r w:rsidRPr="00731D17">
        <w:rPr>
          <w:rFonts w:ascii="Palatino Linotype" w:hAnsi="Palatino Linotype" w:cs="Arial"/>
          <w:sz w:val="20"/>
          <w:szCs w:val="20"/>
        </w:rPr>
        <w:t xml:space="preserve">Advogada  </w:t>
      </w:r>
      <w:r w:rsidRPr="00731D17">
        <w:rPr>
          <w:rFonts w:ascii="Palatino Linotype" w:hAnsi="Palatino Linotype" w:cs="Arial"/>
          <w:sz w:val="20"/>
          <w:szCs w:val="20"/>
        </w:rPr>
        <w:tab/>
        <w:t xml:space="preserve">: Luciana Sales Nascimento (5082/RO). </w:t>
      </w:r>
      <w:r w:rsidRPr="00731D17">
        <w:rPr>
          <w:rFonts w:ascii="Palatino Linotype" w:hAnsi="Palatino Linotype" w:cs="Arial"/>
          <w:sz w:val="20"/>
          <w:szCs w:val="20"/>
        </w:rPr>
        <w:br/>
      </w:r>
      <w:r w:rsidRPr="0093424C">
        <w:rPr>
          <w:rFonts w:ascii="Palatino Linotype" w:hAnsi="Palatino Linotype" w:cs="Arial"/>
          <w:b/>
          <w:sz w:val="20"/>
          <w:szCs w:val="20"/>
        </w:rPr>
        <w:t>Agravado</w:t>
      </w:r>
      <w:proofErr w:type="gramStart"/>
      <w:r w:rsidRPr="0093424C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93424C">
        <w:rPr>
          <w:rFonts w:ascii="Palatino Linotype" w:hAnsi="Palatino Linotype" w:cs="Arial"/>
          <w:b/>
          <w:sz w:val="20"/>
          <w:szCs w:val="20"/>
        </w:rPr>
        <w:t xml:space="preserve"> Valdecir de Castro.</w:t>
      </w:r>
      <w:r w:rsidRPr="00731D17">
        <w:rPr>
          <w:rFonts w:ascii="Palatino Linotype" w:hAnsi="Palatino Linotype" w:cs="Arial"/>
          <w:sz w:val="20"/>
          <w:szCs w:val="20"/>
        </w:rPr>
        <w:t xml:space="preserve"> </w:t>
      </w:r>
      <w:r w:rsidRPr="00731D17">
        <w:rPr>
          <w:rFonts w:ascii="Palatino Linotype" w:hAnsi="Palatino Linotype" w:cs="Arial"/>
          <w:sz w:val="20"/>
          <w:szCs w:val="20"/>
        </w:rPr>
        <w:br/>
        <w:t>Advogado</w:t>
      </w:r>
      <w:proofErr w:type="gramStart"/>
      <w:r w:rsidRPr="00731D17">
        <w:rPr>
          <w:rFonts w:ascii="Palatino Linotype" w:hAnsi="Palatino Linotype" w:cs="Arial"/>
          <w:sz w:val="20"/>
          <w:szCs w:val="20"/>
        </w:rPr>
        <w:t xml:space="preserve">  </w:t>
      </w:r>
      <w:proofErr w:type="gramEnd"/>
      <w:r w:rsidRPr="00731D17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731D17">
        <w:rPr>
          <w:rFonts w:ascii="Palatino Linotype" w:hAnsi="Palatino Linotype" w:cs="Arial"/>
          <w:sz w:val="20"/>
          <w:szCs w:val="20"/>
        </w:rPr>
        <w:t>Eloir</w:t>
      </w:r>
      <w:proofErr w:type="spellEnd"/>
      <w:r w:rsidRPr="00731D17">
        <w:rPr>
          <w:rFonts w:ascii="Palatino Linotype" w:hAnsi="Palatino Linotype" w:cs="Arial"/>
          <w:sz w:val="20"/>
          <w:szCs w:val="20"/>
        </w:rPr>
        <w:t xml:space="preserve"> Francisco da Silva (31051/SC). </w:t>
      </w:r>
      <w:r w:rsidRPr="00731D17">
        <w:rPr>
          <w:rFonts w:ascii="Palatino Linotype" w:hAnsi="Palatino Linotype" w:cs="Arial"/>
          <w:sz w:val="20"/>
          <w:szCs w:val="20"/>
        </w:rPr>
        <w:br/>
        <w:t>Advogado</w:t>
      </w:r>
      <w:proofErr w:type="gramStart"/>
      <w:r w:rsidRPr="00731D17">
        <w:rPr>
          <w:rFonts w:ascii="Palatino Linotype" w:hAnsi="Palatino Linotype" w:cs="Arial"/>
          <w:sz w:val="20"/>
          <w:szCs w:val="20"/>
        </w:rPr>
        <w:t xml:space="preserve">  </w:t>
      </w:r>
      <w:proofErr w:type="gramEnd"/>
      <w:r w:rsidRPr="00731D17">
        <w:rPr>
          <w:rFonts w:ascii="Palatino Linotype" w:hAnsi="Palatino Linotype" w:cs="Arial"/>
          <w:sz w:val="20"/>
          <w:szCs w:val="20"/>
        </w:rPr>
        <w:tab/>
        <w:t>: Trajano Bastos de Oliveira Neto Friedrich (964A/AM)</w:t>
      </w:r>
    </w:p>
    <w:p w:rsidR="00EA2EFD" w:rsidRPr="00B0741B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0741B">
        <w:rPr>
          <w:rFonts w:ascii="Palatino Linotype" w:hAnsi="Palatino Linotype" w:cs="Arial"/>
          <w:bCs/>
          <w:sz w:val="20"/>
          <w:szCs w:val="20"/>
        </w:rPr>
        <w:t>Presidente</w:t>
      </w:r>
      <w:r>
        <w:rPr>
          <w:rFonts w:ascii="Palatino Linotype" w:hAnsi="Palatino Linotype" w:cs="Arial"/>
          <w:bCs/>
          <w:sz w:val="20"/>
          <w:szCs w:val="20"/>
        </w:rPr>
        <w:t>/Membro</w:t>
      </w:r>
      <w:r w:rsidRPr="00B0741B">
        <w:rPr>
          <w:rFonts w:ascii="Palatino Linotype" w:hAnsi="Palatino Linotype" w:cs="Arial"/>
          <w:sz w:val="20"/>
          <w:szCs w:val="20"/>
        </w:rPr>
        <w:t>:</w:t>
      </w:r>
      <w:r w:rsidRPr="00B0741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0741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0741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0741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0741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0741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0741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0741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0741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0741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0741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0741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0741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0741B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B0741B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6253EF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EA2EFD" w:rsidRPr="00B0741B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0741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0741B">
        <w:rPr>
          <w:rFonts w:ascii="Palatino Linotype" w:hAnsi="Palatino Linotype" w:cs="Arial"/>
          <w:b/>
          <w:sz w:val="20"/>
          <w:szCs w:val="20"/>
        </w:rPr>
        <w:t>:</w:t>
      </w:r>
      <w:r w:rsidRPr="00B0741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0741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0741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0741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0741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0741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0741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0741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0741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0741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0741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0741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0741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B0741B">
        <w:rPr>
          <w:rFonts w:ascii="Palatino Linotype" w:hAnsi="Palatino Linotype" w:cs="Arial"/>
          <w:b/>
          <w:color w:val="000000"/>
          <w:sz w:val="20"/>
          <w:szCs w:val="20"/>
        </w:rPr>
        <w:t>Elci</w:t>
      </w:r>
      <w:proofErr w:type="spellEnd"/>
      <w:r w:rsidRPr="00B0741B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0741B">
        <w:rPr>
          <w:rFonts w:ascii="Palatino Linotype" w:hAnsi="Palatino Linotype" w:cs="Arial"/>
          <w:sz w:val="20"/>
          <w:szCs w:val="20"/>
        </w:rPr>
        <w:t>:</w:t>
      </w:r>
      <w:r w:rsidRPr="00B0741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0741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0741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0741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0741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0741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0741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0741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0741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0741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0741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0741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0741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A15604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A15604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A15604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A1560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6253EF">
        <w:rPr>
          <w:rFonts w:ascii="Palatino Linotype" w:hAnsi="Palatino Linotype" w:cs="Arial"/>
          <w:b/>
          <w:color w:val="000000"/>
          <w:sz w:val="20"/>
          <w:szCs w:val="20"/>
        </w:rPr>
        <w:t>(2ºV.D)</w:t>
      </w:r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EA2EFD" w:rsidRPr="00267743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EA2EFD" w:rsidRPr="00D51D19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>*Pedido de Sustentação Oral: Agravante</w:t>
      </w:r>
    </w:p>
    <w:p w:rsidR="00EA2EFD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A2EFD" w:rsidRPr="000F311D" w:rsidRDefault="00EA2EFD" w:rsidP="00EA2EF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Agravo Interno </w:t>
      </w:r>
      <w:r>
        <w:rPr>
          <w:rFonts w:ascii="Palatino Linotype" w:hAnsi="Palatino Linotype" w:cs="Arial"/>
          <w:b/>
          <w:bCs/>
          <w:sz w:val="20"/>
          <w:szCs w:val="20"/>
        </w:rPr>
        <w:t>nº</w:t>
      </w:r>
      <w:r w:rsidRPr="000F311D">
        <w:rPr>
          <w:rFonts w:ascii="Palatino Linotype" w:hAnsi="Palatino Linotype" w:cs="Arial"/>
          <w:b/>
          <w:bCs/>
          <w:sz w:val="20"/>
          <w:szCs w:val="20"/>
        </w:rPr>
        <w:t>0012312-83.2024.8.04.0000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(Pedido de Vista: Des.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 xml:space="preserve"> Santos</w:t>
      </w:r>
      <w:proofErr w:type="gramStart"/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End"/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    </w:t>
      </w:r>
    </w:p>
    <w:p w:rsidR="00EA2EFD" w:rsidRPr="000F311D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0F311D">
        <w:rPr>
          <w:rFonts w:ascii="Palatino Linotype" w:hAnsi="Palatino Linotype" w:cs="Arial"/>
          <w:sz w:val="20"/>
          <w:szCs w:val="20"/>
        </w:rPr>
        <w:t>: 4ª Vara Cível e de Acidentes de Trabalho</w:t>
      </w:r>
    </w:p>
    <w:p w:rsidR="00EA2EFD" w:rsidRPr="000F311D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Start"/>
      <w:r w:rsidRPr="004B4FBA">
        <w:rPr>
          <w:rFonts w:ascii="Palatino Linotype" w:hAnsi="Palatino Linotype" w:cs="Arial"/>
          <w:b/>
          <w:sz w:val="20"/>
          <w:szCs w:val="20"/>
        </w:rPr>
        <w:t>Agravante :</w:t>
      </w:r>
      <w:proofErr w:type="gramEnd"/>
      <w:r w:rsidRPr="004B4FBA">
        <w:rPr>
          <w:rFonts w:ascii="Palatino Linotype" w:hAnsi="Palatino Linotype" w:cs="Arial"/>
          <w:b/>
          <w:sz w:val="20"/>
          <w:szCs w:val="20"/>
        </w:rPr>
        <w:t xml:space="preserve"> I. I. </w:t>
      </w:r>
      <w:proofErr w:type="gramStart"/>
      <w:r w:rsidRPr="004B4FBA">
        <w:rPr>
          <w:rFonts w:ascii="Palatino Linotype" w:hAnsi="Palatino Linotype" w:cs="Arial"/>
          <w:b/>
          <w:sz w:val="20"/>
          <w:szCs w:val="20"/>
        </w:rPr>
        <w:t>de</w:t>
      </w:r>
      <w:proofErr w:type="gramEnd"/>
      <w:r w:rsidRPr="004B4FBA">
        <w:rPr>
          <w:rFonts w:ascii="Palatino Linotype" w:hAnsi="Palatino Linotype" w:cs="Arial"/>
          <w:b/>
          <w:sz w:val="20"/>
          <w:szCs w:val="20"/>
        </w:rPr>
        <w:t xml:space="preserve"> P. e </w:t>
      </w:r>
      <w:proofErr w:type="spellStart"/>
      <w:r w:rsidRPr="004B4FBA">
        <w:rPr>
          <w:rFonts w:ascii="Palatino Linotype" w:hAnsi="Palatino Linotype" w:cs="Arial"/>
          <w:b/>
          <w:sz w:val="20"/>
          <w:szCs w:val="20"/>
        </w:rPr>
        <w:t>E</w:t>
      </w:r>
      <w:proofErr w:type="spellEnd"/>
      <w:r w:rsidRPr="004B4FBA">
        <w:rPr>
          <w:rFonts w:ascii="Palatino Linotype" w:hAnsi="Palatino Linotype" w:cs="Arial"/>
          <w:b/>
          <w:sz w:val="20"/>
          <w:szCs w:val="20"/>
        </w:rPr>
        <w:t xml:space="preserve">. </w:t>
      </w:r>
      <w:proofErr w:type="gramStart"/>
      <w:r w:rsidRPr="004B4FBA">
        <w:rPr>
          <w:rFonts w:ascii="Palatino Linotype" w:hAnsi="Palatino Linotype" w:cs="Arial"/>
          <w:b/>
          <w:sz w:val="20"/>
          <w:szCs w:val="20"/>
        </w:rPr>
        <w:t>de</w:t>
      </w:r>
      <w:proofErr w:type="gramEnd"/>
      <w:r w:rsidRPr="004B4FBA">
        <w:rPr>
          <w:rFonts w:ascii="Palatino Linotype" w:hAnsi="Palatino Linotype" w:cs="Arial"/>
          <w:b/>
          <w:sz w:val="20"/>
          <w:szCs w:val="20"/>
        </w:rPr>
        <w:t xml:space="preserve"> S. L. . </w:t>
      </w:r>
      <w:r w:rsidRPr="004B4FBA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0F311D">
        <w:rPr>
          <w:rFonts w:ascii="Palatino Linotype" w:hAnsi="Palatino Linotype" w:cs="Arial"/>
          <w:sz w:val="20"/>
          <w:szCs w:val="20"/>
        </w:rPr>
        <w:t xml:space="preserve">  </w:t>
      </w:r>
      <w:proofErr w:type="gramEnd"/>
      <w:r w:rsidRPr="000F311D">
        <w:rPr>
          <w:rFonts w:ascii="Palatino Linotype" w:hAnsi="Palatino Linotype" w:cs="Arial"/>
          <w:sz w:val="20"/>
          <w:szCs w:val="20"/>
        </w:rPr>
        <w:tab/>
        <w:t xml:space="preserve">: Antônio Cláudio Pinto Flores (583/AM).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4B4FBA">
        <w:rPr>
          <w:rFonts w:ascii="Palatino Linotype" w:hAnsi="Palatino Linotype" w:cs="Arial"/>
          <w:b/>
          <w:sz w:val="20"/>
          <w:szCs w:val="20"/>
        </w:rPr>
        <w:t>Agravado</w:t>
      </w:r>
      <w:proofErr w:type="gramStart"/>
      <w:r w:rsidRPr="004B4FBA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4B4FBA">
        <w:rPr>
          <w:rFonts w:ascii="Palatino Linotype" w:hAnsi="Palatino Linotype" w:cs="Arial"/>
          <w:b/>
          <w:sz w:val="20"/>
          <w:szCs w:val="20"/>
        </w:rPr>
        <w:t xml:space="preserve"> E. P. de </w:t>
      </w:r>
      <w:proofErr w:type="gramStart"/>
      <w:r w:rsidRPr="004B4FBA">
        <w:rPr>
          <w:rFonts w:ascii="Palatino Linotype" w:hAnsi="Palatino Linotype" w:cs="Arial"/>
          <w:b/>
          <w:sz w:val="20"/>
          <w:szCs w:val="20"/>
        </w:rPr>
        <w:t>M. .</w:t>
      </w:r>
      <w:proofErr w:type="gramEnd"/>
      <w:r w:rsidRPr="004B4FBA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4B4FBA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0F311D">
        <w:rPr>
          <w:rFonts w:ascii="Palatino Linotype" w:hAnsi="Palatino Linotype" w:cs="Arial"/>
          <w:sz w:val="20"/>
          <w:szCs w:val="20"/>
        </w:rPr>
        <w:t xml:space="preserve">  </w:t>
      </w:r>
      <w:proofErr w:type="gramEnd"/>
      <w:r w:rsidRPr="000F311D">
        <w:rPr>
          <w:rFonts w:ascii="Palatino Linotype" w:hAnsi="Palatino Linotype" w:cs="Arial"/>
          <w:sz w:val="20"/>
          <w:szCs w:val="20"/>
        </w:rPr>
        <w:tab/>
        <w:t>: Gina Moraes de Almeida (7036/AM)</w:t>
      </w:r>
    </w:p>
    <w:p w:rsidR="00EA2EFD" w:rsidRPr="004B4FBA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B4FBA">
        <w:rPr>
          <w:rFonts w:ascii="Palatino Linotype" w:hAnsi="Palatino Linotype" w:cs="Arial"/>
          <w:bCs/>
          <w:sz w:val="20"/>
          <w:szCs w:val="20"/>
        </w:rPr>
        <w:t>Presidente</w:t>
      </w:r>
      <w:r>
        <w:rPr>
          <w:rFonts w:ascii="Palatino Linotype" w:hAnsi="Palatino Linotype" w:cs="Arial"/>
          <w:bCs/>
          <w:sz w:val="20"/>
          <w:szCs w:val="20"/>
        </w:rPr>
        <w:t>/Membro</w:t>
      </w:r>
      <w:r w:rsidRPr="004B4FBA">
        <w:rPr>
          <w:rFonts w:ascii="Palatino Linotype" w:hAnsi="Palatino Linotype" w:cs="Arial"/>
          <w:sz w:val="20"/>
          <w:szCs w:val="20"/>
        </w:rPr>
        <w:t>:</w:t>
      </w:r>
      <w:r w:rsidRPr="004B4FBA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4B4FBA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4B4FB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4FB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4FB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B4FBA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B4FB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4FB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4FB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B4FBA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B4FB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4FB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4FB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4B4FBA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4B4FBA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</w:p>
    <w:p w:rsidR="00EA2EFD" w:rsidRPr="004B4FBA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4FBA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4B4FBA">
        <w:rPr>
          <w:rFonts w:ascii="Palatino Linotype" w:hAnsi="Palatino Linotype" w:cs="Arial"/>
          <w:b/>
          <w:sz w:val="20"/>
          <w:szCs w:val="20"/>
        </w:rPr>
        <w:t>:</w:t>
      </w:r>
      <w:r w:rsidRPr="004B4FBA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4B4FBA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4B4FBA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4B4FBA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4B4FBA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4B4FBA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4B4FBA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4B4FBA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4B4FBA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4B4FBA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4B4FBA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4B4FBA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4B4FBA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4B4FBA">
        <w:rPr>
          <w:rFonts w:ascii="Palatino Linotype" w:hAnsi="Palatino Linotype" w:cs="Arial"/>
          <w:b/>
          <w:color w:val="000000"/>
          <w:sz w:val="20"/>
          <w:szCs w:val="20"/>
        </w:rPr>
        <w:t>Elci</w:t>
      </w:r>
      <w:proofErr w:type="spellEnd"/>
      <w:r w:rsidRPr="004B4FBA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EA2EFD" w:rsidRPr="00D51D19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4FBA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4B4FBA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4B4FBA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4B4FB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4FB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4FB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B4FBA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B4FB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4FB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4FB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B4FBA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B4FB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4FB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4FB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4B4FBA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4B4FBA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4B4FBA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4B4FBA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(V.R)</w:t>
      </w:r>
    </w:p>
    <w:p w:rsidR="00EA2EFD" w:rsidRPr="00D51D19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>*Sustentação Oral: realizada</w:t>
      </w: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EA2EFD" w:rsidRPr="004251A9" w:rsidRDefault="00EA2EFD" w:rsidP="00EA2EFD">
      <w:pPr>
        <w:pStyle w:val="Pargrafoda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20"/>
          <w:szCs w:val="20"/>
        </w:rPr>
      </w:pPr>
      <w:r w:rsidRPr="004251A9">
        <w:rPr>
          <w:rFonts w:ascii="Palatino Linotype" w:hAnsi="Palatino Linotype" w:cs="Arial"/>
          <w:b/>
          <w:bCs/>
          <w:sz w:val="20"/>
          <w:szCs w:val="20"/>
        </w:rPr>
        <w:lastRenderedPageBreak/>
        <w:t>Agravo Interno nº0001754-52.2024.8.04.0000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(Adiado: 09.12)</w:t>
      </w:r>
      <w:proofErr w:type="gramStart"/>
      <w:r w:rsidRPr="004251A9">
        <w:rPr>
          <w:rFonts w:ascii="Palatino Linotype" w:hAnsi="Palatino Linotype" w:cs="Arial"/>
          <w:b/>
          <w:bCs/>
          <w:sz w:val="20"/>
          <w:szCs w:val="20"/>
        </w:rPr>
        <w:t xml:space="preserve">   </w:t>
      </w:r>
    </w:p>
    <w:p w:rsidR="00EA2EFD" w:rsidRPr="002C2E4B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2C2E4B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2C2E4B">
        <w:rPr>
          <w:rFonts w:ascii="Palatino Linotype" w:hAnsi="Palatino Linotype" w:cs="Arial"/>
          <w:sz w:val="20"/>
          <w:szCs w:val="20"/>
        </w:rPr>
        <w:t>: 6ª Vara Cível e de Acidentes de Trabalho</w:t>
      </w:r>
    </w:p>
    <w:p w:rsidR="00EA2EFD" w:rsidRPr="002C2E4B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2C2E4B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2C2E4B">
        <w:rPr>
          <w:rFonts w:ascii="Palatino Linotype" w:hAnsi="Palatino Linotype" w:cs="Arial"/>
          <w:sz w:val="20"/>
          <w:szCs w:val="20"/>
        </w:rPr>
        <w:t>r: Diógenes Vidal Pessoa Neto</w:t>
      </w:r>
    </w:p>
    <w:p w:rsidR="00EA2EFD" w:rsidRPr="00C72CA9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proofErr w:type="gramStart"/>
      <w:r w:rsidRPr="00C72CA9">
        <w:rPr>
          <w:rFonts w:ascii="Palatino Linotype" w:hAnsi="Palatino Linotype" w:cs="Arial"/>
          <w:b/>
          <w:sz w:val="20"/>
          <w:szCs w:val="20"/>
        </w:rPr>
        <w:t>Agravante :</w:t>
      </w:r>
      <w:proofErr w:type="gramEnd"/>
      <w:r w:rsidRPr="00C72CA9">
        <w:rPr>
          <w:rFonts w:ascii="Palatino Linotype" w:hAnsi="Palatino Linotype" w:cs="Arial"/>
          <w:b/>
          <w:sz w:val="20"/>
          <w:szCs w:val="20"/>
        </w:rPr>
        <w:t xml:space="preserve"> Condomínio Civil do Shopping Ponta Negra. </w:t>
      </w:r>
      <w:r w:rsidRPr="00C72CA9">
        <w:rPr>
          <w:rFonts w:ascii="Palatino Linotype" w:hAnsi="Palatino Linotype" w:cs="Arial"/>
          <w:b/>
          <w:sz w:val="20"/>
          <w:szCs w:val="20"/>
        </w:rPr>
        <w:br/>
      </w:r>
      <w:r w:rsidRPr="002C2E4B">
        <w:rPr>
          <w:rFonts w:ascii="Palatino Linotype" w:hAnsi="Palatino Linotype" w:cs="Arial"/>
          <w:sz w:val="20"/>
          <w:szCs w:val="20"/>
        </w:rPr>
        <w:t>Advogada</w:t>
      </w:r>
      <w:proofErr w:type="gramStart"/>
      <w:r w:rsidRPr="002C2E4B">
        <w:rPr>
          <w:rFonts w:ascii="Palatino Linotype" w:hAnsi="Palatino Linotype" w:cs="Arial"/>
          <w:sz w:val="20"/>
          <w:szCs w:val="20"/>
        </w:rPr>
        <w:t xml:space="preserve">  </w:t>
      </w:r>
      <w:proofErr w:type="gramEnd"/>
      <w:r w:rsidRPr="002C2E4B">
        <w:rPr>
          <w:rFonts w:ascii="Palatino Linotype" w:hAnsi="Palatino Linotype" w:cs="Arial"/>
          <w:sz w:val="20"/>
          <w:szCs w:val="20"/>
        </w:rPr>
        <w:tab/>
        <w:t xml:space="preserve">: Maria </w:t>
      </w:r>
      <w:proofErr w:type="spellStart"/>
      <w:r w:rsidRPr="002C2E4B">
        <w:rPr>
          <w:rFonts w:ascii="Palatino Linotype" w:hAnsi="Palatino Linotype" w:cs="Arial"/>
          <w:sz w:val="20"/>
          <w:szCs w:val="20"/>
        </w:rPr>
        <w:t>Glades</w:t>
      </w:r>
      <w:proofErr w:type="spellEnd"/>
      <w:r w:rsidRPr="002C2E4B">
        <w:rPr>
          <w:rFonts w:ascii="Palatino Linotype" w:hAnsi="Palatino Linotype" w:cs="Arial"/>
          <w:sz w:val="20"/>
          <w:szCs w:val="20"/>
        </w:rPr>
        <w:t xml:space="preserve"> Ribeiro dos Santos (2144/AM). </w:t>
      </w:r>
      <w:r w:rsidRPr="002C2E4B">
        <w:rPr>
          <w:rFonts w:ascii="Palatino Linotype" w:hAnsi="Palatino Linotype" w:cs="Arial"/>
          <w:sz w:val="20"/>
          <w:szCs w:val="20"/>
        </w:rPr>
        <w:br/>
      </w:r>
      <w:r w:rsidRPr="00C72CA9">
        <w:rPr>
          <w:rFonts w:ascii="Palatino Linotype" w:hAnsi="Palatino Linotype" w:cs="Arial"/>
          <w:b/>
          <w:sz w:val="20"/>
          <w:szCs w:val="20"/>
        </w:rPr>
        <w:t>Agravado</w:t>
      </w:r>
      <w:proofErr w:type="gramStart"/>
      <w:r w:rsidRPr="00C72CA9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C72CA9">
        <w:rPr>
          <w:rFonts w:ascii="Palatino Linotype" w:hAnsi="Palatino Linotype" w:cs="Arial"/>
          <w:b/>
          <w:sz w:val="20"/>
          <w:szCs w:val="20"/>
        </w:rPr>
        <w:t xml:space="preserve"> Ruiz &amp; Ruiz Ltda. - ME. </w:t>
      </w:r>
      <w:r w:rsidRPr="00C72CA9">
        <w:rPr>
          <w:rFonts w:ascii="Palatino Linotype" w:hAnsi="Palatino Linotype" w:cs="Arial"/>
          <w:b/>
          <w:sz w:val="20"/>
          <w:szCs w:val="20"/>
        </w:rPr>
        <w:br/>
      </w:r>
      <w:r w:rsidRPr="002C2E4B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2C2E4B">
        <w:rPr>
          <w:rFonts w:ascii="Palatino Linotype" w:hAnsi="Palatino Linotype" w:cs="Arial"/>
          <w:sz w:val="20"/>
          <w:szCs w:val="20"/>
        </w:rPr>
        <w:t xml:space="preserve">  </w:t>
      </w:r>
      <w:proofErr w:type="gramEnd"/>
      <w:r w:rsidRPr="002C2E4B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2C2E4B">
        <w:rPr>
          <w:rFonts w:ascii="Palatino Linotype" w:hAnsi="Palatino Linotype" w:cs="Arial"/>
          <w:sz w:val="20"/>
          <w:szCs w:val="20"/>
        </w:rPr>
        <w:t>Jamila</w:t>
      </w:r>
      <w:proofErr w:type="spellEnd"/>
      <w:r w:rsidRPr="002C2E4B">
        <w:rPr>
          <w:rFonts w:ascii="Palatino Linotype" w:hAnsi="Palatino Linotype" w:cs="Arial"/>
          <w:sz w:val="20"/>
          <w:szCs w:val="20"/>
        </w:rPr>
        <w:t xml:space="preserve"> Marinho </w:t>
      </w:r>
      <w:proofErr w:type="spellStart"/>
      <w:r w:rsidRPr="002C2E4B">
        <w:rPr>
          <w:rFonts w:ascii="Palatino Linotype" w:hAnsi="Palatino Linotype" w:cs="Arial"/>
          <w:sz w:val="20"/>
          <w:szCs w:val="20"/>
        </w:rPr>
        <w:t>Chehad</w:t>
      </w:r>
      <w:proofErr w:type="spellEnd"/>
      <w:r w:rsidRPr="002C2E4B">
        <w:rPr>
          <w:rFonts w:ascii="Palatino Linotype" w:hAnsi="Palatino Linotype" w:cs="Arial"/>
          <w:sz w:val="20"/>
          <w:szCs w:val="20"/>
        </w:rPr>
        <w:t xml:space="preserve"> Barbosa (2950/AM). </w:t>
      </w:r>
      <w:r w:rsidRPr="002C2E4B">
        <w:rPr>
          <w:rFonts w:ascii="Palatino Linotype" w:hAnsi="Palatino Linotype" w:cs="Arial"/>
          <w:sz w:val="20"/>
          <w:szCs w:val="20"/>
        </w:rPr>
        <w:br/>
      </w:r>
      <w:r w:rsidRPr="00C72CA9">
        <w:rPr>
          <w:rFonts w:ascii="Palatino Linotype" w:hAnsi="Palatino Linotype" w:cs="Arial"/>
          <w:bCs/>
          <w:sz w:val="20"/>
          <w:szCs w:val="20"/>
        </w:rPr>
        <w:t>Presidente</w:t>
      </w:r>
      <w:r>
        <w:rPr>
          <w:rFonts w:ascii="Palatino Linotype" w:hAnsi="Palatino Linotype" w:cs="Arial"/>
          <w:bCs/>
          <w:sz w:val="20"/>
          <w:szCs w:val="20"/>
        </w:rPr>
        <w:t>/Membro</w:t>
      </w:r>
      <w:r w:rsidRPr="00C72CA9">
        <w:rPr>
          <w:rFonts w:ascii="Palatino Linotype" w:hAnsi="Palatino Linotype" w:cs="Arial"/>
          <w:sz w:val="20"/>
          <w:szCs w:val="20"/>
        </w:rPr>
        <w:t>:</w:t>
      </w:r>
      <w:r w:rsidRPr="00C72CA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72CA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72CA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72CA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72CA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72CA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72CA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72CA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72CA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72CA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72CA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72CA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72CA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C72CA9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C72CA9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</w:p>
    <w:p w:rsidR="00EA2EFD" w:rsidRPr="00C72CA9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C72CA9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C72CA9">
        <w:rPr>
          <w:rFonts w:ascii="Palatino Linotype" w:hAnsi="Palatino Linotype" w:cs="Arial"/>
          <w:b/>
          <w:sz w:val="20"/>
          <w:szCs w:val="20"/>
        </w:rPr>
        <w:t>:</w:t>
      </w:r>
      <w:r w:rsidRPr="00C72CA9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72CA9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72CA9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72CA9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72CA9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C72CA9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C72CA9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72CA9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72CA9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C72CA9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C72CA9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72CA9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72CA9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C72CA9">
        <w:rPr>
          <w:rFonts w:ascii="Palatino Linotype" w:hAnsi="Palatino Linotype" w:cs="Arial"/>
          <w:b/>
          <w:color w:val="000000"/>
          <w:sz w:val="20"/>
          <w:szCs w:val="20"/>
        </w:rPr>
        <w:t>Elci</w:t>
      </w:r>
      <w:proofErr w:type="spellEnd"/>
      <w:r w:rsidRPr="00C72CA9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EA2EFD" w:rsidRPr="00C72CA9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72CA9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C72CA9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C72CA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C72CA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C72CA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72CA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72CA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72CA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72CA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72CA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72CA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72CA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72CA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72CA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C72CA9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C72CA9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C72CA9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EA2EFD" w:rsidRPr="002C2E4B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EA2EFD" w:rsidRPr="00E26913" w:rsidRDefault="00EA2EFD" w:rsidP="00EA2EF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Agravo Interno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>0012891-31.2024.8.04.0000</w:t>
      </w:r>
      <w:r w:rsidR="00873B39">
        <w:rPr>
          <w:rFonts w:ascii="Palatino Linotype" w:hAnsi="Palatino Linotype" w:cs="Arial"/>
          <w:b/>
          <w:bCs/>
          <w:sz w:val="20"/>
          <w:szCs w:val="20"/>
        </w:rPr>
        <w:t xml:space="preserve"> (Suspenso a pedido do Relator)</w:t>
      </w:r>
      <w:proofErr w:type="gramStart"/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  </w:t>
      </w:r>
    </w:p>
    <w:p w:rsidR="00EA2EFD" w:rsidRPr="00E26913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6ª Vara Cível e de Acidentes de Trabalho</w:t>
      </w:r>
    </w:p>
    <w:p w:rsidR="00EA2EFD" w:rsidRPr="00E26913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>r: Diógenes Vidal Pessoa Neto</w:t>
      </w:r>
    </w:p>
    <w:p w:rsidR="00EA2EFD" w:rsidRPr="00E26913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Start"/>
      <w:r w:rsidRPr="008112A6">
        <w:rPr>
          <w:rFonts w:ascii="Palatino Linotype" w:hAnsi="Palatino Linotype" w:cs="Arial"/>
          <w:b/>
          <w:sz w:val="20"/>
          <w:szCs w:val="20"/>
        </w:rPr>
        <w:t>Agravante :</w:t>
      </w:r>
      <w:proofErr w:type="gramEnd"/>
      <w:r w:rsidRPr="008112A6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8112A6">
        <w:rPr>
          <w:rFonts w:ascii="Palatino Linotype" w:hAnsi="Palatino Linotype" w:cs="Arial"/>
          <w:b/>
          <w:sz w:val="20"/>
          <w:szCs w:val="20"/>
        </w:rPr>
        <w:t>Locati</w:t>
      </w:r>
      <w:proofErr w:type="spellEnd"/>
      <w:r w:rsidRPr="008112A6">
        <w:rPr>
          <w:rFonts w:ascii="Palatino Linotype" w:hAnsi="Palatino Linotype" w:cs="Arial"/>
          <w:b/>
          <w:sz w:val="20"/>
          <w:szCs w:val="20"/>
        </w:rPr>
        <w:t xml:space="preserve"> Segurança Patrimonial Ltda. </w:t>
      </w:r>
      <w:r w:rsidRPr="008112A6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Heber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Luis Cruz Barbosa (32613/GO).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8112A6">
        <w:rPr>
          <w:rFonts w:ascii="Palatino Linotype" w:hAnsi="Palatino Linotype" w:cs="Arial"/>
          <w:b/>
          <w:sz w:val="20"/>
          <w:szCs w:val="20"/>
        </w:rPr>
        <w:t>Agravado</w:t>
      </w:r>
      <w:proofErr w:type="gramStart"/>
      <w:r w:rsidRPr="008112A6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8112A6">
        <w:rPr>
          <w:rFonts w:ascii="Palatino Linotype" w:hAnsi="Palatino Linotype" w:cs="Arial"/>
          <w:b/>
          <w:sz w:val="20"/>
          <w:szCs w:val="20"/>
        </w:rPr>
        <w:t xml:space="preserve"> Sebastião Gualberto de Almeida. </w:t>
      </w:r>
      <w:r w:rsidRPr="008112A6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E26913">
        <w:rPr>
          <w:rFonts w:ascii="Palatino Linotype" w:hAnsi="Palatino Linotype" w:cs="Arial"/>
          <w:sz w:val="20"/>
          <w:szCs w:val="20"/>
        </w:rPr>
        <w:t xml:space="preserve">  </w:t>
      </w:r>
      <w:proofErr w:type="gramEnd"/>
      <w:r w:rsidRPr="00E26913">
        <w:rPr>
          <w:rFonts w:ascii="Palatino Linotype" w:hAnsi="Palatino Linotype" w:cs="Arial"/>
          <w:sz w:val="20"/>
          <w:szCs w:val="20"/>
        </w:rPr>
        <w:tab/>
        <w:t>: André Luiz Silva Pinto (7736/AM)</w:t>
      </w:r>
    </w:p>
    <w:p w:rsidR="00EA2EFD" w:rsidRPr="008112A6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112A6">
        <w:rPr>
          <w:rFonts w:ascii="Palatino Linotype" w:hAnsi="Palatino Linotype" w:cs="Arial"/>
          <w:bCs/>
          <w:sz w:val="20"/>
          <w:szCs w:val="20"/>
        </w:rPr>
        <w:t>Presidente</w:t>
      </w:r>
      <w:r>
        <w:rPr>
          <w:rFonts w:ascii="Palatino Linotype" w:hAnsi="Palatino Linotype" w:cs="Arial"/>
          <w:bCs/>
          <w:sz w:val="20"/>
          <w:szCs w:val="20"/>
        </w:rPr>
        <w:t>/Relator</w:t>
      </w:r>
      <w:r w:rsidRPr="008112A6">
        <w:rPr>
          <w:rFonts w:ascii="Palatino Linotype" w:hAnsi="Palatino Linotype" w:cs="Arial"/>
          <w:sz w:val="20"/>
          <w:szCs w:val="20"/>
        </w:rPr>
        <w:t>: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112A6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</w:p>
    <w:p w:rsidR="00EA2EFD" w:rsidRPr="008112A6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112A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8112A6">
        <w:rPr>
          <w:rFonts w:ascii="Palatino Linotype" w:hAnsi="Palatino Linotype" w:cs="Arial"/>
          <w:b/>
          <w:sz w:val="20"/>
          <w:szCs w:val="20"/>
        </w:rPr>
        <w:t>: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>Elci</w:t>
      </w:r>
      <w:proofErr w:type="spellEnd"/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EA2EFD" w:rsidRPr="008112A6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112A6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8112A6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Cezar Luiz </w:t>
      </w:r>
      <w:proofErr w:type="spellStart"/>
      <w:r w:rsidRPr="008112A6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EA2EFD" w:rsidRPr="00E26913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EA2EFD" w:rsidRPr="00E26913" w:rsidRDefault="00EA2EFD" w:rsidP="00EA2EF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Embargos de Declaração </w:t>
      </w:r>
      <w:r>
        <w:rPr>
          <w:rFonts w:ascii="Palatino Linotype" w:hAnsi="Palatino Linotype" w:cs="Arial"/>
          <w:b/>
          <w:bCs/>
          <w:sz w:val="20"/>
          <w:szCs w:val="20"/>
        </w:rPr>
        <w:t>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>0000388-75.2024.8.04.0000</w:t>
      </w:r>
      <w:proofErr w:type="gramStart"/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  <w:proofErr w:type="gramEnd"/>
      <w:r w:rsidR="00873B39">
        <w:rPr>
          <w:rFonts w:ascii="Palatino Linotype" w:hAnsi="Palatino Linotype" w:cs="Arial"/>
          <w:b/>
          <w:bCs/>
          <w:sz w:val="20"/>
          <w:szCs w:val="20"/>
        </w:rPr>
        <w:t>(Adiado: 16.12)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p w:rsidR="00EA2EFD" w:rsidRPr="00E26913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7ª Vara de Família</w:t>
      </w:r>
    </w:p>
    <w:p w:rsidR="00EA2EFD" w:rsidRPr="00E26913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 xml:space="preserve">r: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Gildo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Alves Carvalho Filho</w:t>
      </w:r>
    </w:p>
    <w:p w:rsidR="00873B39" w:rsidRPr="00873B39" w:rsidRDefault="00EA2EFD" w:rsidP="00873B3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proofErr w:type="gramStart"/>
      <w:r w:rsidRPr="008112A6">
        <w:rPr>
          <w:rFonts w:ascii="Palatino Linotype" w:hAnsi="Palatino Linotype" w:cs="Arial"/>
          <w:b/>
          <w:sz w:val="20"/>
          <w:szCs w:val="20"/>
        </w:rPr>
        <w:t>Embargante :</w:t>
      </w:r>
      <w:proofErr w:type="gramEnd"/>
      <w:r w:rsidRPr="008112A6">
        <w:rPr>
          <w:rFonts w:ascii="Palatino Linotype" w:hAnsi="Palatino Linotype" w:cs="Arial"/>
          <w:b/>
          <w:sz w:val="20"/>
          <w:szCs w:val="20"/>
        </w:rPr>
        <w:t xml:space="preserve"> José Vila </w:t>
      </w:r>
      <w:proofErr w:type="spellStart"/>
      <w:r w:rsidRPr="008112A6">
        <w:rPr>
          <w:rFonts w:ascii="Palatino Linotype" w:hAnsi="Palatino Linotype" w:cs="Arial"/>
          <w:b/>
          <w:sz w:val="20"/>
          <w:szCs w:val="20"/>
        </w:rPr>
        <w:t>Beneyto</w:t>
      </w:r>
      <w:proofErr w:type="spellEnd"/>
      <w:r w:rsidRPr="008112A6">
        <w:rPr>
          <w:rFonts w:ascii="Palatino Linotype" w:hAnsi="Palatino Linotype" w:cs="Arial"/>
          <w:b/>
          <w:sz w:val="20"/>
          <w:szCs w:val="20"/>
        </w:rPr>
        <w:t xml:space="preserve"> Filho. </w:t>
      </w:r>
      <w:r w:rsidRPr="008112A6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E26913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E26913">
        <w:rPr>
          <w:rFonts w:ascii="Palatino Linotype" w:hAnsi="Palatino Linotype" w:cs="Arial"/>
          <w:sz w:val="20"/>
          <w:szCs w:val="20"/>
        </w:rPr>
        <w:tab/>
        <w:t xml:space="preserve">: Jean Carlos Paula Rodrigues (4748/AM).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8112A6">
        <w:rPr>
          <w:rFonts w:ascii="Palatino Linotype" w:hAnsi="Palatino Linotype" w:cs="Arial"/>
          <w:b/>
          <w:sz w:val="20"/>
          <w:szCs w:val="20"/>
        </w:rPr>
        <w:t>Embargados</w:t>
      </w:r>
      <w:proofErr w:type="gramStart"/>
      <w:r w:rsidRPr="008112A6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8112A6">
        <w:rPr>
          <w:rFonts w:ascii="Palatino Linotype" w:hAnsi="Palatino Linotype" w:cs="Arial"/>
          <w:b/>
          <w:sz w:val="20"/>
          <w:szCs w:val="20"/>
        </w:rPr>
        <w:t xml:space="preserve"> Sofia de Oliveira Vila e José Vila </w:t>
      </w:r>
      <w:proofErr w:type="spellStart"/>
      <w:r w:rsidRPr="008112A6">
        <w:rPr>
          <w:rFonts w:ascii="Palatino Linotype" w:hAnsi="Palatino Linotype" w:cs="Arial"/>
          <w:b/>
          <w:sz w:val="20"/>
          <w:szCs w:val="20"/>
        </w:rPr>
        <w:t>Beneyto</w:t>
      </w:r>
      <w:proofErr w:type="spellEnd"/>
      <w:r w:rsidRPr="008112A6">
        <w:rPr>
          <w:rFonts w:ascii="Palatino Linotype" w:hAnsi="Palatino Linotype" w:cs="Arial"/>
          <w:b/>
          <w:sz w:val="20"/>
          <w:szCs w:val="20"/>
        </w:rPr>
        <w:t xml:space="preserve"> Neto</w:t>
      </w:r>
      <w:r>
        <w:rPr>
          <w:rFonts w:ascii="Palatino Linotype" w:hAnsi="Palatino Linotype" w:cs="Arial"/>
          <w:sz w:val="20"/>
          <w:szCs w:val="20"/>
        </w:rPr>
        <w:t xml:space="preserve">, </w:t>
      </w:r>
      <w:r w:rsidRPr="00E26913">
        <w:rPr>
          <w:rFonts w:ascii="Palatino Linotype" w:hAnsi="Palatino Linotype" w:cs="Arial"/>
          <w:sz w:val="20"/>
          <w:szCs w:val="20"/>
        </w:rPr>
        <w:t>Representa</w:t>
      </w:r>
      <w:r>
        <w:rPr>
          <w:rFonts w:ascii="Palatino Linotype" w:hAnsi="Palatino Linotype" w:cs="Arial"/>
          <w:sz w:val="20"/>
          <w:szCs w:val="20"/>
        </w:rPr>
        <w:t xml:space="preserve">dos por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Cristia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Helena Maia de Oliveira. </w:t>
      </w:r>
      <w:r w:rsidRPr="00E26913">
        <w:rPr>
          <w:rFonts w:ascii="Palatino Linotype" w:hAnsi="Palatino Linotype" w:cs="Arial"/>
          <w:sz w:val="20"/>
          <w:szCs w:val="20"/>
        </w:rPr>
        <w:br/>
        <w:t>Advogada</w:t>
      </w:r>
      <w:proofErr w:type="gramStart"/>
      <w:r w:rsidRPr="00E26913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E26913">
        <w:rPr>
          <w:rFonts w:ascii="Palatino Linotype" w:hAnsi="Palatino Linotype" w:cs="Arial"/>
          <w:sz w:val="20"/>
          <w:szCs w:val="20"/>
        </w:rPr>
        <w:tab/>
        <w:t>: Andrea Marques Telles de Souza</w:t>
      </w:r>
      <w:r>
        <w:rPr>
          <w:rFonts w:ascii="Palatino Linotype" w:hAnsi="Palatino Linotype" w:cs="Arial"/>
          <w:sz w:val="20"/>
          <w:szCs w:val="20"/>
        </w:rPr>
        <w:t xml:space="preserve"> (3283/AM)</w:t>
      </w:r>
      <w:r w:rsidRPr="00E26913"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        </w:t>
      </w:r>
      <w:r w:rsidRPr="00873B39">
        <w:rPr>
          <w:rFonts w:ascii="Palatino Linotype" w:hAnsi="Palatino Linotype" w:cs="Arial"/>
          <w:bCs/>
          <w:sz w:val="20"/>
          <w:szCs w:val="20"/>
        </w:rPr>
        <w:t>Presidente/</w:t>
      </w:r>
      <w:r w:rsidR="00873B39" w:rsidRPr="00873B39">
        <w:rPr>
          <w:rFonts w:ascii="Palatino Linotype" w:hAnsi="Palatino Linotype" w:cs="Arial"/>
          <w:bCs/>
          <w:sz w:val="20"/>
          <w:szCs w:val="20"/>
        </w:rPr>
        <w:t>Membro</w:t>
      </w:r>
      <w:r w:rsidR="00873B39" w:rsidRPr="00873B39">
        <w:rPr>
          <w:rFonts w:ascii="Palatino Linotype" w:hAnsi="Palatino Linotype" w:cs="Arial"/>
          <w:sz w:val="20"/>
          <w:szCs w:val="20"/>
        </w:rPr>
        <w:t>:</w:t>
      </w:r>
      <w:r w:rsidR="00873B39" w:rsidRPr="00873B3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="00873B39" w:rsidRPr="00873B3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873B39" w:rsidRPr="00873B3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873B39" w:rsidRPr="00873B39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873B39" w:rsidRPr="00873B3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873B39" w:rsidRPr="00873B3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873B39" w:rsidRPr="00873B3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873B39" w:rsidRPr="00873B3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873B39" w:rsidRPr="00873B3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873B39" w:rsidRPr="00873B3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873B39" w:rsidRPr="00873B3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873B39" w:rsidRPr="00873B39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="00873B39" w:rsidRPr="00873B39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EA2EFD" w:rsidRPr="008112A6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112A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8112A6">
        <w:rPr>
          <w:rFonts w:ascii="Palatino Linotype" w:hAnsi="Palatino Linotype" w:cs="Arial"/>
          <w:b/>
          <w:sz w:val="20"/>
          <w:szCs w:val="20"/>
        </w:rPr>
        <w:t>: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>Délcio</w:t>
      </w:r>
      <w:proofErr w:type="spellEnd"/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 xml:space="preserve"> Luís Santos</w:t>
      </w:r>
    </w:p>
    <w:p w:rsidR="00EA2EFD" w:rsidRPr="008112A6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112A6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8112A6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112A6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8112A6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EA2EFD" w:rsidRPr="00E26913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8666C" w:rsidRDefault="00A8666C" w:rsidP="00A8666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EA2EFD" w:rsidRPr="00E26913" w:rsidRDefault="00EA2EFD" w:rsidP="00EA2EF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lastRenderedPageBreak/>
        <w:t>Embargos de Declaração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>0013391-97.2024.8.04.0000</w:t>
      </w:r>
      <w:r w:rsidR="00873B39">
        <w:rPr>
          <w:rFonts w:ascii="Palatino Linotype" w:hAnsi="Palatino Linotype" w:cs="Arial"/>
          <w:b/>
          <w:bCs/>
          <w:sz w:val="20"/>
          <w:szCs w:val="20"/>
        </w:rPr>
        <w:t xml:space="preserve"> (Ampliação de quórum)</w:t>
      </w:r>
      <w:proofErr w:type="gramStart"/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   </w:t>
      </w:r>
    </w:p>
    <w:p w:rsidR="00EA2EFD" w:rsidRPr="00E26913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3ª Vara Cível e de Acidentes de Trabalho</w:t>
      </w:r>
    </w:p>
    <w:p w:rsidR="00EA2EFD" w:rsidRPr="00E26913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>r: Manuel Amaro Lima</w:t>
      </w:r>
    </w:p>
    <w:p w:rsidR="00EA2EFD" w:rsidRPr="00E26913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Start"/>
      <w:r w:rsidRPr="008112A6">
        <w:rPr>
          <w:rFonts w:ascii="Palatino Linotype" w:hAnsi="Palatino Linotype" w:cs="Arial"/>
          <w:b/>
          <w:sz w:val="20"/>
          <w:szCs w:val="20"/>
        </w:rPr>
        <w:t>Embargante :</w:t>
      </w:r>
      <w:proofErr w:type="gramEnd"/>
      <w:r w:rsidRPr="008112A6">
        <w:rPr>
          <w:rFonts w:ascii="Palatino Linotype" w:hAnsi="Palatino Linotype" w:cs="Arial"/>
          <w:b/>
          <w:sz w:val="20"/>
          <w:szCs w:val="20"/>
        </w:rPr>
        <w:t xml:space="preserve"> Parente Andrade Ltda. </w:t>
      </w:r>
      <w:r w:rsidRPr="008112A6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 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Rennalt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Lessa de Freitas (8020/AM).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8112A6">
        <w:rPr>
          <w:rFonts w:ascii="Palatino Linotype" w:hAnsi="Palatino Linotype" w:cs="Arial"/>
          <w:b/>
          <w:sz w:val="20"/>
          <w:szCs w:val="20"/>
        </w:rPr>
        <w:t>Embargado</w:t>
      </w:r>
      <w:proofErr w:type="gramStart"/>
      <w:r w:rsidRPr="008112A6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8112A6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8112A6">
        <w:rPr>
          <w:rFonts w:ascii="Palatino Linotype" w:hAnsi="Palatino Linotype" w:cs="Arial"/>
          <w:b/>
          <w:sz w:val="20"/>
          <w:szCs w:val="20"/>
        </w:rPr>
        <w:t>Jomaga</w:t>
      </w:r>
      <w:proofErr w:type="spellEnd"/>
      <w:r w:rsidRPr="008112A6">
        <w:rPr>
          <w:rFonts w:ascii="Palatino Linotype" w:hAnsi="Palatino Linotype" w:cs="Arial"/>
          <w:b/>
          <w:sz w:val="20"/>
          <w:szCs w:val="20"/>
        </w:rPr>
        <w:t xml:space="preserve"> Participações Ltda. </w:t>
      </w:r>
      <w:r w:rsidRPr="008112A6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Advogada  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Évila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Camila da Silva Moura (14575/AM)</w:t>
      </w:r>
    </w:p>
    <w:p w:rsidR="00EA2EFD" w:rsidRPr="008112A6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112A6">
        <w:rPr>
          <w:rFonts w:ascii="Palatino Linotype" w:hAnsi="Palatino Linotype" w:cs="Arial"/>
          <w:bCs/>
          <w:sz w:val="20"/>
          <w:szCs w:val="20"/>
        </w:rPr>
        <w:t>Presidente</w:t>
      </w:r>
      <w:r w:rsidR="00044ED4">
        <w:rPr>
          <w:rFonts w:ascii="Palatino Linotype" w:hAnsi="Palatino Linotype" w:cs="Arial"/>
          <w:bCs/>
          <w:sz w:val="20"/>
          <w:szCs w:val="20"/>
        </w:rPr>
        <w:t>:</w:t>
      </w:r>
      <w:r w:rsidR="00044ED4" w:rsidRPr="008112A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="00044ED4" w:rsidRPr="008112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044ED4"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044ED4"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044ED4"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044ED4" w:rsidRPr="008112A6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044ED4"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044ED4"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044ED4"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044ED4" w:rsidRPr="008112A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044ED4"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044ED4"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044ED4"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044ED4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="00044ED4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EA2EFD" w:rsidRPr="008112A6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112A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8112A6">
        <w:rPr>
          <w:rFonts w:ascii="Palatino Linotype" w:hAnsi="Palatino Linotype" w:cs="Arial"/>
          <w:b/>
          <w:sz w:val="20"/>
          <w:szCs w:val="20"/>
        </w:rPr>
        <w:t>: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 xml:space="preserve">. Cezar Luiz </w:t>
      </w:r>
      <w:proofErr w:type="spellStart"/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EA2EFD" w:rsidRPr="008112A6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8112A6">
        <w:rPr>
          <w:rFonts w:ascii="Palatino Linotype" w:hAnsi="Palatino Linotype" w:cs="Arial"/>
          <w:sz w:val="20"/>
          <w:szCs w:val="20"/>
        </w:rPr>
        <w:t>: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112A6">
        <w:rPr>
          <w:rFonts w:ascii="Palatino Linotype" w:hAnsi="Palatino Linotype" w:cs="Arial"/>
          <w:color w:val="000000"/>
          <w:sz w:val="20"/>
          <w:szCs w:val="20"/>
        </w:rPr>
        <w:t>Elci</w:t>
      </w:r>
      <w:proofErr w:type="spellEnd"/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EA2EFD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112A6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8112A6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>. Socorro Guedes Moura</w:t>
      </w:r>
    </w:p>
    <w:p w:rsidR="00044ED4" w:rsidRDefault="00EA2EFD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112A6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8112A6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EA2EFD" w:rsidRPr="008112A6" w:rsidRDefault="00044ED4" w:rsidP="00EA2EF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8112A6">
        <w:rPr>
          <w:rFonts w:ascii="Palatino Linotype" w:hAnsi="Palatino Linotype" w:cs="Arial"/>
          <w:sz w:val="20"/>
          <w:szCs w:val="20"/>
        </w:rPr>
        <w:t>: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112A6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  <w:r w:rsidR="00EA2EFD" w:rsidRPr="008112A6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EA2EFD" w:rsidRPr="00E26913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EA2EFD" w:rsidRPr="00E26913" w:rsidRDefault="00EA2EFD" w:rsidP="00EA2EF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Embargos de Declaração </w:t>
      </w:r>
      <w:r>
        <w:rPr>
          <w:rFonts w:ascii="Palatino Linotype" w:hAnsi="Palatino Linotype" w:cs="Arial"/>
          <w:b/>
          <w:bCs/>
          <w:sz w:val="20"/>
          <w:szCs w:val="20"/>
        </w:rPr>
        <w:t>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0013392-82.2024.8.04.0000 </w:t>
      </w:r>
      <w:r w:rsidR="00044ED4">
        <w:rPr>
          <w:rFonts w:ascii="Palatino Linotype" w:hAnsi="Palatino Linotype" w:cs="Arial"/>
          <w:b/>
          <w:bCs/>
          <w:sz w:val="20"/>
          <w:szCs w:val="20"/>
        </w:rPr>
        <w:t>(Ampliação de quórum)</w:t>
      </w:r>
      <w:r w:rsidR="00044ED4" w:rsidRPr="00E26913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  </w:t>
      </w:r>
    </w:p>
    <w:p w:rsidR="00EA2EFD" w:rsidRPr="00E26913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3ª Vara Cível e de Acidentes de Trabalho</w:t>
      </w:r>
    </w:p>
    <w:p w:rsidR="00044ED4" w:rsidRPr="008112A6" w:rsidRDefault="00EA2EFD" w:rsidP="00044ED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proofErr w:type="gramStart"/>
      <w:r w:rsidRPr="006341D9">
        <w:rPr>
          <w:rFonts w:ascii="Palatino Linotype" w:hAnsi="Palatino Linotype" w:cs="Arial"/>
          <w:b/>
          <w:sz w:val="20"/>
          <w:szCs w:val="20"/>
        </w:rPr>
        <w:t>Embargante :</w:t>
      </w:r>
      <w:proofErr w:type="gramEnd"/>
      <w:r w:rsidRPr="006341D9">
        <w:rPr>
          <w:rFonts w:ascii="Palatino Linotype" w:hAnsi="Palatino Linotype" w:cs="Arial"/>
          <w:b/>
          <w:sz w:val="20"/>
          <w:szCs w:val="20"/>
        </w:rPr>
        <w:t xml:space="preserve"> Parente Andrade Ltda. </w:t>
      </w:r>
      <w:r w:rsidRPr="006341D9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 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Rennalt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Lessa de Freitas (8020/AM)</w:t>
      </w:r>
      <w:r>
        <w:rPr>
          <w:rFonts w:ascii="Palatino Linotype" w:hAnsi="Palatino Linotype" w:cs="Arial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6341D9">
        <w:rPr>
          <w:rFonts w:ascii="Palatino Linotype" w:hAnsi="Palatino Linotype" w:cs="Arial"/>
          <w:b/>
          <w:sz w:val="20"/>
          <w:szCs w:val="20"/>
        </w:rPr>
        <w:t xml:space="preserve">Embargado  : Petróleo Brasileiro S/A. -  Petrobras. </w:t>
      </w:r>
      <w:r w:rsidRPr="006341D9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E26913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E26913">
        <w:rPr>
          <w:rFonts w:ascii="Palatino Linotype" w:hAnsi="Palatino Linotype" w:cs="Arial"/>
          <w:sz w:val="20"/>
          <w:szCs w:val="20"/>
        </w:rPr>
        <w:tab/>
        <w:t xml:space="preserve">: César Augusto de Pinho Pereira (12893/AM).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="00044ED4" w:rsidRPr="008112A6">
        <w:rPr>
          <w:rFonts w:ascii="Palatino Linotype" w:hAnsi="Palatino Linotype" w:cs="Arial"/>
          <w:bCs/>
          <w:sz w:val="20"/>
          <w:szCs w:val="20"/>
        </w:rPr>
        <w:t>Presidente</w:t>
      </w:r>
      <w:r w:rsidR="00044ED4">
        <w:rPr>
          <w:rFonts w:ascii="Palatino Linotype" w:hAnsi="Palatino Linotype" w:cs="Arial"/>
          <w:bCs/>
          <w:sz w:val="20"/>
          <w:szCs w:val="20"/>
        </w:rPr>
        <w:t>:</w:t>
      </w:r>
      <w:r w:rsidR="00044ED4" w:rsidRPr="008112A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="00044ED4" w:rsidRPr="008112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044ED4"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044ED4"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044ED4"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044ED4" w:rsidRPr="008112A6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044ED4"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044ED4"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044ED4"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044ED4" w:rsidRPr="008112A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044ED4"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044ED4"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044ED4"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044ED4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="00044ED4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044ED4" w:rsidRPr="008112A6" w:rsidRDefault="00044ED4" w:rsidP="00044ED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112A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8112A6">
        <w:rPr>
          <w:rFonts w:ascii="Palatino Linotype" w:hAnsi="Palatino Linotype" w:cs="Arial"/>
          <w:b/>
          <w:sz w:val="20"/>
          <w:szCs w:val="20"/>
        </w:rPr>
        <w:t>: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 xml:space="preserve">. Cezar Luiz </w:t>
      </w:r>
      <w:proofErr w:type="spellStart"/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044ED4" w:rsidRPr="008112A6" w:rsidRDefault="00044ED4" w:rsidP="00044ED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8112A6">
        <w:rPr>
          <w:rFonts w:ascii="Palatino Linotype" w:hAnsi="Palatino Linotype" w:cs="Arial"/>
          <w:sz w:val="20"/>
          <w:szCs w:val="20"/>
        </w:rPr>
        <w:t>: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112A6">
        <w:rPr>
          <w:rFonts w:ascii="Palatino Linotype" w:hAnsi="Palatino Linotype" w:cs="Arial"/>
          <w:color w:val="000000"/>
          <w:sz w:val="20"/>
          <w:szCs w:val="20"/>
        </w:rPr>
        <w:t>Elci</w:t>
      </w:r>
      <w:proofErr w:type="spellEnd"/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044ED4" w:rsidRDefault="00044ED4" w:rsidP="00044ED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112A6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8112A6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>. Socorro Guedes Moura</w:t>
      </w:r>
    </w:p>
    <w:p w:rsidR="00044ED4" w:rsidRDefault="00044ED4" w:rsidP="00044ED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112A6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8112A6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044ED4" w:rsidRPr="008112A6" w:rsidRDefault="00044ED4" w:rsidP="00044ED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8112A6">
        <w:rPr>
          <w:rFonts w:ascii="Palatino Linotype" w:hAnsi="Palatino Linotype" w:cs="Arial"/>
          <w:sz w:val="20"/>
          <w:szCs w:val="20"/>
        </w:rPr>
        <w:t>: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112A6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 Luís Santos </w:t>
      </w:r>
    </w:p>
    <w:p w:rsidR="00EA2EFD" w:rsidRPr="008112A6" w:rsidRDefault="00EA2EFD" w:rsidP="00044ED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EA2EFD" w:rsidRPr="00E26913" w:rsidRDefault="00EA2EFD" w:rsidP="00EA2E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EA2EFD" w:rsidRPr="002505F5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2505F5">
        <w:rPr>
          <w:rFonts w:ascii="Palatino Linotype" w:hAnsi="Palatino Linotype" w:cs="Arial"/>
          <w:b/>
          <w:sz w:val="20"/>
          <w:szCs w:val="20"/>
        </w:rPr>
        <w:t xml:space="preserve">Manaus, </w:t>
      </w:r>
      <w:r w:rsidR="00A830E9">
        <w:rPr>
          <w:rFonts w:ascii="Palatino Linotype" w:hAnsi="Palatino Linotype" w:cs="Arial"/>
          <w:b/>
          <w:sz w:val="20"/>
          <w:szCs w:val="20"/>
        </w:rPr>
        <w:t>03</w:t>
      </w:r>
      <w:r w:rsidRPr="002505F5">
        <w:rPr>
          <w:rFonts w:ascii="Palatino Linotype" w:hAnsi="Palatino Linotype" w:cs="Arial"/>
          <w:b/>
          <w:sz w:val="20"/>
          <w:szCs w:val="20"/>
        </w:rPr>
        <w:t xml:space="preserve"> de </w:t>
      </w:r>
      <w:r w:rsidR="00A830E9">
        <w:rPr>
          <w:rFonts w:ascii="Palatino Linotype" w:hAnsi="Palatino Linotype" w:cs="Arial"/>
          <w:b/>
          <w:sz w:val="20"/>
          <w:szCs w:val="20"/>
        </w:rPr>
        <w:t xml:space="preserve">fevereiro </w:t>
      </w:r>
      <w:r w:rsidRPr="002505F5">
        <w:rPr>
          <w:rFonts w:ascii="Palatino Linotype" w:hAnsi="Palatino Linotype" w:cs="Arial"/>
          <w:b/>
          <w:sz w:val="20"/>
          <w:szCs w:val="20"/>
        </w:rPr>
        <w:t xml:space="preserve">de </w:t>
      </w:r>
      <w:proofErr w:type="gramStart"/>
      <w:r w:rsidRPr="002505F5">
        <w:rPr>
          <w:rFonts w:ascii="Palatino Linotype" w:hAnsi="Palatino Linotype" w:cs="Arial"/>
          <w:b/>
          <w:sz w:val="20"/>
          <w:szCs w:val="20"/>
        </w:rPr>
        <w:t>202</w:t>
      </w:r>
      <w:r w:rsidR="00EF4EBD">
        <w:rPr>
          <w:rFonts w:ascii="Palatino Linotype" w:hAnsi="Palatino Linotype" w:cs="Arial"/>
          <w:b/>
          <w:sz w:val="20"/>
          <w:szCs w:val="20"/>
        </w:rPr>
        <w:t>5</w:t>
      </w:r>
      <w:proofErr w:type="gramEnd"/>
    </w:p>
    <w:p w:rsidR="00EA2EFD" w:rsidRPr="002505F5" w:rsidRDefault="00EA2EFD" w:rsidP="00EA2E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proofErr w:type="spellStart"/>
      <w:r w:rsidRPr="002505F5">
        <w:rPr>
          <w:rFonts w:ascii="Palatino Linotype" w:hAnsi="Palatino Linotype" w:cs="Arial"/>
          <w:b/>
          <w:sz w:val="20"/>
          <w:szCs w:val="20"/>
        </w:rPr>
        <w:t>Pollyana</w:t>
      </w:r>
      <w:proofErr w:type="spellEnd"/>
      <w:r w:rsidRPr="002505F5">
        <w:rPr>
          <w:rFonts w:ascii="Palatino Linotype" w:hAnsi="Palatino Linotype" w:cs="Arial"/>
          <w:b/>
          <w:sz w:val="20"/>
          <w:szCs w:val="20"/>
        </w:rPr>
        <w:t xml:space="preserve"> de Souza Bastos </w:t>
      </w:r>
    </w:p>
    <w:p w:rsidR="00CA0130" w:rsidRDefault="00EA2EFD" w:rsidP="00BB7A82">
      <w:pPr>
        <w:widowControl w:val="0"/>
        <w:autoSpaceDE w:val="0"/>
        <w:autoSpaceDN w:val="0"/>
        <w:adjustRightInd w:val="0"/>
        <w:spacing w:after="0" w:line="240" w:lineRule="auto"/>
      </w:pPr>
      <w:proofErr w:type="gramStart"/>
      <w:r w:rsidRPr="002505F5">
        <w:rPr>
          <w:rFonts w:ascii="Palatino Linotype" w:hAnsi="Palatino Linotype" w:cs="Arial"/>
          <w:b/>
          <w:sz w:val="20"/>
          <w:szCs w:val="20"/>
        </w:rPr>
        <w:t>Secretário(</w:t>
      </w:r>
      <w:proofErr w:type="gramEnd"/>
      <w:r w:rsidRPr="002505F5">
        <w:rPr>
          <w:rFonts w:ascii="Palatino Linotype" w:hAnsi="Palatino Linotype" w:cs="Arial"/>
          <w:b/>
          <w:sz w:val="20"/>
          <w:szCs w:val="20"/>
        </w:rPr>
        <w:t>a) da Segunda Câmara Cível</w:t>
      </w:r>
    </w:p>
    <w:sectPr w:rsidR="00CA0130" w:rsidSect="00C548B4">
      <w:footerReference w:type="default" r:id="rId7"/>
      <w:endnotePr>
        <w:numFmt w:val="decimal"/>
      </w:endnotePr>
      <w:pgSz w:w="12240" w:h="15840"/>
      <w:pgMar w:top="2550" w:right="474" w:bottom="1440" w:left="18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CC9" w:rsidRDefault="00282CC9" w:rsidP="00792052">
      <w:pPr>
        <w:spacing w:after="0" w:line="240" w:lineRule="auto"/>
      </w:pPr>
      <w:r>
        <w:separator/>
      </w:r>
    </w:p>
  </w:endnote>
  <w:endnote w:type="continuationSeparator" w:id="0">
    <w:p w:rsidR="00282CC9" w:rsidRDefault="00282CC9" w:rsidP="0079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484" w:rsidRDefault="00E5048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CC9" w:rsidRDefault="00282CC9" w:rsidP="00792052">
      <w:pPr>
        <w:spacing w:after="0" w:line="240" w:lineRule="auto"/>
      </w:pPr>
      <w:r>
        <w:separator/>
      </w:r>
    </w:p>
  </w:footnote>
  <w:footnote w:type="continuationSeparator" w:id="0">
    <w:p w:rsidR="00282CC9" w:rsidRDefault="00282CC9" w:rsidP="00792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6">
    <w:nsid w:val="00000007"/>
    <w:multiLevelType w:val="singleLevel"/>
    <w:tmpl w:val="00000007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8">
    <w:nsid w:val="00000009"/>
    <w:multiLevelType w:val="singleLevel"/>
    <w:tmpl w:val="00000009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0">
    <w:nsid w:val="0000000B"/>
    <w:multiLevelType w:val="singleLevel"/>
    <w:tmpl w:val="0000000B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1">
    <w:nsid w:val="0000000C"/>
    <w:multiLevelType w:val="singleLevel"/>
    <w:tmpl w:val="0000000C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2">
    <w:nsid w:val="0000000D"/>
    <w:multiLevelType w:val="singleLevel"/>
    <w:tmpl w:val="0000000D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3">
    <w:nsid w:val="0000000E"/>
    <w:multiLevelType w:val="singleLevel"/>
    <w:tmpl w:val="0000000E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4">
    <w:nsid w:val="0000000F"/>
    <w:multiLevelType w:val="singleLevel"/>
    <w:tmpl w:val="0000000F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5">
    <w:nsid w:val="00000010"/>
    <w:multiLevelType w:val="singleLevel"/>
    <w:tmpl w:val="00000010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6">
    <w:nsid w:val="00000011"/>
    <w:multiLevelType w:val="singleLevel"/>
    <w:tmpl w:val="00000011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7">
    <w:nsid w:val="00000012"/>
    <w:multiLevelType w:val="singleLevel"/>
    <w:tmpl w:val="00000012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8">
    <w:nsid w:val="00000013"/>
    <w:multiLevelType w:val="singleLevel"/>
    <w:tmpl w:val="00000013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9">
    <w:nsid w:val="00000014"/>
    <w:multiLevelType w:val="singleLevel"/>
    <w:tmpl w:val="00000014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0">
    <w:nsid w:val="00000015"/>
    <w:multiLevelType w:val="singleLevel"/>
    <w:tmpl w:val="00000015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1">
    <w:nsid w:val="00000016"/>
    <w:multiLevelType w:val="singleLevel"/>
    <w:tmpl w:val="00000016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2">
    <w:nsid w:val="00000017"/>
    <w:multiLevelType w:val="singleLevel"/>
    <w:tmpl w:val="00000017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3">
    <w:nsid w:val="00000018"/>
    <w:multiLevelType w:val="singleLevel"/>
    <w:tmpl w:val="00000018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4">
    <w:nsid w:val="00000019"/>
    <w:multiLevelType w:val="singleLevel"/>
    <w:tmpl w:val="00000019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5">
    <w:nsid w:val="0000001A"/>
    <w:multiLevelType w:val="singleLevel"/>
    <w:tmpl w:val="0000001A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6">
    <w:nsid w:val="0000001B"/>
    <w:multiLevelType w:val="singleLevel"/>
    <w:tmpl w:val="0000001B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7">
    <w:nsid w:val="03FF71DA"/>
    <w:multiLevelType w:val="hybridMultilevel"/>
    <w:tmpl w:val="102CEA8A"/>
    <w:lvl w:ilvl="0" w:tplc="3BBA9BCA">
      <w:start w:val="1"/>
      <w:numFmt w:val="decimal"/>
      <w:lvlText w:val="%1."/>
      <w:lvlJc w:val="left"/>
      <w:rPr>
        <w:rFonts w:ascii="Palatino Linotype" w:hAnsi="Palatino Linotype" w:cs="Times New Roman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14DC63AA"/>
    <w:multiLevelType w:val="hybridMultilevel"/>
    <w:tmpl w:val="644897B8"/>
    <w:lvl w:ilvl="0" w:tplc="5B58B6B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5267435"/>
    <w:multiLevelType w:val="hybridMultilevel"/>
    <w:tmpl w:val="B5B45492"/>
    <w:lvl w:ilvl="0" w:tplc="3BBA9BCA">
      <w:start w:val="1"/>
      <w:numFmt w:val="decimal"/>
      <w:lvlText w:val="%1."/>
      <w:lvlJc w:val="left"/>
      <w:rPr>
        <w:rFonts w:ascii="Palatino Linotype" w:hAnsi="Palatino Linotype" w:cs="Times New Roman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1B610584"/>
    <w:multiLevelType w:val="hybridMultilevel"/>
    <w:tmpl w:val="242874DA"/>
    <w:lvl w:ilvl="0" w:tplc="44E0BDF0">
      <w:start w:val="3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F361FB3"/>
    <w:multiLevelType w:val="hybridMultilevel"/>
    <w:tmpl w:val="8A30D67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F26642"/>
    <w:multiLevelType w:val="hybridMultilevel"/>
    <w:tmpl w:val="78EC898A"/>
    <w:lvl w:ilvl="0" w:tplc="C9229A0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9"/>
  </w:num>
  <w:num w:numId="29">
    <w:abstractNumId w:val="30"/>
  </w:num>
  <w:num w:numId="30">
    <w:abstractNumId w:val="27"/>
  </w:num>
  <w:num w:numId="31">
    <w:abstractNumId w:val="28"/>
  </w:num>
  <w:num w:numId="32">
    <w:abstractNumId w:val="31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EA2EFD"/>
    <w:rsid w:val="00044ED4"/>
    <w:rsid w:val="001C5048"/>
    <w:rsid w:val="00282CC9"/>
    <w:rsid w:val="002837A7"/>
    <w:rsid w:val="002E1113"/>
    <w:rsid w:val="00375BD3"/>
    <w:rsid w:val="005F540B"/>
    <w:rsid w:val="00782218"/>
    <w:rsid w:val="00792052"/>
    <w:rsid w:val="00860195"/>
    <w:rsid w:val="00873B39"/>
    <w:rsid w:val="00A830E9"/>
    <w:rsid w:val="00A8666C"/>
    <w:rsid w:val="00BB7A82"/>
    <w:rsid w:val="00C548B4"/>
    <w:rsid w:val="00C7197B"/>
    <w:rsid w:val="00CA0130"/>
    <w:rsid w:val="00D10543"/>
    <w:rsid w:val="00D71D11"/>
    <w:rsid w:val="00DC6B4E"/>
    <w:rsid w:val="00E50484"/>
    <w:rsid w:val="00EA2EFD"/>
    <w:rsid w:val="00ED1107"/>
    <w:rsid w:val="00EF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F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">
    <w:name w:val="cabeçalho"/>
    <w:rsid w:val="00EA2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">
    <w:name w:val="ementa"/>
    <w:uiPriority w:val="99"/>
    <w:rsid w:val="00EA2E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">
    <w:name w:val="conclusão"/>
    <w:uiPriority w:val="99"/>
    <w:rsid w:val="00EA2E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151217">
    <w:name w:val="ementa_Imp_DadosUsuario_20151217"/>
    <w:uiPriority w:val="99"/>
    <w:rsid w:val="00EA2E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160722">
    <w:name w:val="ementa_Imp_DadosUsuario_20160722"/>
    <w:uiPriority w:val="99"/>
    <w:rsid w:val="00EA2E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160729">
    <w:name w:val="ementa_Imp_DadosUsuario_20160729"/>
    <w:uiPriority w:val="99"/>
    <w:rsid w:val="00EA2E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170202">
    <w:name w:val="ementa_Imp_DadosUsuario_20170202"/>
    <w:uiPriority w:val="99"/>
    <w:rsid w:val="00EA2E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170403">
    <w:name w:val="ementa_Imp_DadosUsuario_20170403"/>
    <w:uiPriority w:val="99"/>
    <w:rsid w:val="00EA2E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170504">
    <w:name w:val="cabeçalho_Imp_DadosUsuario_20170504"/>
    <w:uiPriority w:val="99"/>
    <w:rsid w:val="00EA2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170504">
    <w:name w:val="conclusão_Imp_DadosUsuario_20170504"/>
    <w:uiPriority w:val="99"/>
    <w:rsid w:val="00EA2E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170504">
    <w:name w:val="ementa_Imp_DadosUsuario_20170504"/>
    <w:uiPriority w:val="99"/>
    <w:rsid w:val="00EA2E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180418">
    <w:name w:val="ementa_Imp_DadosUsuario_20180418"/>
    <w:uiPriority w:val="99"/>
    <w:rsid w:val="00EA2E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180713">
    <w:name w:val="cabeçalho_Imp_DadosUsuario_20180713"/>
    <w:uiPriority w:val="99"/>
    <w:rsid w:val="00EA2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180713">
    <w:name w:val="conclusão_Imp_DadosUsuario_20180713"/>
    <w:uiPriority w:val="99"/>
    <w:rsid w:val="00EA2E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180713">
    <w:name w:val="ementa_Imp_DadosUsuario_20180713"/>
    <w:uiPriority w:val="99"/>
    <w:rsid w:val="00EA2E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210225">
    <w:name w:val="cabeçalho_Imp_DadosUsuario_20210225"/>
    <w:uiPriority w:val="99"/>
    <w:rsid w:val="00EA2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210225">
    <w:name w:val="ementa_Imp_DadosUsuario_20210225"/>
    <w:uiPriority w:val="99"/>
    <w:rsid w:val="00EA2E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10225">
    <w:name w:val="conclusão_Imp_DadosUsuario_20210225"/>
    <w:uiPriority w:val="99"/>
    <w:rsid w:val="00EA2E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170403ImpDadosUsuario">
    <w:name w:val="ementa_Imp_DadosUsuario_20170403_Imp_DadosUsuario_"/>
    <w:uiPriority w:val="99"/>
    <w:rsid w:val="00EA2E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210409">
    <w:name w:val="ementa_Imp_DadosUsuario_20210409"/>
    <w:uiPriority w:val="99"/>
    <w:rsid w:val="00EA2E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210525">
    <w:name w:val="cabeçalho_Imp_DadosUsuario_20210525"/>
    <w:uiPriority w:val="99"/>
    <w:rsid w:val="00EA2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210525">
    <w:name w:val="ementa_Imp_DadosUsuario_20210525"/>
    <w:uiPriority w:val="99"/>
    <w:rsid w:val="00EA2E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10525">
    <w:name w:val="conclusão_Imp_DadosUsuario_20210525"/>
    <w:uiPriority w:val="99"/>
    <w:rsid w:val="00EA2E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180418ImpDadosUsuario">
    <w:name w:val="ementa_Imp_DadosUsuario_20180418_Imp_DadosUsuario_"/>
    <w:uiPriority w:val="99"/>
    <w:rsid w:val="00EA2E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221213">
    <w:name w:val="cabeçalho_Imp_DadosUsuario_20221213"/>
    <w:uiPriority w:val="99"/>
    <w:rsid w:val="00EA2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221213">
    <w:name w:val="ementa_Imp_DadosUsuario_20221213"/>
    <w:uiPriority w:val="99"/>
    <w:rsid w:val="00EA2E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21213">
    <w:name w:val="conclusão_Imp_DadosUsuario_20221213"/>
    <w:uiPriority w:val="99"/>
    <w:rsid w:val="00EA2E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cabealhoImpDadosUsuario202212130">
    <w:name w:val="cabeçalho_Imp_DadosUsuario_20221213_0"/>
    <w:uiPriority w:val="99"/>
    <w:rsid w:val="00EA2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212130">
    <w:name w:val="conclusão_Imp_DadosUsuario_20221213_0"/>
    <w:uiPriority w:val="99"/>
    <w:rsid w:val="00EA2E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2212130">
    <w:name w:val="ementa_Imp_DadosUsuario_20221213_0"/>
    <w:uiPriority w:val="99"/>
    <w:rsid w:val="00EA2E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230111">
    <w:name w:val="cabeçalho_Imp_DadosUsuario_20230111"/>
    <w:uiPriority w:val="99"/>
    <w:rsid w:val="00EA2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30111">
    <w:name w:val="conclusão_Imp_DadosUsuario_20230111"/>
    <w:uiPriority w:val="99"/>
    <w:rsid w:val="00EA2E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cabealhoImpDadosUsuario20221213ImpDadosUsuar">
    <w:name w:val="cabeçalho_Imp_DadosUsuario_20221213_Imp_DadosUsuar"/>
    <w:uiPriority w:val="99"/>
    <w:rsid w:val="00EA2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21213ImpDadosUsuar">
    <w:name w:val="conclusão_Imp_DadosUsuario_20221213_Imp_DadosUsuar"/>
    <w:uiPriority w:val="99"/>
    <w:rsid w:val="00EA2E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221213ImpDadosUsuario">
    <w:name w:val="ementa_Imp_DadosUsuario_20221213_Imp_DadosUsuario_"/>
    <w:uiPriority w:val="99"/>
    <w:rsid w:val="00EA2E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2212130ImpDadosUsu">
    <w:name w:val="cabeçalho_Imp_DadosUsuario_20221213_0_Imp_DadosUsu"/>
    <w:uiPriority w:val="99"/>
    <w:rsid w:val="00EA2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230120">
    <w:name w:val="cabeçalho_Imp_DadosUsuario_20230120"/>
    <w:uiPriority w:val="99"/>
    <w:rsid w:val="00EA2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230120">
    <w:name w:val="ementa_Imp_DadosUsuario_20230120"/>
    <w:uiPriority w:val="99"/>
    <w:rsid w:val="00EA2E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30120">
    <w:name w:val="conclusão_Imp_DadosUsuario_20230120"/>
    <w:uiPriority w:val="99"/>
    <w:rsid w:val="00EA2E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cabealhoImpDadosUsuario20230314">
    <w:name w:val="cabeçalho_Imp_DadosUsuario_20230314"/>
    <w:uiPriority w:val="99"/>
    <w:rsid w:val="00EA2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230314">
    <w:name w:val="ementa_Imp_DadosUsuario_20230314"/>
    <w:uiPriority w:val="99"/>
    <w:rsid w:val="00EA2E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30314">
    <w:name w:val="conclusão_Imp_DadosUsuario_20230314"/>
    <w:uiPriority w:val="99"/>
    <w:rsid w:val="00EA2E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cabealhoImpDadosUsuario20170504ImpDadosUsuar">
    <w:name w:val="cabeçalho_Imp_DadosUsuario_20170504_Imp_DadosUsuar"/>
    <w:uiPriority w:val="99"/>
    <w:rsid w:val="00EA2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170504ImpDadosUsuar">
    <w:name w:val="conclusão_Imp_DadosUsuario_20170504_Imp_DadosUsuar"/>
    <w:uiPriority w:val="99"/>
    <w:rsid w:val="00EA2E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170504ImpDadosUsuario">
    <w:name w:val="ementa_Imp_DadosUsuario_20170504_Imp_DadosUsuario_"/>
    <w:uiPriority w:val="99"/>
    <w:rsid w:val="00EA2E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230314ImpDadosUsuar">
    <w:name w:val="cabeçalho_Imp_DadosUsuario_20230314_Imp_DadosUsuar"/>
    <w:uiPriority w:val="99"/>
    <w:rsid w:val="00EA2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230314ImpDadosUsuario">
    <w:name w:val="ementa_Imp_DadosUsuario_20230314_Imp_DadosUsuario_"/>
    <w:uiPriority w:val="99"/>
    <w:rsid w:val="00EA2E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30314ImpDadosUsuar">
    <w:name w:val="conclusão_Imp_DadosUsuario_20230314_Imp_DadosUsuar"/>
    <w:uiPriority w:val="99"/>
    <w:rsid w:val="00EA2E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230612">
    <w:name w:val="ementa_Imp_DadosUsuario_20230612"/>
    <w:uiPriority w:val="99"/>
    <w:rsid w:val="00EA2E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deciso">
    <w:name w:val="decisão"/>
    <w:uiPriority w:val="99"/>
    <w:rsid w:val="00EA2EFD"/>
    <w:pPr>
      <w:widowControl w:val="0"/>
      <w:autoSpaceDE w:val="0"/>
      <w:autoSpaceDN w:val="0"/>
      <w:adjustRightInd w:val="0"/>
      <w:spacing w:after="0" w:line="240" w:lineRule="auto"/>
      <w:ind w:firstLine="1701"/>
      <w:jc w:val="both"/>
    </w:pPr>
    <w:rPr>
      <w:rFonts w:ascii="Arial" w:eastAsiaTheme="minorEastAsia" w:hAnsi="Arial" w:cs="Arial"/>
      <w:sz w:val="24"/>
      <w:szCs w:val="24"/>
      <w:lang w:eastAsia="pt-BR"/>
    </w:rPr>
  </w:style>
  <w:style w:type="paragraph" w:styleId="Cabealho0">
    <w:name w:val="header"/>
    <w:basedOn w:val="Normal"/>
    <w:link w:val="CabealhoChar"/>
    <w:uiPriority w:val="99"/>
    <w:semiHidden/>
    <w:unhideWhenUsed/>
    <w:rsid w:val="00EA2E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0"/>
    <w:uiPriority w:val="99"/>
    <w:semiHidden/>
    <w:rsid w:val="00EA2EF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A2E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A2EFD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2EFD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A2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19</Pages>
  <Words>5122</Words>
  <Characters>27662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pollyana.lisciotto</dc:creator>
  <cp:lastModifiedBy>pollyana.lisciotto</cp:lastModifiedBy>
  <cp:revision>10</cp:revision>
  <cp:lastPrinted>2025-01-29T16:28:00Z</cp:lastPrinted>
  <dcterms:created xsi:type="dcterms:W3CDTF">2025-01-28T13:40:00Z</dcterms:created>
  <dcterms:modified xsi:type="dcterms:W3CDTF">2025-01-29T16:29:00Z</dcterms:modified>
</cp:coreProperties>
</file>