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184E0B" w:rsidRDefault="00C20490">
      <w:pPr>
        <w:pStyle w:val="Cabealho1"/>
        <w:jc w:val="center"/>
        <w:rPr>
          <w:sz w:val="20"/>
          <w:szCs w:val="20"/>
        </w:rPr>
      </w:pPr>
      <w:r w:rsidRPr="00184E0B">
        <w:rPr>
          <w:noProof/>
          <w:sz w:val="20"/>
          <w:szCs w:val="20"/>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184E0B" w:rsidRDefault="00C20490">
      <w:pPr>
        <w:pStyle w:val="Cabealho1"/>
        <w:jc w:val="center"/>
        <w:rPr>
          <w:rFonts w:ascii="Verdana" w:hAnsi="Verdana" w:cs="Verdana"/>
          <w:sz w:val="20"/>
          <w:szCs w:val="20"/>
        </w:rPr>
      </w:pPr>
      <w:r w:rsidRPr="00184E0B">
        <w:rPr>
          <w:rFonts w:ascii="Verdana" w:hAnsi="Verdana" w:cs="Verdana"/>
          <w:sz w:val="20"/>
          <w:szCs w:val="20"/>
        </w:rPr>
        <w:t>PODER JUDICIÁRIO</w:t>
      </w:r>
    </w:p>
    <w:p w:rsidR="006F0565" w:rsidRPr="00184E0B" w:rsidRDefault="00C20490">
      <w:pPr>
        <w:pStyle w:val="Cabealho1"/>
        <w:jc w:val="center"/>
        <w:rPr>
          <w:rFonts w:ascii="Verdana" w:hAnsi="Verdana" w:cs="Verdana"/>
          <w:sz w:val="20"/>
          <w:szCs w:val="20"/>
        </w:rPr>
      </w:pPr>
      <w:r w:rsidRPr="00184E0B">
        <w:rPr>
          <w:rFonts w:ascii="Verdana" w:hAnsi="Verdana" w:cs="Verdana"/>
          <w:sz w:val="20"/>
          <w:szCs w:val="20"/>
        </w:rPr>
        <w:t>TRIBUNAL DE JUSTIÇA DO ESTADO DO AMAZONAS</w:t>
      </w:r>
    </w:p>
    <w:p w:rsidR="006F0565" w:rsidRPr="00184E0B" w:rsidRDefault="00C20490">
      <w:pPr>
        <w:pStyle w:val="Cabealho1"/>
        <w:jc w:val="center"/>
        <w:rPr>
          <w:rFonts w:ascii="Verdana" w:hAnsi="Verdana" w:cs="Verdana"/>
          <w:sz w:val="20"/>
          <w:szCs w:val="20"/>
        </w:rPr>
      </w:pPr>
      <w:r w:rsidRPr="00184E0B">
        <w:rPr>
          <w:rFonts w:ascii="Verdana" w:hAnsi="Verdana" w:cs="Verdana"/>
          <w:sz w:val="20"/>
          <w:szCs w:val="20"/>
        </w:rPr>
        <w:t>SECRETARIA DAS CÂMARAS REUNIDAS</w:t>
      </w:r>
    </w:p>
    <w:p w:rsidR="006F0565" w:rsidRPr="00184E0B" w:rsidRDefault="00C20490">
      <w:pPr>
        <w:pStyle w:val="Cabealho1"/>
        <w:spacing w:after="100"/>
        <w:jc w:val="center"/>
        <w:rPr>
          <w:rFonts w:ascii="Verdana" w:hAnsi="Verdana" w:cs="Verdana"/>
          <w:sz w:val="20"/>
          <w:szCs w:val="20"/>
        </w:rPr>
      </w:pPr>
      <w:r w:rsidRPr="00184E0B">
        <w:rPr>
          <w:rFonts w:ascii="Verdana" w:hAnsi="Verdana" w:cs="Verdana"/>
          <w:sz w:val="20"/>
          <w:szCs w:val="20"/>
        </w:rPr>
        <w:t>Email: sec.camaras.reunidas@tjam.jus.br</w:t>
      </w:r>
    </w:p>
    <w:p w:rsidR="006F0565" w:rsidRPr="00184E0B" w:rsidRDefault="005F6BB0">
      <w:pPr>
        <w:pStyle w:val="Cabealho1"/>
        <w:jc w:val="center"/>
        <w:rPr>
          <w:rFonts w:ascii="Verdana" w:hAnsi="Verdana" w:cs="Verdana"/>
          <w:sz w:val="20"/>
          <w:szCs w:val="20"/>
        </w:rPr>
      </w:pPr>
      <w:r w:rsidRPr="00184E0B">
        <w:rPr>
          <w:rFonts w:ascii="Verdana" w:hAnsi="Verdana" w:cs="Verdana"/>
          <w:sz w:val="20"/>
          <w:szCs w:val="20"/>
        </w:rPr>
        <w:t>---------------</w:t>
      </w:r>
      <w:r w:rsidR="00C20490" w:rsidRPr="00184E0B">
        <w:rPr>
          <w:rFonts w:ascii="Verdana" w:hAnsi="Verdana" w:cs="Verdana"/>
          <w:sz w:val="20"/>
          <w:szCs w:val="20"/>
        </w:rPr>
        <w:t>-------------------------------------------------------------------------------------------</w:t>
      </w:r>
    </w:p>
    <w:p w:rsidR="00B05147" w:rsidRPr="00184E0B" w:rsidRDefault="00B05147">
      <w:pPr>
        <w:pStyle w:val="Standard"/>
        <w:jc w:val="both"/>
        <w:rPr>
          <w:rFonts w:ascii="Verdana" w:hAnsi="Verdana" w:cs="Verdana"/>
          <w:b/>
          <w:bCs/>
          <w:sz w:val="20"/>
          <w:szCs w:val="20"/>
        </w:rPr>
      </w:pPr>
    </w:p>
    <w:p w:rsidR="00B05147" w:rsidRPr="00184E0B" w:rsidRDefault="00FA3AC4" w:rsidP="001311A5">
      <w:pPr>
        <w:ind w:firstLine="0"/>
        <w:rPr>
          <w:b/>
          <w:sz w:val="20"/>
          <w:szCs w:val="20"/>
        </w:rPr>
      </w:pPr>
      <w:r w:rsidRPr="00184E0B">
        <w:rPr>
          <w:b/>
          <w:sz w:val="20"/>
          <w:szCs w:val="20"/>
        </w:rPr>
        <w:t>21</w:t>
      </w:r>
      <w:r w:rsidR="00B05147" w:rsidRPr="00184E0B">
        <w:rPr>
          <w:b/>
          <w:sz w:val="20"/>
          <w:szCs w:val="20"/>
        </w:rPr>
        <w:t xml:space="preserve">.ª Sessão Ordinária das Egrégias Câmaras Reunidas, em Manaus, </w:t>
      </w:r>
      <w:r w:rsidRPr="00184E0B">
        <w:rPr>
          <w:b/>
          <w:sz w:val="20"/>
          <w:szCs w:val="20"/>
        </w:rPr>
        <w:t>26</w:t>
      </w:r>
      <w:r w:rsidR="00330C18" w:rsidRPr="00184E0B">
        <w:rPr>
          <w:b/>
          <w:sz w:val="20"/>
          <w:szCs w:val="20"/>
        </w:rPr>
        <w:t xml:space="preserve"> de junho</w:t>
      </w:r>
      <w:r w:rsidR="00AB0AF1" w:rsidRPr="00184E0B">
        <w:rPr>
          <w:b/>
          <w:sz w:val="20"/>
          <w:szCs w:val="20"/>
        </w:rPr>
        <w:t xml:space="preserve"> </w:t>
      </w:r>
      <w:r w:rsidR="00B05147" w:rsidRPr="00184E0B">
        <w:rPr>
          <w:b/>
          <w:sz w:val="20"/>
          <w:szCs w:val="20"/>
        </w:rPr>
        <w:t>de 2024.</w:t>
      </w:r>
    </w:p>
    <w:p w:rsidR="00B05147" w:rsidRPr="00184E0B" w:rsidRDefault="00B05147" w:rsidP="001311A5">
      <w:pPr>
        <w:ind w:firstLine="0"/>
        <w:rPr>
          <w:b/>
          <w:sz w:val="20"/>
          <w:szCs w:val="20"/>
        </w:rPr>
      </w:pPr>
      <w:r w:rsidRPr="00184E0B">
        <w:rPr>
          <w:b/>
          <w:sz w:val="20"/>
          <w:szCs w:val="20"/>
        </w:rPr>
        <w:t>Presidente: Exm</w:t>
      </w:r>
      <w:r w:rsidR="00EA133D" w:rsidRPr="00184E0B">
        <w:rPr>
          <w:b/>
          <w:sz w:val="20"/>
          <w:szCs w:val="20"/>
        </w:rPr>
        <w:t>a</w:t>
      </w:r>
      <w:r w:rsidRPr="00184E0B">
        <w:rPr>
          <w:b/>
          <w:sz w:val="20"/>
          <w:szCs w:val="20"/>
        </w:rPr>
        <w:t>. Sr</w:t>
      </w:r>
      <w:r w:rsidR="00EA133D" w:rsidRPr="00184E0B">
        <w:rPr>
          <w:b/>
          <w:sz w:val="20"/>
          <w:szCs w:val="20"/>
        </w:rPr>
        <w:t>a</w:t>
      </w:r>
      <w:r w:rsidRPr="00184E0B">
        <w:rPr>
          <w:b/>
          <w:sz w:val="20"/>
          <w:szCs w:val="20"/>
        </w:rPr>
        <w:t>. Des</w:t>
      </w:r>
      <w:r w:rsidR="00EA133D" w:rsidRPr="00184E0B">
        <w:rPr>
          <w:b/>
          <w:sz w:val="20"/>
          <w:szCs w:val="20"/>
        </w:rPr>
        <w:t>a</w:t>
      </w:r>
      <w:r w:rsidRPr="00184E0B">
        <w:rPr>
          <w:b/>
          <w:sz w:val="20"/>
          <w:szCs w:val="20"/>
        </w:rPr>
        <w:t xml:space="preserve">. </w:t>
      </w:r>
      <w:r w:rsidR="00EA133D" w:rsidRPr="00184E0B">
        <w:rPr>
          <w:b/>
          <w:sz w:val="20"/>
          <w:szCs w:val="20"/>
        </w:rPr>
        <w:t>Joana dos Santos Meirelles</w:t>
      </w:r>
      <w:r w:rsidR="00DD79DB" w:rsidRPr="00184E0B">
        <w:rPr>
          <w:b/>
          <w:sz w:val="20"/>
          <w:szCs w:val="20"/>
        </w:rPr>
        <w:t>.</w:t>
      </w:r>
      <w:r w:rsidRPr="00184E0B">
        <w:rPr>
          <w:b/>
          <w:sz w:val="20"/>
          <w:szCs w:val="20"/>
        </w:rPr>
        <w:t xml:space="preserve"> </w:t>
      </w:r>
    </w:p>
    <w:p w:rsidR="00B05147" w:rsidRPr="00184E0B" w:rsidRDefault="00B05147" w:rsidP="001311A5">
      <w:pPr>
        <w:ind w:firstLine="0"/>
        <w:rPr>
          <w:b/>
          <w:sz w:val="20"/>
          <w:szCs w:val="20"/>
        </w:rPr>
      </w:pPr>
      <w:r w:rsidRPr="00184E0B">
        <w:rPr>
          <w:b/>
          <w:sz w:val="20"/>
          <w:szCs w:val="20"/>
        </w:rPr>
        <w:t>Procurador</w:t>
      </w:r>
      <w:r w:rsidR="00FA3AC4" w:rsidRPr="00184E0B">
        <w:rPr>
          <w:b/>
          <w:sz w:val="20"/>
          <w:szCs w:val="20"/>
        </w:rPr>
        <w:t>es</w:t>
      </w:r>
      <w:r w:rsidR="00CA178F" w:rsidRPr="00184E0B">
        <w:rPr>
          <w:b/>
          <w:sz w:val="20"/>
          <w:szCs w:val="20"/>
        </w:rPr>
        <w:t xml:space="preserve"> </w:t>
      </w:r>
      <w:r w:rsidRPr="00184E0B">
        <w:rPr>
          <w:b/>
          <w:sz w:val="20"/>
          <w:szCs w:val="20"/>
        </w:rPr>
        <w:t xml:space="preserve">de Justiça: </w:t>
      </w:r>
      <w:r w:rsidR="00FA3AC4" w:rsidRPr="00184E0B">
        <w:rPr>
          <w:b/>
          <w:sz w:val="20"/>
          <w:szCs w:val="20"/>
        </w:rPr>
        <w:t xml:space="preserve">Exma. Sra. Dra. </w:t>
      </w:r>
      <w:proofErr w:type="spellStart"/>
      <w:r w:rsidR="00FA3AC4" w:rsidRPr="00184E0B">
        <w:rPr>
          <w:b/>
          <w:sz w:val="20"/>
          <w:szCs w:val="20"/>
        </w:rPr>
        <w:t>Delisa</w:t>
      </w:r>
      <w:proofErr w:type="spellEnd"/>
      <w:r w:rsidR="00FA3AC4" w:rsidRPr="00184E0B">
        <w:rPr>
          <w:b/>
          <w:sz w:val="20"/>
          <w:szCs w:val="20"/>
        </w:rPr>
        <w:t xml:space="preserve"> Olívia </w:t>
      </w:r>
      <w:proofErr w:type="spellStart"/>
      <w:r w:rsidR="00FA3AC4" w:rsidRPr="00184E0B">
        <w:rPr>
          <w:b/>
          <w:sz w:val="20"/>
          <w:szCs w:val="20"/>
        </w:rPr>
        <w:t>Vieiralves</w:t>
      </w:r>
      <w:proofErr w:type="spellEnd"/>
      <w:r w:rsidR="00FA3AC4" w:rsidRPr="00184E0B">
        <w:rPr>
          <w:b/>
          <w:sz w:val="20"/>
          <w:szCs w:val="20"/>
        </w:rPr>
        <w:t xml:space="preserve"> Ferreira e </w:t>
      </w:r>
      <w:r w:rsidR="00D86DAC" w:rsidRPr="00184E0B">
        <w:rPr>
          <w:b/>
          <w:sz w:val="20"/>
          <w:szCs w:val="20"/>
        </w:rPr>
        <w:t>Exm</w:t>
      </w:r>
      <w:r w:rsidR="001311A5" w:rsidRPr="00184E0B">
        <w:rPr>
          <w:b/>
          <w:sz w:val="20"/>
          <w:szCs w:val="20"/>
        </w:rPr>
        <w:t>o</w:t>
      </w:r>
      <w:r w:rsidR="00D86DAC" w:rsidRPr="00184E0B">
        <w:rPr>
          <w:b/>
          <w:sz w:val="20"/>
          <w:szCs w:val="20"/>
        </w:rPr>
        <w:t xml:space="preserve">. Sr. Dr. </w:t>
      </w:r>
      <w:proofErr w:type="spellStart"/>
      <w:r w:rsidR="00FA3AC4" w:rsidRPr="00184E0B">
        <w:rPr>
          <w:b/>
          <w:sz w:val="20"/>
          <w:szCs w:val="20"/>
        </w:rPr>
        <w:t>Adelton</w:t>
      </w:r>
      <w:proofErr w:type="spellEnd"/>
      <w:r w:rsidR="00FA3AC4" w:rsidRPr="00184E0B">
        <w:rPr>
          <w:b/>
          <w:sz w:val="20"/>
          <w:szCs w:val="20"/>
        </w:rPr>
        <w:t xml:space="preserve"> Albuquerque Matos</w:t>
      </w:r>
      <w:r w:rsidR="00202FD0" w:rsidRPr="00184E0B">
        <w:rPr>
          <w:b/>
          <w:sz w:val="20"/>
          <w:szCs w:val="20"/>
        </w:rPr>
        <w:t>.</w:t>
      </w:r>
    </w:p>
    <w:p w:rsidR="00B05147" w:rsidRPr="00184E0B" w:rsidRDefault="00B05147" w:rsidP="001311A5">
      <w:pPr>
        <w:ind w:firstLine="0"/>
        <w:rPr>
          <w:b/>
          <w:sz w:val="20"/>
          <w:szCs w:val="20"/>
        </w:rPr>
      </w:pPr>
      <w:r w:rsidRPr="00184E0B">
        <w:rPr>
          <w:b/>
          <w:sz w:val="20"/>
          <w:szCs w:val="20"/>
        </w:rPr>
        <w:t>Secretário: Vicente Emanuel Almeida de Paula.</w:t>
      </w:r>
    </w:p>
    <w:p w:rsidR="00B05147" w:rsidRPr="00184E0B" w:rsidRDefault="00B05147" w:rsidP="001311A5">
      <w:pPr>
        <w:rPr>
          <w:sz w:val="20"/>
          <w:szCs w:val="20"/>
        </w:rPr>
      </w:pPr>
    </w:p>
    <w:p w:rsidR="00804FA8" w:rsidRPr="00184E0B" w:rsidRDefault="00B05147" w:rsidP="00184E0B">
      <w:pPr>
        <w:rPr>
          <w:sz w:val="20"/>
          <w:szCs w:val="20"/>
        </w:rPr>
      </w:pPr>
      <w:r w:rsidRPr="00184E0B">
        <w:rPr>
          <w:sz w:val="20"/>
          <w:szCs w:val="20"/>
        </w:rPr>
        <w:t xml:space="preserve">Às nove horas do </w:t>
      </w:r>
      <w:r w:rsidR="00FA3AC4" w:rsidRPr="00184E0B">
        <w:rPr>
          <w:sz w:val="20"/>
          <w:szCs w:val="20"/>
        </w:rPr>
        <w:t>dia vinte e seis</w:t>
      </w:r>
      <w:r w:rsidR="00330C18" w:rsidRPr="00184E0B">
        <w:rPr>
          <w:sz w:val="20"/>
          <w:szCs w:val="20"/>
        </w:rPr>
        <w:t xml:space="preserve"> de junho</w:t>
      </w:r>
      <w:r w:rsidR="00AB0AF1" w:rsidRPr="00184E0B">
        <w:rPr>
          <w:sz w:val="20"/>
          <w:szCs w:val="20"/>
        </w:rPr>
        <w:t xml:space="preserve"> </w:t>
      </w:r>
      <w:r w:rsidRPr="00184E0B">
        <w:rPr>
          <w:sz w:val="20"/>
          <w:szCs w:val="20"/>
        </w:rPr>
        <w:t>de dois mil e vinte e quatro (</w:t>
      </w:r>
      <w:r w:rsidR="00FA3AC4" w:rsidRPr="00184E0B">
        <w:rPr>
          <w:sz w:val="20"/>
          <w:szCs w:val="20"/>
        </w:rPr>
        <w:t>26</w:t>
      </w:r>
      <w:r w:rsidRPr="00184E0B">
        <w:rPr>
          <w:sz w:val="20"/>
          <w:szCs w:val="20"/>
        </w:rPr>
        <w:t>/</w:t>
      </w:r>
      <w:r w:rsidR="00330C18" w:rsidRPr="00184E0B">
        <w:rPr>
          <w:sz w:val="20"/>
          <w:szCs w:val="20"/>
        </w:rPr>
        <w:t>06/</w:t>
      </w:r>
      <w:r w:rsidRPr="00184E0B">
        <w:rPr>
          <w:sz w:val="20"/>
          <w:szCs w:val="20"/>
        </w:rPr>
        <w:t xml:space="preserve">2024), reuniram-se as Egrégias Câmaras Reunidas em sessão presencial, com transmissão via </w:t>
      </w:r>
      <w:r w:rsidRPr="00184E0B">
        <w:rPr>
          <w:i/>
          <w:sz w:val="20"/>
          <w:szCs w:val="20"/>
        </w:rPr>
        <w:t>Youtube</w:t>
      </w:r>
      <w:r w:rsidR="0000319E" w:rsidRPr="00184E0B">
        <w:rPr>
          <w:sz w:val="20"/>
          <w:szCs w:val="20"/>
        </w:rPr>
        <w:t>, sob a presidência da</w:t>
      </w:r>
      <w:r w:rsidR="00D86DAC" w:rsidRPr="00184E0B">
        <w:rPr>
          <w:sz w:val="20"/>
          <w:szCs w:val="20"/>
        </w:rPr>
        <w:t xml:space="preserve"> Exm</w:t>
      </w:r>
      <w:r w:rsidR="0000319E" w:rsidRPr="00184E0B">
        <w:rPr>
          <w:sz w:val="20"/>
          <w:szCs w:val="20"/>
        </w:rPr>
        <w:t>a</w:t>
      </w:r>
      <w:r w:rsidR="00D86DAC" w:rsidRPr="00184E0B">
        <w:rPr>
          <w:sz w:val="20"/>
          <w:szCs w:val="20"/>
        </w:rPr>
        <w:t>. Sr</w:t>
      </w:r>
      <w:r w:rsidR="0000319E" w:rsidRPr="00184E0B">
        <w:rPr>
          <w:sz w:val="20"/>
          <w:szCs w:val="20"/>
        </w:rPr>
        <w:t>a</w:t>
      </w:r>
      <w:r w:rsidR="00D86DAC" w:rsidRPr="00184E0B">
        <w:rPr>
          <w:sz w:val="20"/>
          <w:szCs w:val="20"/>
        </w:rPr>
        <w:t>.</w:t>
      </w:r>
      <w:r w:rsidR="0000319E" w:rsidRPr="00184E0B">
        <w:rPr>
          <w:sz w:val="20"/>
          <w:szCs w:val="20"/>
        </w:rPr>
        <w:t xml:space="preserve"> Desa. Joana dos Santos Meirelles</w:t>
      </w:r>
      <w:r w:rsidRPr="00184E0B">
        <w:rPr>
          <w:sz w:val="20"/>
          <w:szCs w:val="20"/>
        </w:rPr>
        <w:t xml:space="preserve">, presentes os </w:t>
      </w:r>
      <w:proofErr w:type="gramStart"/>
      <w:r w:rsidRPr="00184E0B">
        <w:rPr>
          <w:sz w:val="20"/>
          <w:szCs w:val="20"/>
        </w:rPr>
        <w:t>Exmos(</w:t>
      </w:r>
      <w:proofErr w:type="gramEnd"/>
      <w:r w:rsidRPr="00184E0B">
        <w:rPr>
          <w:sz w:val="20"/>
          <w:szCs w:val="20"/>
        </w:rPr>
        <w:t xml:space="preserve">as). </w:t>
      </w:r>
      <w:proofErr w:type="gramStart"/>
      <w:r w:rsidRPr="00184E0B">
        <w:rPr>
          <w:sz w:val="20"/>
          <w:szCs w:val="20"/>
        </w:rPr>
        <w:t>Srs(</w:t>
      </w:r>
      <w:proofErr w:type="gramEnd"/>
      <w:r w:rsidRPr="00184E0B">
        <w:rPr>
          <w:sz w:val="20"/>
          <w:szCs w:val="20"/>
        </w:rPr>
        <w:t>as).</w:t>
      </w:r>
      <w:r w:rsidR="00F77009" w:rsidRPr="00184E0B">
        <w:rPr>
          <w:sz w:val="20"/>
          <w:szCs w:val="20"/>
        </w:rPr>
        <w:t xml:space="preserve"> </w:t>
      </w:r>
      <w:r w:rsidR="00CD6F84" w:rsidRPr="00184E0B">
        <w:rPr>
          <w:sz w:val="20"/>
          <w:szCs w:val="20"/>
        </w:rPr>
        <w:t xml:space="preserve">Desa. Maria das Graças Pessôa Figueiredo, </w:t>
      </w:r>
      <w:r w:rsidR="00974453" w:rsidRPr="00184E0B">
        <w:rPr>
          <w:sz w:val="20"/>
          <w:szCs w:val="20"/>
        </w:rPr>
        <w:t xml:space="preserve">Desa. Maria do Perpétuo Socorro Guedes Moura, </w:t>
      </w:r>
      <w:r w:rsidR="001311A5" w:rsidRPr="00184E0B">
        <w:rPr>
          <w:sz w:val="20"/>
          <w:szCs w:val="20"/>
        </w:rPr>
        <w:t xml:space="preserve">Des. Domingos Jorge Chalub Pereira, </w:t>
      </w:r>
      <w:r w:rsidR="00F77009" w:rsidRPr="00184E0B">
        <w:rPr>
          <w:sz w:val="20"/>
          <w:szCs w:val="20"/>
        </w:rPr>
        <w:t xml:space="preserve">Des. Flávio Humberto Pascarelli Lopes, </w:t>
      </w:r>
      <w:r w:rsidR="00CD6F84" w:rsidRPr="00184E0B">
        <w:rPr>
          <w:sz w:val="20"/>
          <w:szCs w:val="20"/>
        </w:rPr>
        <w:t xml:space="preserve">Des. Paulo César Caminha e Lima, </w:t>
      </w:r>
      <w:r w:rsidR="007663FB" w:rsidRPr="00184E0B">
        <w:rPr>
          <w:sz w:val="20"/>
          <w:szCs w:val="20"/>
        </w:rPr>
        <w:t xml:space="preserve">Des. José Hamilton Saraiva dos Santos, </w:t>
      </w:r>
      <w:r w:rsidR="00974453" w:rsidRPr="00184E0B">
        <w:rPr>
          <w:sz w:val="20"/>
          <w:szCs w:val="20"/>
        </w:rPr>
        <w:t xml:space="preserve">Des. Ernesto Anselmo Queiroz Chíxaro, Des. Elci Simões de Oliveira, </w:t>
      </w:r>
      <w:r w:rsidR="001311A5" w:rsidRPr="00184E0B">
        <w:rPr>
          <w:sz w:val="20"/>
          <w:szCs w:val="20"/>
        </w:rPr>
        <w:t xml:space="preserve">Des. Délcio Luís Santos, </w:t>
      </w:r>
      <w:r w:rsidR="0000319E" w:rsidRPr="00184E0B">
        <w:rPr>
          <w:sz w:val="20"/>
          <w:szCs w:val="20"/>
        </w:rPr>
        <w:t xml:space="preserve">Desa. Vânia Maria Marques Marinho, </w:t>
      </w:r>
      <w:r w:rsidR="009835EF" w:rsidRPr="00184E0B">
        <w:rPr>
          <w:sz w:val="20"/>
          <w:szCs w:val="20"/>
        </w:rPr>
        <w:t xml:space="preserve">Des. Abraham Peixoto Campos Filho, </w:t>
      </w:r>
      <w:r w:rsidRPr="00184E0B">
        <w:rPr>
          <w:sz w:val="20"/>
          <w:szCs w:val="20"/>
        </w:rPr>
        <w:t>Desa. Onilza Abreu Gerth</w:t>
      </w:r>
      <w:r w:rsidR="00504B72" w:rsidRPr="00184E0B">
        <w:rPr>
          <w:sz w:val="20"/>
          <w:szCs w:val="20"/>
        </w:rPr>
        <w:t xml:space="preserve">, </w:t>
      </w:r>
      <w:r w:rsidR="001311A5" w:rsidRPr="00184E0B">
        <w:rPr>
          <w:sz w:val="20"/>
          <w:szCs w:val="20"/>
        </w:rPr>
        <w:t xml:space="preserve">Des. Cezar Luiz Bandiera, </w:t>
      </w:r>
      <w:r w:rsidR="00974453" w:rsidRPr="00184E0B">
        <w:rPr>
          <w:sz w:val="20"/>
          <w:szCs w:val="20"/>
        </w:rPr>
        <w:t xml:space="preserve">Desa. Luiza Cristina Nascimento da Costa Marques, </w:t>
      </w:r>
      <w:r w:rsidR="00F77009" w:rsidRPr="00184E0B">
        <w:rPr>
          <w:sz w:val="20"/>
          <w:szCs w:val="20"/>
        </w:rPr>
        <w:t>Des. Henrique Veiga Lima</w:t>
      </w:r>
      <w:r w:rsidR="00974453" w:rsidRPr="00184E0B">
        <w:rPr>
          <w:sz w:val="20"/>
          <w:szCs w:val="20"/>
        </w:rPr>
        <w:t>,</w:t>
      </w:r>
      <w:r w:rsidR="0000319E" w:rsidRPr="00184E0B">
        <w:rPr>
          <w:sz w:val="20"/>
          <w:szCs w:val="20"/>
        </w:rPr>
        <w:t xml:space="preserve"> D</w:t>
      </w:r>
      <w:r w:rsidR="00AF1164" w:rsidRPr="00184E0B">
        <w:rPr>
          <w:sz w:val="20"/>
          <w:szCs w:val="20"/>
        </w:rPr>
        <w:t>r. Rogério José da Costa Vieira (</w:t>
      </w:r>
      <w:r w:rsidR="0000319E" w:rsidRPr="00184E0B">
        <w:rPr>
          <w:sz w:val="20"/>
          <w:szCs w:val="20"/>
        </w:rPr>
        <w:t>juiz convocado</w:t>
      </w:r>
      <w:r w:rsidR="00AF1164" w:rsidRPr="00184E0B">
        <w:rPr>
          <w:sz w:val="20"/>
          <w:szCs w:val="20"/>
        </w:rPr>
        <w:t>)</w:t>
      </w:r>
      <w:r w:rsidR="00974453" w:rsidRPr="00184E0B">
        <w:rPr>
          <w:sz w:val="20"/>
          <w:szCs w:val="20"/>
        </w:rPr>
        <w:t xml:space="preserve"> e Dra. </w:t>
      </w:r>
      <w:proofErr w:type="spellStart"/>
      <w:r w:rsidR="00974453" w:rsidRPr="00184E0B">
        <w:rPr>
          <w:sz w:val="20"/>
          <w:szCs w:val="20"/>
        </w:rPr>
        <w:t>Anagali</w:t>
      </w:r>
      <w:proofErr w:type="spellEnd"/>
      <w:r w:rsidR="00974453" w:rsidRPr="00184E0B">
        <w:rPr>
          <w:sz w:val="20"/>
          <w:szCs w:val="20"/>
        </w:rPr>
        <w:t xml:space="preserve"> </w:t>
      </w:r>
      <w:proofErr w:type="spellStart"/>
      <w:r w:rsidR="00974453" w:rsidRPr="00184E0B">
        <w:rPr>
          <w:sz w:val="20"/>
          <w:szCs w:val="20"/>
        </w:rPr>
        <w:t>Marcon</w:t>
      </w:r>
      <w:proofErr w:type="spellEnd"/>
      <w:r w:rsidR="00974453" w:rsidRPr="00184E0B">
        <w:rPr>
          <w:sz w:val="20"/>
          <w:szCs w:val="20"/>
        </w:rPr>
        <w:t xml:space="preserve"> </w:t>
      </w:r>
      <w:proofErr w:type="spellStart"/>
      <w:r w:rsidR="00974453" w:rsidRPr="00184E0B">
        <w:rPr>
          <w:sz w:val="20"/>
          <w:szCs w:val="20"/>
        </w:rPr>
        <w:t>Bertazzo</w:t>
      </w:r>
      <w:proofErr w:type="spellEnd"/>
      <w:r w:rsidR="00974453" w:rsidRPr="00184E0B">
        <w:rPr>
          <w:sz w:val="20"/>
          <w:szCs w:val="20"/>
        </w:rPr>
        <w:t xml:space="preserve"> (juíza convocada)</w:t>
      </w:r>
      <w:r w:rsidRPr="00184E0B">
        <w:rPr>
          <w:sz w:val="20"/>
          <w:szCs w:val="20"/>
        </w:rPr>
        <w:t xml:space="preserve">, </w:t>
      </w:r>
      <w:r w:rsidR="009835EF" w:rsidRPr="00184E0B">
        <w:rPr>
          <w:sz w:val="20"/>
          <w:szCs w:val="20"/>
        </w:rPr>
        <w:t>bem como a</w:t>
      </w:r>
      <w:r w:rsidRPr="00184E0B">
        <w:rPr>
          <w:sz w:val="20"/>
          <w:szCs w:val="20"/>
        </w:rPr>
        <w:t xml:space="preserve"> presença d</w:t>
      </w:r>
      <w:r w:rsidR="00202FD0" w:rsidRPr="00184E0B">
        <w:rPr>
          <w:sz w:val="20"/>
          <w:szCs w:val="20"/>
        </w:rPr>
        <w:t>a</w:t>
      </w:r>
      <w:r w:rsidR="001311A5" w:rsidRPr="00184E0B">
        <w:rPr>
          <w:sz w:val="20"/>
          <w:szCs w:val="20"/>
        </w:rPr>
        <w:t xml:space="preserve"> </w:t>
      </w:r>
      <w:r w:rsidR="00202FD0" w:rsidRPr="00184E0B">
        <w:rPr>
          <w:sz w:val="20"/>
          <w:szCs w:val="20"/>
        </w:rPr>
        <w:t xml:space="preserve">Exma. Sra. Dra. </w:t>
      </w:r>
      <w:proofErr w:type="spellStart"/>
      <w:r w:rsidR="00202FD0" w:rsidRPr="00184E0B">
        <w:rPr>
          <w:sz w:val="20"/>
          <w:szCs w:val="20"/>
        </w:rPr>
        <w:t>Delisa</w:t>
      </w:r>
      <w:proofErr w:type="spellEnd"/>
      <w:r w:rsidR="00202FD0" w:rsidRPr="00184E0B">
        <w:rPr>
          <w:sz w:val="20"/>
          <w:szCs w:val="20"/>
        </w:rPr>
        <w:t xml:space="preserve"> Olívia </w:t>
      </w:r>
      <w:proofErr w:type="spellStart"/>
      <w:r w:rsidR="00202FD0" w:rsidRPr="00184E0B">
        <w:rPr>
          <w:sz w:val="20"/>
          <w:szCs w:val="20"/>
        </w:rPr>
        <w:t>Vieiralves</w:t>
      </w:r>
      <w:proofErr w:type="spellEnd"/>
      <w:r w:rsidR="00202FD0" w:rsidRPr="00184E0B">
        <w:rPr>
          <w:sz w:val="20"/>
          <w:szCs w:val="20"/>
        </w:rPr>
        <w:t xml:space="preserve"> Ferreira</w:t>
      </w:r>
      <w:r w:rsidR="009835EF" w:rsidRPr="00184E0B">
        <w:rPr>
          <w:sz w:val="20"/>
          <w:szCs w:val="20"/>
        </w:rPr>
        <w:t xml:space="preserve"> </w:t>
      </w:r>
      <w:r w:rsidR="00202FD0" w:rsidRPr="00184E0B">
        <w:rPr>
          <w:sz w:val="20"/>
          <w:szCs w:val="20"/>
        </w:rPr>
        <w:t xml:space="preserve">e do Exmo. Sr. Dr. </w:t>
      </w:r>
      <w:proofErr w:type="spellStart"/>
      <w:r w:rsidR="00202FD0" w:rsidRPr="00184E0B">
        <w:rPr>
          <w:sz w:val="20"/>
          <w:szCs w:val="20"/>
        </w:rPr>
        <w:t>Adelton</w:t>
      </w:r>
      <w:proofErr w:type="spellEnd"/>
      <w:r w:rsidR="00202FD0" w:rsidRPr="00184E0B">
        <w:rPr>
          <w:sz w:val="20"/>
          <w:szCs w:val="20"/>
        </w:rPr>
        <w:t xml:space="preserve"> Albuquerque Matos </w:t>
      </w:r>
      <w:r w:rsidR="00F77009" w:rsidRPr="00184E0B">
        <w:rPr>
          <w:sz w:val="20"/>
          <w:szCs w:val="20"/>
        </w:rPr>
        <w:t>– Procurador</w:t>
      </w:r>
      <w:r w:rsidR="00202FD0" w:rsidRPr="00184E0B">
        <w:rPr>
          <w:sz w:val="20"/>
          <w:szCs w:val="20"/>
        </w:rPr>
        <w:t>es</w:t>
      </w:r>
      <w:r w:rsidR="00F77009" w:rsidRPr="00184E0B">
        <w:rPr>
          <w:sz w:val="20"/>
          <w:szCs w:val="20"/>
        </w:rPr>
        <w:t xml:space="preserve"> </w:t>
      </w:r>
      <w:r w:rsidRPr="00184E0B">
        <w:rPr>
          <w:sz w:val="20"/>
          <w:szCs w:val="20"/>
        </w:rPr>
        <w:t>de Justiça</w:t>
      </w:r>
      <w:r w:rsidR="0000319E" w:rsidRPr="00184E0B">
        <w:rPr>
          <w:sz w:val="20"/>
          <w:szCs w:val="20"/>
        </w:rPr>
        <w:t>.</w:t>
      </w:r>
      <w:r w:rsidR="00EC0F2E" w:rsidRPr="00184E0B">
        <w:rPr>
          <w:sz w:val="20"/>
          <w:szCs w:val="20"/>
        </w:rPr>
        <w:t xml:space="preserve"> </w:t>
      </w:r>
      <w:r w:rsidRPr="00184E0B">
        <w:rPr>
          <w:sz w:val="20"/>
          <w:szCs w:val="20"/>
        </w:rPr>
        <w:t xml:space="preserve">Ausentes, justificadamente, </w:t>
      </w:r>
      <w:proofErr w:type="gramStart"/>
      <w:r w:rsidRPr="00184E0B">
        <w:rPr>
          <w:sz w:val="20"/>
          <w:szCs w:val="20"/>
        </w:rPr>
        <w:t>os(</w:t>
      </w:r>
      <w:proofErr w:type="gramEnd"/>
      <w:r w:rsidRPr="00184E0B">
        <w:rPr>
          <w:sz w:val="20"/>
          <w:szCs w:val="20"/>
        </w:rPr>
        <w:t xml:space="preserve">as) Exmos(as). </w:t>
      </w:r>
      <w:proofErr w:type="gramStart"/>
      <w:r w:rsidRPr="00184E0B">
        <w:rPr>
          <w:sz w:val="20"/>
          <w:szCs w:val="20"/>
        </w:rPr>
        <w:t>Srs(</w:t>
      </w:r>
      <w:proofErr w:type="gramEnd"/>
      <w:r w:rsidRPr="00184E0B">
        <w:rPr>
          <w:sz w:val="20"/>
          <w:szCs w:val="20"/>
        </w:rPr>
        <w:t>as).</w:t>
      </w:r>
      <w:r w:rsidR="00F77009" w:rsidRPr="00184E0B">
        <w:rPr>
          <w:sz w:val="20"/>
          <w:szCs w:val="20"/>
        </w:rPr>
        <w:t xml:space="preserve"> </w:t>
      </w:r>
      <w:proofErr w:type="spellStart"/>
      <w:proofErr w:type="gramStart"/>
      <w:r w:rsidRPr="00184E0B">
        <w:rPr>
          <w:sz w:val="20"/>
          <w:szCs w:val="20"/>
        </w:rPr>
        <w:t>Des</w:t>
      </w:r>
      <w:proofErr w:type="spellEnd"/>
      <w:r w:rsidRPr="00184E0B">
        <w:rPr>
          <w:sz w:val="20"/>
          <w:szCs w:val="20"/>
        </w:rPr>
        <w:t>(</w:t>
      </w:r>
      <w:proofErr w:type="gramEnd"/>
      <w:r w:rsidRPr="00184E0B">
        <w:rPr>
          <w:sz w:val="20"/>
          <w:szCs w:val="20"/>
        </w:rPr>
        <w:t xml:space="preserve">as). </w:t>
      </w:r>
      <w:r w:rsidR="00974453" w:rsidRPr="00184E0B">
        <w:rPr>
          <w:sz w:val="20"/>
          <w:szCs w:val="20"/>
        </w:rPr>
        <w:t xml:space="preserve">Des. João de Jesus Abdala Simões, Des. Yedo Simões de Oliveira, </w:t>
      </w:r>
      <w:r w:rsidR="0000319E" w:rsidRPr="00184E0B">
        <w:rPr>
          <w:sz w:val="20"/>
          <w:szCs w:val="20"/>
        </w:rPr>
        <w:t xml:space="preserve">Des. Cláudio César Ramalheira Roessing, </w:t>
      </w:r>
      <w:r w:rsidR="009835EF" w:rsidRPr="00184E0B">
        <w:rPr>
          <w:sz w:val="20"/>
          <w:szCs w:val="20"/>
        </w:rPr>
        <w:t xml:space="preserve">Desa. Carla Maria Santos dos Reis, </w:t>
      </w:r>
      <w:r w:rsidR="001311A5" w:rsidRPr="00184E0B">
        <w:rPr>
          <w:sz w:val="20"/>
          <w:szCs w:val="20"/>
        </w:rPr>
        <w:t>Des. Jorge Manoel Lopes Lins, Des. Lafayette Carneiro Vieira Júnior</w:t>
      </w:r>
      <w:r w:rsidR="00974453" w:rsidRPr="00184E0B">
        <w:rPr>
          <w:sz w:val="20"/>
          <w:szCs w:val="20"/>
        </w:rPr>
        <w:t xml:space="preserve"> Des. Airton Luís Corrêa Gentil e</w:t>
      </w:r>
      <w:r w:rsidR="001311A5" w:rsidRPr="00184E0B">
        <w:rPr>
          <w:sz w:val="20"/>
          <w:szCs w:val="20"/>
        </w:rPr>
        <w:t xml:space="preserve"> </w:t>
      </w:r>
      <w:r w:rsidR="00974453" w:rsidRPr="00184E0B">
        <w:rPr>
          <w:sz w:val="20"/>
          <w:szCs w:val="20"/>
        </w:rPr>
        <w:t>Desa. Mirza Telma de Oliveira Cunha.</w:t>
      </w:r>
      <w:r w:rsidR="00184E0B" w:rsidRPr="00184E0B">
        <w:rPr>
          <w:sz w:val="20"/>
          <w:szCs w:val="20"/>
        </w:rPr>
        <w:t xml:space="preserve"> </w:t>
      </w:r>
      <w:r w:rsidRPr="00184E0B">
        <w:rPr>
          <w:rFonts w:eastAsia="Arial"/>
          <w:spacing w:val="-14"/>
          <w:sz w:val="20"/>
          <w:szCs w:val="20"/>
          <w:shd w:val="clear" w:color="auto" w:fill="FFFFFF"/>
          <w:lang w:val="ar-SA" w:eastAsia="pt-PT"/>
        </w:rPr>
        <w:t>Havendo número legal</w:t>
      </w:r>
      <w:r w:rsidRPr="00184E0B">
        <w:rPr>
          <w:rFonts w:eastAsia="Arial"/>
          <w:spacing w:val="-14"/>
          <w:sz w:val="20"/>
          <w:szCs w:val="20"/>
          <w:shd w:val="clear" w:color="auto" w:fill="FFFFFF"/>
          <w:lang w:eastAsia="pt-PT"/>
        </w:rPr>
        <w:t xml:space="preserve"> de quórum,</w:t>
      </w:r>
      <w:r w:rsidRPr="00184E0B">
        <w:rPr>
          <w:rFonts w:eastAsia="Arial"/>
          <w:spacing w:val="-14"/>
          <w:sz w:val="20"/>
          <w:szCs w:val="20"/>
          <w:shd w:val="clear" w:color="auto" w:fill="FFFFFF"/>
          <w:lang w:val="ar-SA" w:eastAsia="pt-PT"/>
        </w:rPr>
        <w:t xml:space="preserve"> </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eastAsia="pt-PT"/>
        </w:rPr>
        <w:t xml:space="preserve"> </w:t>
      </w:r>
      <w:r w:rsidRPr="00184E0B">
        <w:rPr>
          <w:rFonts w:eastAsia="Arial"/>
          <w:spacing w:val="-14"/>
          <w:sz w:val="20"/>
          <w:szCs w:val="20"/>
          <w:shd w:val="clear" w:color="auto" w:fill="FFFFFF"/>
          <w:lang w:val="ar-SA" w:eastAsia="pt-PT"/>
        </w:rPr>
        <w:t>Exm</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val="ar-SA" w:eastAsia="pt-PT"/>
        </w:rPr>
        <w:t>. Sr</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val="ar-SA" w:eastAsia="pt-PT"/>
        </w:rPr>
        <w:t xml:space="preserve">. </w:t>
      </w:r>
      <w:r w:rsidRPr="00184E0B">
        <w:rPr>
          <w:rFonts w:eastAsia="Arial"/>
          <w:spacing w:val="-14"/>
          <w:sz w:val="20"/>
          <w:szCs w:val="20"/>
          <w:shd w:val="clear" w:color="auto" w:fill="FFFFFF"/>
          <w:lang w:eastAsia="pt-PT"/>
        </w:rPr>
        <w:t>Des</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val="ar-SA" w:eastAsia="pt-PT"/>
        </w:rPr>
        <w:t>. Presidente deu por aberta</w:t>
      </w:r>
      <w:r w:rsidRPr="00184E0B">
        <w:rPr>
          <w:rFonts w:eastAsia="Arial"/>
          <w:spacing w:val="-14"/>
          <w:sz w:val="20"/>
          <w:szCs w:val="20"/>
          <w:shd w:val="clear" w:color="auto" w:fill="FFFFFF"/>
          <w:lang w:eastAsia="pt-PT"/>
        </w:rPr>
        <w:t>, autorizando o Sr. Secretário a fazer a leitura da Ata da Sessão anterior, que foi dispensada a pedido d</w:t>
      </w:r>
      <w:r w:rsidR="00F72909" w:rsidRPr="00184E0B">
        <w:rPr>
          <w:rFonts w:eastAsia="Arial"/>
          <w:spacing w:val="-14"/>
          <w:sz w:val="20"/>
          <w:szCs w:val="20"/>
          <w:shd w:val="clear" w:color="auto" w:fill="FFFFFF"/>
          <w:lang w:eastAsia="pt-PT"/>
        </w:rPr>
        <w:t>a</w:t>
      </w:r>
      <w:r w:rsidR="00AB0AF1" w:rsidRPr="00184E0B">
        <w:rPr>
          <w:rFonts w:eastAsia="Arial"/>
          <w:spacing w:val="-14"/>
          <w:sz w:val="20"/>
          <w:szCs w:val="20"/>
          <w:shd w:val="clear" w:color="auto" w:fill="FFFFFF"/>
          <w:lang w:eastAsia="pt-PT"/>
        </w:rPr>
        <w:t xml:space="preserve"> Exm</w:t>
      </w:r>
      <w:r w:rsidR="00F72909"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eastAsia="pt-PT"/>
        </w:rPr>
        <w:t>. Sr</w:t>
      </w:r>
      <w:r w:rsidR="00F72909"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eastAsia="pt-PT"/>
        </w:rPr>
        <w:t>. D</w:t>
      </w:r>
      <w:r w:rsidR="00F72909" w:rsidRPr="00184E0B">
        <w:rPr>
          <w:rFonts w:eastAsia="Arial"/>
          <w:spacing w:val="-14"/>
          <w:sz w:val="20"/>
          <w:szCs w:val="20"/>
          <w:shd w:val="clear" w:color="auto" w:fill="FFFFFF"/>
          <w:lang w:eastAsia="pt-PT"/>
        </w:rPr>
        <w:t>esa. Luiza Cristina Nascimento da Costa Marques</w:t>
      </w:r>
      <w:r w:rsidRPr="00184E0B">
        <w:rPr>
          <w:rFonts w:eastAsia="Arial"/>
          <w:spacing w:val="-14"/>
          <w:sz w:val="20"/>
          <w:szCs w:val="20"/>
          <w:shd w:val="clear" w:color="auto" w:fill="FFFFFF"/>
          <w:lang w:eastAsia="pt-PT"/>
        </w:rPr>
        <w:t xml:space="preserve">, com o assentimento </w:t>
      </w:r>
      <w:proofErr w:type="gramStart"/>
      <w:r w:rsidRPr="00184E0B">
        <w:rPr>
          <w:rFonts w:eastAsia="Arial"/>
          <w:spacing w:val="-14"/>
          <w:sz w:val="20"/>
          <w:szCs w:val="20"/>
          <w:shd w:val="clear" w:color="auto" w:fill="FFFFFF"/>
          <w:lang w:eastAsia="pt-PT"/>
        </w:rPr>
        <w:t>dos demais pares e aprovada, na forma lavrada</w:t>
      </w:r>
      <w:proofErr w:type="gramEnd"/>
      <w:r w:rsidRPr="00184E0B">
        <w:rPr>
          <w:rFonts w:eastAsia="Arial"/>
          <w:spacing w:val="-14"/>
          <w:sz w:val="20"/>
          <w:szCs w:val="20"/>
          <w:shd w:val="clear" w:color="auto" w:fill="FFFFFF"/>
          <w:lang w:eastAsia="pt-PT"/>
        </w:rPr>
        <w:t xml:space="preserve">. </w:t>
      </w:r>
      <w:r w:rsidR="00D85D08" w:rsidRPr="00184E0B">
        <w:rPr>
          <w:rFonts w:eastAsia="Arial"/>
          <w:spacing w:val="-14"/>
          <w:sz w:val="20"/>
          <w:szCs w:val="20"/>
          <w:shd w:val="clear" w:color="auto" w:fill="FFFFFF"/>
          <w:lang w:eastAsia="pt-PT"/>
        </w:rPr>
        <w:t>Não h</w:t>
      </w:r>
      <w:r w:rsidR="0000319E" w:rsidRPr="00184E0B">
        <w:rPr>
          <w:rFonts w:eastAsia="Arial"/>
          <w:spacing w:val="-14"/>
          <w:sz w:val="20"/>
          <w:szCs w:val="20"/>
          <w:shd w:val="clear" w:color="auto" w:fill="FFFFFF"/>
          <w:lang w:eastAsia="pt-PT"/>
        </w:rPr>
        <w:t xml:space="preserve">ouve </w:t>
      </w:r>
      <w:r w:rsidR="00CD6F84" w:rsidRPr="00184E0B">
        <w:rPr>
          <w:rFonts w:eastAsia="Arial"/>
          <w:spacing w:val="-14"/>
          <w:sz w:val="20"/>
          <w:szCs w:val="20"/>
          <w:shd w:val="clear" w:color="auto" w:fill="FFFFFF"/>
          <w:lang w:eastAsia="pt-PT"/>
        </w:rPr>
        <w:t xml:space="preserve">a </w:t>
      </w:r>
      <w:r w:rsidR="0000319E" w:rsidRPr="00184E0B">
        <w:rPr>
          <w:rFonts w:eastAsia="Arial"/>
          <w:spacing w:val="-14"/>
          <w:sz w:val="20"/>
          <w:szCs w:val="20"/>
          <w:shd w:val="clear" w:color="auto" w:fill="FFFFFF"/>
          <w:lang w:eastAsia="pt-PT"/>
        </w:rPr>
        <w:t>l</w:t>
      </w:r>
      <w:r w:rsidRPr="00184E0B">
        <w:rPr>
          <w:rFonts w:eastAsia="Arial"/>
          <w:spacing w:val="-14"/>
          <w:sz w:val="20"/>
          <w:szCs w:val="20"/>
          <w:shd w:val="clear" w:color="auto" w:fill="FFFFFF"/>
          <w:lang w:eastAsia="pt-PT"/>
        </w:rPr>
        <w:t xml:space="preserve">eitura </w:t>
      </w:r>
      <w:r w:rsidR="00D85D08" w:rsidRPr="00184E0B">
        <w:rPr>
          <w:rFonts w:eastAsia="Arial"/>
          <w:spacing w:val="-14"/>
          <w:sz w:val="20"/>
          <w:szCs w:val="20"/>
          <w:shd w:val="clear" w:color="auto" w:fill="FFFFFF"/>
          <w:lang w:eastAsia="pt-PT"/>
        </w:rPr>
        <w:t xml:space="preserve">ou passagem </w:t>
      </w:r>
      <w:r w:rsidR="001311A5" w:rsidRPr="00184E0B">
        <w:rPr>
          <w:rFonts w:eastAsia="Arial"/>
          <w:spacing w:val="-14"/>
          <w:sz w:val="20"/>
          <w:szCs w:val="20"/>
          <w:shd w:val="clear" w:color="auto" w:fill="FFFFFF"/>
          <w:lang w:eastAsia="pt-PT"/>
        </w:rPr>
        <w:t>d</w:t>
      </w:r>
      <w:r w:rsidR="00D85D08" w:rsidRPr="00184E0B">
        <w:rPr>
          <w:rFonts w:eastAsia="Arial"/>
          <w:spacing w:val="-14"/>
          <w:sz w:val="20"/>
          <w:szCs w:val="20"/>
          <w:shd w:val="clear" w:color="auto" w:fill="FFFFFF"/>
          <w:lang w:eastAsia="pt-PT"/>
        </w:rPr>
        <w:t>e</w:t>
      </w:r>
      <w:proofErr w:type="gramStart"/>
      <w:r w:rsidR="00D85D08" w:rsidRPr="00184E0B">
        <w:rPr>
          <w:rFonts w:eastAsia="Arial"/>
          <w:spacing w:val="-14"/>
          <w:sz w:val="20"/>
          <w:szCs w:val="20"/>
          <w:shd w:val="clear" w:color="auto" w:fill="FFFFFF"/>
          <w:lang w:eastAsia="pt-PT"/>
        </w:rPr>
        <w:t xml:space="preserve">  </w:t>
      </w:r>
      <w:proofErr w:type="gramEnd"/>
      <w:r w:rsidR="00D85D08" w:rsidRPr="00184E0B">
        <w:rPr>
          <w:rFonts w:eastAsia="Arial"/>
          <w:spacing w:val="-14"/>
          <w:sz w:val="20"/>
          <w:szCs w:val="20"/>
          <w:shd w:val="clear" w:color="auto" w:fill="FFFFFF"/>
          <w:lang w:eastAsia="pt-PT"/>
        </w:rPr>
        <w:t xml:space="preserve">Acórdão. Em seguida, a Exma. Senhora Desa. Presidente anunciou os processos adiados e retirados de pauta: </w:t>
      </w:r>
      <w:r w:rsidR="00D85D08" w:rsidRPr="00184E0B">
        <w:rPr>
          <w:rFonts w:eastAsia="Arial"/>
          <w:b/>
          <w:spacing w:val="-14"/>
          <w:sz w:val="20"/>
          <w:szCs w:val="20"/>
          <w:shd w:val="clear" w:color="auto" w:fill="FFFFFF"/>
          <w:lang w:eastAsia="pt-PT"/>
        </w:rPr>
        <w:t xml:space="preserve">1) </w:t>
      </w:r>
      <w:r w:rsidR="00D85D08" w:rsidRPr="00184E0B">
        <w:rPr>
          <w:rFonts w:cs="Verdana"/>
          <w:b/>
          <w:sz w:val="20"/>
          <w:szCs w:val="20"/>
        </w:rPr>
        <w:t xml:space="preserve">Processo n. 0604870-82.2022.8.04.0001 - Apelação / Remessa Necessária. </w:t>
      </w:r>
      <w:r w:rsidR="00D85D08" w:rsidRPr="00184E0B">
        <w:rPr>
          <w:rFonts w:cs="Verdana"/>
          <w:sz w:val="20"/>
          <w:szCs w:val="20"/>
        </w:rPr>
        <w:t xml:space="preserve">Origem: 4ª Vara da Fazenda Pública Estadual. Juiz Prolator: Dr. Paulo Fernando de Britto Feitoza. </w:t>
      </w:r>
      <w:r w:rsidR="00D85D08" w:rsidRPr="00184E0B">
        <w:rPr>
          <w:rFonts w:cs="Verdana"/>
          <w:b/>
          <w:sz w:val="20"/>
          <w:szCs w:val="20"/>
        </w:rPr>
        <w:t xml:space="preserve">Apelante: Estado do Amazonas. </w:t>
      </w:r>
      <w:r w:rsidR="00D85D08" w:rsidRPr="00184E0B">
        <w:rPr>
          <w:rFonts w:cs="Verdana"/>
          <w:sz w:val="20"/>
          <w:szCs w:val="20"/>
        </w:rPr>
        <w:t xml:space="preserve">Procurador do Estado: Dr. Franklin Arthur Martinz Filho (20217/CE). </w:t>
      </w:r>
      <w:r w:rsidR="00D85D08" w:rsidRPr="00184E0B">
        <w:rPr>
          <w:rFonts w:cs="Verdana"/>
          <w:b/>
          <w:sz w:val="20"/>
          <w:szCs w:val="20"/>
        </w:rPr>
        <w:t>Apelado: Sindicato dos Escrivães e Investigadores da Polícia Civil do Estado do Amazonas – SINDEIPOL/AM</w:t>
      </w:r>
      <w:r w:rsidR="00D85D08" w:rsidRPr="00184E0B">
        <w:rPr>
          <w:rFonts w:cs="Verdana"/>
          <w:sz w:val="20"/>
          <w:szCs w:val="20"/>
        </w:rPr>
        <w:t xml:space="preserve">. Advogado: Dr. Américo Valente Cavalcante Júnior (8540/AM). Presidente: Exma. Sra. Desa. Joana dos Santos Meirelles. </w:t>
      </w:r>
      <w:r w:rsidR="00D85D08" w:rsidRPr="00184E0B">
        <w:rPr>
          <w:rFonts w:cs="Verdana"/>
          <w:b/>
          <w:sz w:val="20"/>
          <w:szCs w:val="20"/>
        </w:rPr>
        <w:t>Relator</w:t>
      </w:r>
      <w:r w:rsidR="00D85D08" w:rsidRPr="00184E0B">
        <w:rPr>
          <w:rFonts w:cs="Verdana"/>
          <w:sz w:val="20"/>
          <w:szCs w:val="20"/>
        </w:rPr>
        <w:t xml:space="preserve">: </w:t>
      </w:r>
      <w:r w:rsidR="00D85D08" w:rsidRPr="00184E0B">
        <w:rPr>
          <w:rFonts w:cs="Verdana"/>
          <w:b/>
          <w:sz w:val="20"/>
          <w:szCs w:val="20"/>
        </w:rPr>
        <w:t xml:space="preserve">Exmo. Sr. Des. João de Jesus Abdala Simões. </w:t>
      </w:r>
      <w:r w:rsidR="00D85D08" w:rsidRPr="00184E0B">
        <w:rPr>
          <w:rFonts w:cs="Verdana"/>
          <w:b/>
          <w:sz w:val="20"/>
          <w:szCs w:val="20"/>
          <w:u w:val="single"/>
        </w:rPr>
        <w:t>*Pedido de sustentação oral</w:t>
      </w:r>
      <w:r w:rsidR="00D85D08" w:rsidRPr="00184E0B">
        <w:rPr>
          <w:rFonts w:cs="Verdana"/>
          <w:b/>
          <w:sz w:val="20"/>
          <w:szCs w:val="20"/>
        </w:rPr>
        <w:t xml:space="preserve"> pelo Apelante: Estado do Amazonas. </w:t>
      </w:r>
      <w:r w:rsidR="00D85D08" w:rsidRPr="00184E0B">
        <w:rPr>
          <w:rFonts w:cs="Verdana"/>
          <w:sz w:val="20"/>
          <w:szCs w:val="20"/>
        </w:rPr>
        <w:t xml:space="preserve">  Procurador do Estado: Dr. Franklin Arthur Martinz Filho (20217/CE). </w:t>
      </w:r>
      <w:r w:rsidR="00D85D08" w:rsidRPr="00184E0B">
        <w:rPr>
          <w:rFonts w:cs="Verdana"/>
          <w:b/>
          <w:sz w:val="20"/>
          <w:szCs w:val="20"/>
        </w:rPr>
        <w:t xml:space="preserve">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2</w:t>
      </w:r>
      <w:proofErr w:type="gramEnd"/>
      <w:r w:rsidR="00D85D08" w:rsidRPr="00184E0B">
        <w:rPr>
          <w:rFonts w:cs="Verdana"/>
          <w:b/>
          <w:sz w:val="20"/>
          <w:szCs w:val="20"/>
        </w:rPr>
        <w:t>) Processo n</w:t>
      </w:r>
      <w:r w:rsidR="00D85D08" w:rsidRPr="00184E0B">
        <w:rPr>
          <w:rFonts w:eastAsia="Times New Roman" w:cs="Calibri"/>
          <w:b/>
          <w:sz w:val="20"/>
          <w:szCs w:val="20"/>
        </w:rPr>
        <w:t xml:space="preserve">. 0780547-29.2022.8.04.0001 - Apelação Cível. </w:t>
      </w:r>
      <w:r w:rsidR="00D85D08" w:rsidRPr="00184E0B">
        <w:rPr>
          <w:rFonts w:eastAsia="Times New Roman" w:cs="Calibri"/>
          <w:sz w:val="20"/>
          <w:szCs w:val="20"/>
        </w:rPr>
        <w:t xml:space="preserve">Origem: 3ª Vara da Fazenda Pública. Juíza Prolatora: Dra. Etelvina Lobo Braga. </w:t>
      </w:r>
      <w:r w:rsidR="00D85D08" w:rsidRPr="00184E0B">
        <w:rPr>
          <w:rFonts w:eastAsia="Times New Roman" w:cs="Calibri"/>
          <w:b/>
          <w:sz w:val="20"/>
          <w:szCs w:val="20"/>
        </w:rPr>
        <w:t xml:space="preserve">Apelante: </w:t>
      </w:r>
      <w:proofErr w:type="spellStart"/>
      <w:r w:rsidR="00D85D08" w:rsidRPr="00184E0B">
        <w:rPr>
          <w:rFonts w:eastAsia="Times New Roman" w:cs="Calibri"/>
          <w:b/>
          <w:sz w:val="20"/>
          <w:szCs w:val="20"/>
        </w:rPr>
        <w:t>Dayani</w:t>
      </w:r>
      <w:proofErr w:type="spellEnd"/>
      <w:r w:rsidR="00D85D08" w:rsidRPr="00184E0B">
        <w:rPr>
          <w:rFonts w:eastAsia="Times New Roman" w:cs="Calibri"/>
          <w:b/>
          <w:sz w:val="20"/>
          <w:szCs w:val="20"/>
        </w:rPr>
        <w:t xml:space="preserve"> Brito Dias. </w:t>
      </w:r>
      <w:r w:rsidR="00D85D08" w:rsidRPr="00184E0B">
        <w:rPr>
          <w:rFonts w:eastAsia="Times New Roman" w:cs="Calibri"/>
          <w:sz w:val="20"/>
          <w:szCs w:val="20"/>
        </w:rPr>
        <w:t xml:space="preserve">Advogado: Dr. Leudyano Adeodato Venâncio (11234/AM). Advogada: Dra. Katlen de Araújo Delgado (16571/AM). </w:t>
      </w:r>
      <w:r w:rsidR="00D85D08" w:rsidRPr="00184E0B">
        <w:rPr>
          <w:rFonts w:eastAsia="Times New Roman" w:cs="Calibri"/>
          <w:b/>
          <w:sz w:val="20"/>
          <w:szCs w:val="20"/>
        </w:rPr>
        <w:t xml:space="preserve">Apelado: Estado do Amazonas. </w:t>
      </w:r>
      <w:r w:rsidR="00D85D08" w:rsidRPr="00184E0B">
        <w:rPr>
          <w:rFonts w:eastAsia="Times New Roman" w:cs="Calibri"/>
          <w:sz w:val="20"/>
          <w:szCs w:val="20"/>
        </w:rPr>
        <w:t xml:space="preserve">Procuradora do Estado: Dra. </w:t>
      </w:r>
      <w:proofErr w:type="spellStart"/>
      <w:r w:rsidR="00D85D08" w:rsidRPr="00184E0B">
        <w:rPr>
          <w:rFonts w:eastAsia="Times New Roman" w:cs="Calibri"/>
          <w:sz w:val="20"/>
          <w:szCs w:val="20"/>
        </w:rPr>
        <w:t>Kerinne</w:t>
      </w:r>
      <w:proofErr w:type="spellEnd"/>
      <w:r w:rsidR="00D85D08" w:rsidRPr="00184E0B">
        <w:rPr>
          <w:rFonts w:eastAsia="Times New Roman" w:cs="Calibri"/>
          <w:sz w:val="20"/>
          <w:szCs w:val="20"/>
        </w:rPr>
        <w:t xml:space="preserve"> Maria Freitas Pinheiro (15194/AM). </w:t>
      </w:r>
      <w:r w:rsidR="00D85D08" w:rsidRPr="00184E0B">
        <w:rPr>
          <w:rFonts w:cs="Verdana"/>
          <w:sz w:val="20"/>
          <w:szCs w:val="20"/>
        </w:rPr>
        <w:t xml:space="preserve">Presidente: Exma. Sra. Desa. Joana dos Santos Meirelles. </w:t>
      </w:r>
      <w:r w:rsidR="00D85D08" w:rsidRPr="00184E0B">
        <w:rPr>
          <w:rFonts w:eastAsia="Times New Roman" w:cs="Calibri"/>
          <w:b/>
          <w:sz w:val="20"/>
          <w:szCs w:val="20"/>
        </w:rPr>
        <w:t>Relator</w:t>
      </w:r>
      <w:r w:rsidR="00D85D08" w:rsidRPr="00184E0B">
        <w:rPr>
          <w:rFonts w:eastAsia="Times New Roman" w:cs="Calibri"/>
          <w:sz w:val="20"/>
          <w:szCs w:val="20"/>
        </w:rPr>
        <w:t xml:space="preserve">: </w:t>
      </w:r>
      <w:r w:rsidR="00D85D08" w:rsidRPr="00184E0B">
        <w:rPr>
          <w:rFonts w:eastAsia="Times New Roman" w:cs="Calibri"/>
          <w:b/>
          <w:sz w:val="20"/>
          <w:szCs w:val="20"/>
        </w:rPr>
        <w:t xml:space="preserve">Exmo. Sr. Des. João de Jesus Abdala Simões. </w:t>
      </w:r>
      <w:r w:rsidR="00D85D08" w:rsidRPr="00184E0B">
        <w:rPr>
          <w:rFonts w:eastAsia="Times New Roman" w:cs="Calibri"/>
          <w:sz w:val="20"/>
          <w:szCs w:val="20"/>
          <w:u w:val="single"/>
        </w:rPr>
        <w:t>Processo com pedido de vista</w:t>
      </w:r>
      <w:r w:rsidR="00D85D08" w:rsidRPr="00184E0B">
        <w:rPr>
          <w:rFonts w:eastAsia="Times New Roman" w:cs="Calibri"/>
          <w:sz w:val="20"/>
          <w:szCs w:val="20"/>
        </w:rPr>
        <w:t>:</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pela Exma. Sra. Desa. Mirza Telma de Oliveira Cunha (em 29.05.2024). </w:t>
      </w:r>
      <w:r w:rsidR="00D85D08" w:rsidRPr="00184E0B">
        <w:rPr>
          <w:rFonts w:eastAsia="Times New Roman" w:cs="Calibri"/>
          <w:b/>
          <w:sz w:val="20"/>
          <w:szCs w:val="20"/>
          <w:u w:val="single"/>
        </w:rPr>
        <w:t>Voto Divergente</w:t>
      </w:r>
      <w:r w:rsidR="00D85D08" w:rsidRPr="00184E0B">
        <w:rPr>
          <w:rFonts w:eastAsia="Times New Roman" w:cs="Calibri"/>
          <w:sz w:val="20"/>
          <w:szCs w:val="20"/>
          <w:u w:val="single"/>
        </w:rPr>
        <w:t>:</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Exmo. Sr. Des. Flávio Humberto Pascarelli Lopes (em 29.05.2024). </w:t>
      </w:r>
      <w:r w:rsidR="00D85D08" w:rsidRPr="00184E0B">
        <w:rPr>
          <w:rFonts w:eastAsia="Times New Roman" w:cs="Calibri"/>
          <w:b/>
          <w:sz w:val="20"/>
          <w:szCs w:val="20"/>
          <w:u w:val="single"/>
        </w:rPr>
        <w:t>Adiantou o voto com a divergência</w:t>
      </w:r>
      <w:r w:rsidR="00D85D08" w:rsidRPr="00184E0B">
        <w:rPr>
          <w:rFonts w:eastAsia="Times New Roman" w:cs="Calibri"/>
          <w:sz w:val="20"/>
          <w:szCs w:val="20"/>
        </w:rPr>
        <w:t xml:space="preserve">: Exma. Sra. Desa. Maria do Perpétuo Socorro Guedes Moura (em 29.05.2024). Sustentação oral realizada: Apelante: </w:t>
      </w:r>
      <w:proofErr w:type="spellStart"/>
      <w:r w:rsidR="00D85D08" w:rsidRPr="00184E0B">
        <w:rPr>
          <w:rFonts w:eastAsia="Times New Roman" w:cs="Calibri"/>
          <w:sz w:val="20"/>
          <w:szCs w:val="20"/>
        </w:rPr>
        <w:t>Dayani</w:t>
      </w:r>
      <w:proofErr w:type="spellEnd"/>
      <w:r w:rsidR="00D85D08" w:rsidRPr="00184E0B">
        <w:rPr>
          <w:rFonts w:eastAsia="Times New Roman" w:cs="Calibri"/>
          <w:sz w:val="20"/>
          <w:szCs w:val="20"/>
        </w:rPr>
        <w:t xml:space="preserve"> Brito Dias. Advogada: Dra. Katlen de Araújo Delgado (16571/AM) (em 20.03.2024). </w:t>
      </w:r>
      <w:r w:rsidR="00D85D08" w:rsidRPr="00184E0B">
        <w:rPr>
          <w:rFonts w:cs="Verdana"/>
          <w:b/>
          <w:sz w:val="20"/>
          <w:szCs w:val="20"/>
        </w:rPr>
        <w:t xml:space="preserve">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3</w:t>
      </w:r>
      <w:proofErr w:type="gramEnd"/>
      <w:r w:rsidR="00D85D08" w:rsidRPr="00184E0B">
        <w:rPr>
          <w:rFonts w:cs="Verdana"/>
          <w:b/>
          <w:sz w:val="20"/>
          <w:szCs w:val="20"/>
        </w:rPr>
        <w:t xml:space="preserve">) Processo n.  4005878-78.2022.8.04.0000 - Mandado de Segurança Cível. Impetrante: </w:t>
      </w:r>
      <w:proofErr w:type="spellStart"/>
      <w:r w:rsidR="00D85D08" w:rsidRPr="00184E0B">
        <w:rPr>
          <w:rFonts w:cs="Verdana"/>
          <w:b/>
          <w:sz w:val="20"/>
          <w:szCs w:val="20"/>
        </w:rPr>
        <w:t>Maxuylen</w:t>
      </w:r>
      <w:proofErr w:type="spellEnd"/>
      <w:r w:rsidR="00D85D08" w:rsidRPr="00184E0B">
        <w:rPr>
          <w:rFonts w:cs="Verdana"/>
          <w:b/>
          <w:sz w:val="20"/>
          <w:szCs w:val="20"/>
        </w:rPr>
        <w:t xml:space="preserve"> de Oliveira Batista. </w:t>
      </w:r>
      <w:r w:rsidR="00D85D08" w:rsidRPr="00184E0B">
        <w:rPr>
          <w:rFonts w:cs="Verdana"/>
          <w:sz w:val="20"/>
          <w:szCs w:val="20"/>
        </w:rPr>
        <w:t xml:space="preserve">Advogado: Dr. </w:t>
      </w:r>
      <w:proofErr w:type="spellStart"/>
      <w:r w:rsidR="00D85D08" w:rsidRPr="00184E0B">
        <w:rPr>
          <w:rFonts w:cs="Verdana"/>
          <w:sz w:val="20"/>
          <w:szCs w:val="20"/>
        </w:rPr>
        <w:t>Dheymison</w:t>
      </w:r>
      <w:proofErr w:type="spellEnd"/>
      <w:r w:rsidR="00D85D08" w:rsidRPr="00184E0B">
        <w:rPr>
          <w:rFonts w:cs="Verdana"/>
          <w:sz w:val="20"/>
          <w:szCs w:val="20"/>
        </w:rPr>
        <w:t xml:space="preserve"> Albuquerque da Silva (12223/AM). </w:t>
      </w:r>
      <w:r w:rsidR="00D85D08" w:rsidRPr="00184E0B">
        <w:rPr>
          <w:rFonts w:cs="Verdana"/>
          <w:b/>
          <w:sz w:val="20"/>
          <w:szCs w:val="20"/>
        </w:rPr>
        <w:t xml:space="preserve">Impetrado: Juízo de Direito da 1ª Turma Recursal do Juizado Especial Cível. </w:t>
      </w:r>
      <w:r w:rsidR="00D85D08" w:rsidRPr="00184E0B">
        <w:rPr>
          <w:rFonts w:cs="Verdana"/>
          <w:sz w:val="20"/>
          <w:szCs w:val="20"/>
        </w:rPr>
        <w:t xml:space="preserve">Presidente: Exma. Sra. Desa. Joana dos Santos Meirelles. </w:t>
      </w:r>
      <w:r w:rsidR="00D85D08" w:rsidRPr="00184E0B">
        <w:rPr>
          <w:rFonts w:cs="Verdana"/>
          <w:b/>
          <w:sz w:val="20"/>
          <w:szCs w:val="20"/>
        </w:rPr>
        <w:t xml:space="preserve">Relator: Exmo. Sr. Des. João de Jesus Abdala Simões. </w:t>
      </w:r>
      <w:r w:rsidR="00D85D08" w:rsidRPr="00184E0B">
        <w:rPr>
          <w:rFonts w:cs="Verdana"/>
          <w:b/>
          <w:sz w:val="20"/>
          <w:szCs w:val="20"/>
          <w:u w:val="single"/>
        </w:rPr>
        <w:t xml:space="preserve">*Pedido de </w:t>
      </w:r>
      <w:r w:rsidR="00D85D08" w:rsidRPr="00184E0B">
        <w:rPr>
          <w:rFonts w:cs="Verdana"/>
          <w:b/>
          <w:sz w:val="20"/>
          <w:szCs w:val="20"/>
          <w:u w:val="single"/>
        </w:rPr>
        <w:lastRenderedPageBreak/>
        <w:t>sustentação oral</w:t>
      </w:r>
      <w:r w:rsidR="00D85D08" w:rsidRPr="00184E0B">
        <w:rPr>
          <w:rFonts w:cs="Verdana"/>
          <w:b/>
          <w:sz w:val="20"/>
          <w:szCs w:val="20"/>
        </w:rPr>
        <w:t xml:space="preserve"> pelo Impetrante </w:t>
      </w:r>
      <w:proofErr w:type="spellStart"/>
      <w:r w:rsidR="00D85D08" w:rsidRPr="00184E0B">
        <w:rPr>
          <w:rFonts w:cs="Verdana"/>
          <w:b/>
          <w:sz w:val="20"/>
          <w:szCs w:val="20"/>
        </w:rPr>
        <w:t>Maxuylen</w:t>
      </w:r>
      <w:proofErr w:type="spellEnd"/>
      <w:r w:rsidR="00D85D08" w:rsidRPr="00184E0B">
        <w:rPr>
          <w:rFonts w:cs="Verdana"/>
          <w:b/>
          <w:sz w:val="20"/>
          <w:szCs w:val="20"/>
        </w:rPr>
        <w:t xml:space="preserve"> de Oliveira Batista. </w:t>
      </w:r>
      <w:r w:rsidR="00D85D08" w:rsidRPr="00184E0B">
        <w:rPr>
          <w:rFonts w:cs="Verdana"/>
          <w:sz w:val="20"/>
          <w:szCs w:val="20"/>
        </w:rPr>
        <w:t xml:space="preserve">Advogado: Dr. </w:t>
      </w:r>
      <w:proofErr w:type="spellStart"/>
      <w:r w:rsidR="00D85D08" w:rsidRPr="00184E0B">
        <w:rPr>
          <w:rFonts w:cs="Verdana"/>
          <w:sz w:val="20"/>
          <w:szCs w:val="20"/>
        </w:rPr>
        <w:t>Dheymison</w:t>
      </w:r>
      <w:proofErr w:type="spellEnd"/>
      <w:r w:rsidR="00D85D08" w:rsidRPr="00184E0B">
        <w:rPr>
          <w:rFonts w:cs="Verdana"/>
          <w:sz w:val="20"/>
          <w:szCs w:val="20"/>
        </w:rPr>
        <w:t xml:space="preserve"> Albuquerque da Silva (12223/AM). </w:t>
      </w:r>
      <w:r w:rsidR="00D85D08" w:rsidRPr="00184E0B">
        <w:rPr>
          <w:rFonts w:cs="Verdana"/>
          <w:b/>
          <w:sz w:val="20"/>
          <w:szCs w:val="20"/>
        </w:rPr>
        <w:t>Decisão:</w:t>
      </w:r>
      <w:proofErr w:type="gramStart"/>
      <w:r w:rsidR="00D85D08" w:rsidRPr="00184E0B">
        <w:rPr>
          <w:rFonts w:cs="Verdana"/>
          <w:b/>
          <w:sz w:val="20"/>
          <w:szCs w:val="20"/>
        </w:rPr>
        <w:t xml:space="preserve">  </w:t>
      </w:r>
      <w:proofErr w:type="gramEnd"/>
      <w:r w:rsidR="00D85D08" w:rsidRPr="00184E0B">
        <w:rPr>
          <w:rFonts w:cs="Verdana"/>
          <w:sz w:val="20"/>
          <w:szCs w:val="20"/>
        </w:rPr>
        <w:t xml:space="preserve">Julgamento adiado em virtude da ausência justificada pelo Exmo. Sr. Des. Relator. </w:t>
      </w:r>
      <w:proofErr w:type="gramStart"/>
      <w:r w:rsidR="00D85D08" w:rsidRPr="00184E0B">
        <w:rPr>
          <w:rFonts w:cs="Verdana"/>
          <w:b/>
          <w:sz w:val="20"/>
          <w:szCs w:val="20"/>
        </w:rPr>
        <w:t>4</w:t>
      </w:r>
      <w:proofErr w:type="gramEnd"/>
      <w:r w:rsidR="00D85D08" w:rsidRPr="00184E0B">
        <w:rPr>
          <w:rFonts w:cs="Verdana"/>
          <w:b/>
          <w:sz w:val="20"/>
          <w:szCs w:val="20"/>
        </w:rPr>
        <w:t xml:space="preserve">) Processo n. 4011155-41.2023.8.04.0000 – Reclamação. Reclamante: </w:t>
      </w:r>
      <w:proofErr w:type="spellStart"/>
      <w:r w:rsidR="00D85D08" w:rsidRPr="00184E0B">
        <w:rPr>
          <w:rFonts w:cs="Verdana"/>
          <w:b/>
          <w:sz w:val="20"/>
          <w:szCs w:val="20"/>
        </w:rPr>
        <w:t>Valdeniza</w:t>
      </w:r>
      <w:proofErr w:type="spellEnd"/>
      <w:r w:rsidR="00D85D08" w:rsidRPr="00184E0B">
        <w:rPr>
          <w:rFonts w:cs="Verdana"/>
          <w:b/>
          <w:sz w:val="20"/>
          <w:szCs w:val="20"/>
        </w:rPr>
        <w:t xml:space="preserve"> Praiano de Souza. </w:t>
      </w:r>
      <w:r w:rsidR="00D85D08" w:rsidRPr="00184E0B">
        <w:rPr>
          <w:rFonts w:cs="Verdana"/>
          <w:sz w:val="20"/>
          <w:szCs w:val="20"/>
        </w:rPr>
        <w:t xml:space="preserve">Advogado: Dr. Thiago Andrade de Oliveira (7671/AM). </w:t>
      </w:r>
      <w:r w:rsidR="00D85D08" w:rsidRPr="00184E0B">
        <w:rPr>
          <w:rFonts w:cs="Verdana"/>
          <w:b/>
          <w:sz w:val="20"/>
          <w:szCs w:val="20"/>
        </w:rPr>
        <w:t xml:space="preserve">Reclamada: Egrégia 2ª Câmara Cível do Tribunal de Justiça. </w:t>
      </w:r>
      <w:r w:rsidR="00D85D08" w:rsidRPr="00184E0B">
        <w:rPr>
          <w:rFonts w:cs="Verdana"/>
          <w:sz w:val="20"/>
          <w:szCs w:val="20"/>
        </w:rPr>
        <w:t xml:space="preserve">Beneficiário: Banco Industrial do Brasil S/A. Advogado: Dr. Wilson Sales Belchior (OAM/AM n. 1037A). Presidente: Exma. Sra. Desa. Joana dos Santos Meirelles. </w:t>
      </w:r>
      <w:r w:rsidR="00D85D08" w:rsidRPr="00184E0B">
        <w:rPr>
          <w:rFonts w:cs="Verdana"/>
          <w:b/>
          <w:sz w:val="20"/>
          <w:szCs w:val="20"/>
        </w:rPr>
        <w:t>Relator</w:t>
      </w:r>
      <w:r w:rsidR="00D85D08" w:rsidRPr="00184E0B">
        <w:rPr>
          <w:rFonts w:cs="Verdana"/>
          <w:sz w:val="20"/>
          <w:szCs w:val="20"/>
        </w:rPr>
        <w:t xml:space="preserve">: </w:t>
      </w:r>
      <w:r w:rsidR="00D85D08" w:rsidRPr="00184E0B">
        <w:rPr>
          <w:rFonts w:cs="Verdana"/>
          <w:b/>
          <w:sz w:val="20"/>
          <w:szCs w:val="20"/>
        </w:rPr>
        <w:t xml:space="preserve">Exmo. Sr. Des. João de Jesus Abdala Simões. </w:t>
      </w:r>
      <w:r w:rsidR="00D85D08" w:rsidRPr="00184E0B">
        <w:rPr>
          <w:rFonts w:eastAsia="Times New Roman" w:cs="Calibri"/>
          <w:b/>
          <w:sz w:val="20"/>
          <w:szCs w:val="20"/>
          <w:u w:val="single"/>
        </w:rPr>
        <w:t>Julgamento adiado</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em virtude da ausência de quórum (em 19.06.2024). </w:t>
      </w:r>
      <w:r w:rsidR="00D85D08" w:rsidRPr="00184E0B">
        <w:rPr>
          <w:rFonts w:cs="Verdana"/>
          <w:b/>
          <w:sz w:val="20"/>
          <w:szCs w:val="20"/>
          <w:u w:val="single"/>
        </w:rPr>
        <w:t>*Pedido de sustentação Oral</w:t>
      </w:r>
      <w:r w:rsidR="00D85D08" w:rsidRPr="00184E0B">
        <w:rPr>
          <w:rFonts w:cs="Verdana"/>
          <w:b/>
          <w:sz w:val="20"/>
          <w:szCs w:val="20"/>
        </w:rPr>
        <w:t xml:space="preserve"> pelo Beneficiário Banco Industrial do Brasil S/A. </w:t>
      </w:r>
      <w:r w:rsidR="00D85D08" w:rsidRPr="00184E0B">
        <w:rPr>
          <w:rFonts w:cs="Verdana"/>
          <w:sz w:val="20"/>
          <w:szCs w:val="20"/>
        </w:rPr>
        <w:t xml:space="preserve">Advogado: Dr. Wilson Sales Belchior (OAM/AM n. 1037A). </w:t>
      </w:r>
      <w:r w:rsidR="00D85D08" w:rsidRPr="00184E0B">
        <w:rPr>
          <w:rFonts w:cs="Verdana"/>
          <w:b/>
          <w:sz w:val="20"/>
          <w:szCs w:val="20"/>
        </w:rPr>
        <w:t xml:space="preserve">Decisão: </w:t>
      </w:r>
      <w:r w:rsidR="00D85D08" w:rsidRPr="00184E0B">
        <w:rPr>
          <w:rFonts w:cs="Verdana"/>
          <w:sz w:val="20"/>
          <w:szCs w:val="20"/>
        </w:rPr>
        <w:t xml:space="preserve">Julgamento adiado em virtude da ausência justificada pelo Exmo. Sr. Des. Relator. </w:t>
      </w:r>
      <w:proofErr w:type="gramStart"/>
      <w:r w:rsidR="00D85D08" w:rsidRPr="00184E0B">
        <w:rPr>
          <w:rFonts w:cs="Verdana"/>
          <w:b/>
          <w:sz w:val="20"/>
          <w:szCs w:val="20"/>
        </w:rPr>
        <w:t>5</w:t>
      </w:r>
      <w:proofErr w:type="gramEnd"/>
      <w:r w:rsidR="00D85D08" w:rsidRPr="00184E0B">
        <w:rPr>
          <w:rFonts w:cs="Verdana"/>
          <w:b/>
          <w:sz w:val="20"/>
          <w:szCs w:val="20"/>
        </w:rPr>
        <w:t xml:space="preserve">) Processo n. 4008609-13.2023.8.04.0000 - Mandado de Segurança Cível. Impetrante: José Maria de Vasconcelos Filho. </w:t>
      </w:r>
      <w:r w:rsidR="00D85D08" w:rsidRPr="00184E0B">
        <w:rPr>
          <w:rFonts w:cs="Verdana"/>
          <w:sz w:val="20"/>
          <w:szCs w:val="20"/>
        </w:rPr>
        <w:t xml:space="preserve">Advogado: Dr. Diego Alves </w:t>
      </w:r>
      <w:proofErr w:type="spellStart"/>
      <w:r w:rsidR="00D85D08" w:rsidRPr="00184E0B">
        <w:rPr>
          <w:rFonts w:cs="Verdana"/>
          <w:sz w:val="20"/>
          <w:szCs w:val="20"/>
        </w:rPr>
        <w:t>Piccolloto</w:t>
      </w:r>
      <w:proofErr w:type="spellEnd"/>
      <w:r w:rsidR="00D85D08" w:rsidRPr="00184E0B">
        <w:rPr>
          <w:rFonts w:cs="Verdana"/>
          <w:sz w:val="20"/>
          <w:szCs w:val="20"/>
        </w:rPr>
        <w:t xml:space="preserve"> (16554/AM). </w:t>
      </w:r>
      <w:r w:rsidR="00D85D08" w:rsidRPr="00184E0B">
        <w:rPr>
          <w:rFonts w:cs="Verdana"/>
          <w:b/>
          <w:sz w:val="20"/>
          <w:szCs w:val="20"/>
        </w:rPr>
        <w:t xml:space="preserve">Impetrado: Juízo de Direito da Vara Especializada no Meio Ambiente. </w:t>
      </w:r>
      <w:r w:rsidR="00D85D08" w:rsidRPr="00184E0B">
        <w:rPr>
          <w:rFonts w:cs="Verdana"/>
          <w:sz w:val="20"/>
          <w:szCs w:val="20"/>
        </w:rPr>
        <w:t xml:space="preserve">Presidente: Exma. Sra. Desa. Joana dos Santos Meirelles. </w:t>
      </w:r>
      <w:r w:rsidR="00D85D08" w:rsidRPr="00184E0B">
        <w:rPr>
          <w:rFonts w:cs="Verdana"/>
          <w:b/>
          <w:sz w:val="20"/>
          <w:szCs w:val="20"/>
        </w:rPr>
        <w:t>Relatora:</w:t>
      </w:r>
      <w:r w:rsidR="00D85D08" w:rsidRPr="00184E0B">
        <w:rPr>
          <w:rFonts w:cs="Verdana"/>
          <w:b/>
          <w:sz w:val="20"/>
          <w:szCs w:val="20"/>
        </w:rPr>
        <w:tab/>
        <w:t xml:space="preserve">Exma. Sra. Desa. Maria das Graças Pessôa Figueiredo. </w:t>
      </w:r>
      <w:r w:rsidR="00D85D08" w:rsidRPr="00184E0B">
        <w:rPr>
          <w:rFonts w:cs="Verdana"/>
          <w:b/>
          <w:sz w:val="20"/>
          <w:szCs w:val="20"/>
          <w:u w:val="single"/>
        </w:rPr>
        <w:t>Impedimento</w:t>
      </w:r>
      <w:r w:rsidR="00D85D08" w:rsidRPr="00184E0B">
        <w:rPr>
          <w:rFonts w:cs="Verdana"/>
          <w:b/>
          <w:sz w:val="20"/>
          <w:szCs w:val="20"/>
        </w:rPr>
        <w:t xml:space="preserve">: Exmo. Sr. Des. Cezar Luiz Bandiera. </w:t>
      </w:r>
      <w:r w:rsidR="00D85D08" w:rsidRPr="00184E0B">
        <w:rPr>
          <w:sz w:val="20"/>
          <w:szCs w:val="20"/>
          <w:u w:val="single"/>
        </w:rPr>
        <w:t xml:space="preserve">Processo com </w:t>
      </w:r>
      <w:r w:rsidR="00D85D08" w:rsidRPr="00184E0B">
        <w:rPr>
          <w:b/>
          <w:sz w:val="20"/>
          <w:szCs w:val="20"/>
        </w:rPr>
        <w:t>pedido de vista</w:t>
      </w:r>
      <w:r w:rsidR="00D85D08" w:rsidRPr="00184E0B">
        <w:rPr>
          <w:sz w:val="20"/>
          <w:szCs w:val="20"/>
        </w:rPr>
        <w:t>:</w:t>
      </w:r>
      <w:r w:rsidR="00D85D08" w:rsidRPr="00184E0B">
        <w:rPr>
          <w:b/>
          <w:sz w:val="20"/>
          <w:szCs w:val="20"/>
        </w:rPr>
        <w:t xml:space="preserve"> </w:t>
      </w:r>
      <w:r w:rsidR="00D85D08" w:rsidRPr="00184E0B">
        <w:rPr>
          <w:rFonts w:eastAsia="Times New Roman" w:cs="Calibri"/>
          <w:sz w:val="20"/>
          <w:szCs w:val="20"/>
        </w:rPr>
        <w:t xml:space="preserve">pelo Exmo. Sr. Des. Délcio Luís Santos (em 12.06.2024). </w:t>
      </w:r>
      <w:r w:rsidR="00D85D08" w:rsidRPr="00184E0B">
        <w:rPr>
          <w:rFonts w:eastAsia="Times New Roman" w:cs="Calibri"/>
          <w:sz w:val="20"/>
          <w:szCs w:val="20"/>
          <w:u w:val="single"/>
        </w:rPr>
        <w:t>Adiantou o voto com a Exma. Sra. Desa. Relatora</w:t>
      </w:r>
      <w:r w:rsidR="00D85D08" w:rsidRPr="00184E0B">
        <w:rPr>
          <w:rFonts w:eastAsia="Times New Roman" w:cs="Calibri"/>
          <w:sz w:val="20"/>
          <w:szCs w:val="20"/>
        </w:rPr>
        <w:t xml:space="preserve">: Exmo. Sr. Des. Yedo Simões de Oliveira (em 12.06.2024). </w:t>
      </w:r>
      <w:r w:rsidR="00D85D08" w:rsidRPr="00184E0B">
        <w:rPr>
          <w:rFonts w:cs="Verdana"/>
          <w:b/>
          <w:sz w:val="20"/>
          <w:szCs w:val="20"/>
        </w:rPr>
        <w:t xml:space="preserve">Decisão: </w:t>
      </w:r>
      <w:r w:rsidR="00D85D08" w:rsidRPr="00184E0B">
        <w:rPr>
          <w:rFonts w:cs="Verdana"/>
          <w:sz w:val="20"/>
          <w:szCs w:val="20"/>
        </w:rPr>
        <w:t>Julgamento adiado a pedido da Exma. Sra. Desa. Relatora.</w:t>
      </w:r>
      <w:r w:rsidR="00D85D08" w:rsidRPr="00184E0B">
        <w:rPr>
          <w:rFonts w:cs="Verdana"/>
          <w:b/>
          <w:sz w:val="20"/>
          <w:szCs w:val="20"/>
        </w:rPr>
        <w:t xml:space="preserve"> </w:t>
      </w:r>
      <w:proofErr w:type="gramStart"/>
      <w:r w:rsidR="00D85D08" w:rsidRPr="00184E0B">
        <w:rPr>
          <w:rFonts w:cs="Verdana"/>
          <w:b/>
          <w:sz w:val="20"/>
          <w:szCs w:val="20"/>
        </w:rPr>
        <w:t>6</w:t>
      </w:r>
      <w:proofErr w:type="gramEnd"/>
      <w:r w:rsidR="00D85D08" w:rsidRPr="00184E0B">
        <w:rPr>
          <w:rFonts w:cs="Verdana"/>
          <w:b/>
          <w:sz w:val="20"/>
          <w:szCs w:val="20"/>
        </w:rPr>
        <w:t xml:space="preserve">) Processo n. 0767470-50.2022.8.04.0001 - Apelação Cível. </w:t>
      </w:r>
      <w:r w:rsidR="00D85D08" w:rsidRPr="00184E0B">
        <w:rPr>
          <w:rFonts w:cs="Verdana"/>
          <w:sz w:val="20"/>
          <w:szCs w:val="20"/>
        </w:rPr>
        <w:t>Origem: Vara Especializada da Dívida Ativa Estadual. Juiz Prolator:</w:t>
      </w:r>
      <w:proofErr w:type="gramStart"/>
      <w:r w:rsidR="00D85D08" w:rsidRPr="00184E0B">
        <w:rPr>
          <w:rFonts w:cs="Verdana"/>
          <w:sz w:val="20"/>
          <w:szCs w:val="20"/>
        </w:rPr>
        <w:t xml:space="preserve">  </w:t>
      </w:r>
      <w:proofErr w:type="gramEnd"/>
      <w:r w:rsidR="00D85D08" w:rsidRPr="00184E0B">
        <w:rPr>
          <w:rFonts w:cs="Verdana"/>
          <w:sz w:val="20"/>
          <w:szCs w:val="20"/>
        </w:rPr>
        <w:t xml:space="preserve">Dra. Etelvina Lobo Braga. </w:t>
      </w:r>
      <w:r w:rsidR="00D85D08" w:rsidRPr="00184E0B">
        <w:rPr>
          <w:rFonts w:cs="Verdana"/>
          <w:b/>
          <w:sz w:val="20"/>
          <w:szCs w:val="20"/>
        </w:rPr>
        <w:t xml:space="preserve">Apelante: Estado do Amazonas. </w:t>
      </w:r>
      <w:r w:rsidR="00D85D08" w:rsidRPr="00184E0B">
        <w:rPr>
          <w:rFonts w:cs="Verdana"/>
          <w:sz w:val="20"/>
          <w:szCs w:val="20"/>
        </w:rPr>
        <w:t xml:space="preserve">Procuradora do Estado: Dra. Lisieux Ribeiro Lima (4486/AM). </w:t>
      </w:r>
      <w:r w:rsidR="00D85D08" w:rsidRPr="00184E0B">
        <w:rPr>
          <w:rFonts w:cs="Verdana"/>
          <w:b/>
          <w:sz w:val="20"/>
          <w:szCs w:val="20"/>
        </w:rPr>
        <w:t>Apelado:</w:t>
      </w:r>
      <w:proofErr w:type="gramStart"/>
      <w:r w:rsidR="00D85D08" w:rsidRPr="00184E0B">
        <w:rPr>
          <w:rFonts w:cs="Verdana"/>
          <w:b/>
          <w:sz w:val="20"/>
          <w:szCs w:val="20"/>
        </w:rPr>
        <w:t xml:space="preserve">  </w:t>
      </w:r>
      <w:proofErr w:type="spellStart"/>
      <w:proofErr w:type="gramEnd"/>
      <w:r w:rsidR="00D85D08" w:rsidRPr="00184E0B">
        <w:rPr>
          <w:rFonts w:cs="Verdana"/>
          <w:b/>
          <w:sz w:val="20"/>
          <w:szCs w:val="20"/>
        </w:rPr>
        <w:t>Soenergy</w:t>
      </w:r>
      <w:proofErr w:type="spellEnd"/>
      <w:r w:rsidR="00D85D08" w:rsidRPr="00184E0B">
        <w:rPr>
          <w:rFonts w:cs="Verdana"/>
          <w:b/>
          <w:sz w:val="20"/>
          <w:szCs w:val="20"/>
        </w:rPr>
        <w:t xml:space="preserve"> Sistemas Internacionais de Energia S/A. </w:t>
      </w:r>
      <w:r w:rsidR="00D85D08" w:rsidRPr="00184E0B">
        <w:rPr>
          <w:rFonts w:cs="Verdana"/>
          <w:sz w:val="20"/>
          <w:szCs w:val="20"/>
        </w:rPr>
        <w:t xml:space="preserve">Advogada: Dra. Paula Regina da Silva Melo (7490/AM). Advogada: Dra. Patrícia da Silva Melo (8172/AM). Advogada: Dra. </w:t>
      </w:r>
      <w:proofErr w:type="spellStart"/>
      <w:r w:rsidR="00D85D08" w:rsidRPr="00184E0B">
        <w:rPr>
          <w:rFonts w:cs="Verdana"/>
          <w:sz w:val="20"/>
          <w:szCs w:val="20"/>
        </w:rPr>
        <w:t>Káthya</w:t>
      </w:r>
      <w:proofErr w:type="spellEnd"/>
      <w:r w:rsidR="00D85D08" w:rsidRPr="00184E0B">
        <w:rPr>
          <w:rFonts w:cs="Verdana"/>
          <w:sz w:val="20"/>
          <w:szCs w:val="20"/>
        </w:rPr>
        <w:t xml:space="preserve"> Regina Barbosa de Sena Martins (1051A/AM). Presidente: Exma. Sra. Desa. Joana dos Santos Meirelles. </w:t>
      </w:r>
      <w:r w:rsidR="00D85D08" w:rsidRPr="00184E0B">
        <w:rPr>
          <w:rFonts w:cs="Verdana"/>
          <w:b/>
          <w:sz w:val="20"/>
          <w:szCs w:val="20"/>
        </w:rPr>
        <w:t xml:space="preserve">Relator: Exmo. Sr. Des. Yedo Simões de Oliveira. </w:t>
      </w:r>
      <w:r w:rsidR="00D85D08" w:rsidRPr="00184E0B">
        <w:rPr>
          <w:rFonts w:cs="Verdana"/>
          <w:b/>
          <w:sz w:val="20"/>
          <w:szCs w:val="20"/>
          <w:u w:val="single"/>
        </w:rPr>
        <w:t>Impedimento</w:t>
      </w:r>
      <w:r w:rsidR="00D85D08" w:rsidRPr="00184E0B">
        <w:rPr>
          <w:rFonts w:cs="Verdana"/>
          <w:b/>
          <w:sz w:val="20"/>
          <w:szCs w:val="20"/>
        </w:rPr>
        <w:t xml:space="preserve">: Exmo. Sr. Des. Elci Simões de Oliveira. </w:t>
      </w:r>
      <w:r w:rsidR="00D85D08" w:rsidRPr="00184E0B">
        <w:rPr>
          <w:rFonts w:eastAsia="Times New Roman" w:cs="Calibri"/>
          <w:sz w:val="20"/>
          <w:szCs w:val="20"/>
          <w:u w:val="single"/>
        </w:rPr>
        <w:t>Processo com pedido de vista</w:t>
      </w:r>
      <w:r w:rsidR="00D85D08" w:rsidRPr="00184E0B">
        <w:rPr>
          <w:rFonts w:eastAsia="Times New Roman" w:cs="Calibri"/>
          <w:sz w:val="20"/>
          <w:szCs w:val="20"/>
        </w:rPr>
        <w:t>:</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pela Exma. Sra. Desa. Luiza Cristina Nascimento da Costa Marques (em 05.06.2024). </w:t>
      </w:r>
      <w:r w:rsidR="00D85D08" w:rsidRPr="00184E0B">
        <w:rPr>
          <w:rFonts w:cs="Verdana"/>
          <w:b/>
          <w:sz w:val="20"/>
          <w:szCs w:val="20"/>
        </w:rPr>
        <w:t xml:space="preserve">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7</w:t>
      </w:r>
      <w:proofErr w:type="gramEnd"/>
      <w:r w:rsidR="00D85D08" w:rsidRPr="00184E0B">
        <w:rPr>
          <w:rFonts w:cs="Verdana"/>
          <w:b/>
          <w:sz w:val="20"/>
          <w:szCs w:val="20"/>
        </w:rPr>
        <w:t xml:space="preserve">) Processo n. 4007876-81.2022.8.04.0000 - Ação Rescisória. Requerente: </w:t>
      </w:r>
      <w:proofErr w:type="spellStart"/>
      <w:r w:rsidR="00D85D08" w:rsidRPr="00184E0B">
        <w:rPr>
          <w:rFonts w:cs="Verdana"/>
          <w:b/>
          <w:sz w:val="20"/>
          <w:szCs w:val="20"/>
        </w:rPr>
        <w:t>Radija</w:t>
      </w:r>
      <w:proofErr w:type="spellEnd"/>
      <w:r w:rsidR="00D85D08" w:rsidRPr="00184E0B">
        <w:rPr>
          <w:rFonts w:cs="Verdana"/>
          <w:b/>
          <w:sz w:val="20"/>
          <w:szCs w:val="20"/>
        </w:rPr>
        <w:t xml:space="preserve"> Mary Costa de Melo Lopes. </w:t>
      </w:r>
      <w:r w:rsidR="00D85D08" w:rsidRPr="00184E0B">
        <w:rPr>
          <w:rFonts w:cs="Verdana"/>
          <w:sz w:val="20"/>
          <w:szCs w:val="20"/>
        </w:rPr>
        <w:t xml:space="preserve">Soc. Advogados: Bandeira de Melo e </w:t>
      </w:r>
      <w:proofErr w:type="spellStart"/>
      <w:r w:rsidR="00D85D08" w:rsidRPr="00184E0B">
        <w:rPr>
          <w:rFonts w:cs="Verdana"/>
          <w:sz w:val="20"/>
          <w:szCs w:val="20"/>
        </w:rPr>
        <w:t>Barbirato</w:t>
      </w:r>
      <w:proofErr w:type="spellEnd"/>
      <w:r w:rsidR="00D85D08" w:rsidRPr="00184E0B">
        <w:rPr>
          <w:rFonts w:cs="Verdana"/>
          <w:sz w:val="20"/>
          <w:szCs w:val="20"/>
        </w:rPr>
        <w:t xml:space="preserve"> Advogados (222/AM). Advogada: Dra. </w:t>
      </w:r>
      <w:proofErr w:type="spellStart"/>
      <w:r w:rsidR="00D85D08" w:rsidRPr="00184E0B">
        <w:rPr>
          <w:rFonts w:cs="Verdana"/>
          <w:sz w:val="20"/>
          <w:szCs w:val="20"/>
        </w:rPr>
        <w:t>Any</w:t>
      </w:r>
      <w:proofErr w:type="spellEnd"/>
      <w:r w:rsidR="00D85D08" w:rsidRPr="00184E0B">
        <w:rPr>
          <w:rFonts w:cs="Verdana"/>
          <w:sz w:val="20"/>
          <w:szCs w:val="20"/>
        </w:rPr>
        <w:t xml:space="preserve"> </w:t>
      </w:r>
      <w:proofErr w:type="spellStart"/>
      <w:r w:rsidR="00D85D08" w:rsidRPr="00184E0B">
        <w:rPr>
          <w:rFonts w:cs="Verdana"/>
          <w:sz w:val="20"/>
          <w:szCs w:val="20"/>
        </w:rPr>
        <w:t>Gresy</w:t>
      </w:r>
      <w:proofErr w:type="spellEnd"/>
      <w:r w:rsidR="00D85D08" w:rsidRPr="00184E0B">
        <w:rPr>
          <w:rFonts w:cs="Verdana"/>
          <w:sz w:val="20"/>
          <w:szCs w:val="20"/>
        </w:rPr>
        <w:t xml:space="preserve"> Carvalho da Silva (12438/AM). Advogado: Dr. Fábio Nunes Bandeira de Melo (4331/AM). Advogado: Dr. Bruno Vieira da Rocha </w:t>
      </w:r>
      <w:proofErr w:type="spellStart"/>
      <w:r w:rsidR="00D85D08" w:rsidRPr="00184E0B">
        <w:rPr>
          <w:rFonts w:cs="Verdana"/>
          <w:sz w:val="20"/>
          <w:szCs w:val="20"/>
        </w:rPr>
        <w:t>Barbirato</w:t>
      </w:r>
      <w:proofErr w:type="spellEnd"/>
      <w:r w:rsidR="00D85D08" w:rsidRPr="00184E0B">
        <w:rPr>
          <w:rFonts w:cs="Verdana"/>
          <w:sz w:val="20"/>
          <w:szCs w:val="20"/>
        </w:rPr>
        <w:t xml:space="preserve"> (6975/AM). </w:t>
      </w:r>
      <w:r w:rsidR="00D85D08" w:rsidRPr="00184E0B">
        <w:rPr>
          <w:rFonts w:cs="Verdana"/>
          <w:b/>
          <w:sz w:val="20"/>
          <w:szCs w:val="20"/>
        </w:rPr>
        <w:t xml:space="preserve">Requerido: Ministério Público do Estado do Amazonas. </w:t>
      </w:r>
      <w:r w:rsidR="00D85D08" w:rsidRPr="00184E0B">
        <w:rPr>
          <w:rFonts w:cs="Verdana"/>
          <w:sz w:val="20"/>
          <w:szCs w:val="20"/>
        </w:rPr>
        <w:t xml:space="preserve">Presidente: Exma. Sra. Desa. Joana dos Santos Meirelles. </w:t>
      </w:r>
      <w:r w:rsidR="00D85D08" w:rsidRPr="00184E0B">
        <w:rPr>
          <w:rFonts w:cs="Verdana"/>
          <w:b/>
          <w:sz w:val="20"/>
          <w:szCs w:val="20"/>
        </w:rPr>
        <w:t xml:space="preserve">Relator: Exmo. Sr. Des. Yedo Simões de Oliveira. </w:t>
      </w:r>
      <w:r w:rsidR="00D85D08" w:rsidRPr="00184E0B">
        <w:rPr>
          <w:rFonts w:cs="Verdana"/>
          <w:b/>
          <w:sz w:val="20"/>
          <w:szCs w:val="20"/>
          <w:u w:val="single"/>
        </w:rPr>
        <w:t>Impedimento</w:t>
      </w:r>
      <w:r w:rsidR="00D85D08" w:rsidRPr="00184E0B">
        <w:rPr>
          <w:rFonts w:cs="Verdana"/>
          <w:b/>
          <w:sz w:val="20"/>
          <w:szCs w:val="20"/>
        </w:rPr>
        <w:t>: Exmo. Sr. Des. Elci Simões de Oliveira</w:t>
      </w:r>
      <w:r w:rsidR="00D85D08" w:rsidRPr="00184E0B">
        <w:rPr>
          <w:rFonts w:cs="Verdana"/>
          <w:sz w:val="20"/>
          <w:szCs w:val="20"/>
        </w:rPr>
        <w:t xml:space="preserve">. </w:t>
      </w:r>
      <w:r w:rsidR="00D85D08" w:rsidRPr="00184E0B">
        <w:rPr>
          <w:rFonts w:eastAsia="Times New Roman" w:cs="Calibri"/>
          <w:sz w:val="20"/>
          <w:szCs w:val="20"/>
          <w:u w:val="single"/>
        </w:rPr>
        <w:t>Processo com pedido de vista</w:t>
      </w:r>
      <w:r w:rsidR="00D85D08" w:rsidRPr="00184E0B">
        <w:rPr>
          <w:rFonts w:eastAsia="Times New Roman" w:cs="Calibri"/>
          <w:sz w:val="20"/>
          <w:szCs w:val="20"/>
        </w:rPr>
        <w:t>:</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pelo Exmo. Sr. Des. Flávio Humberto Pascarelli Lopes (em 05.06.2024). </w:t>
      </w:r>
      <w:r w:rsidR="00D85D08" w:rsidRPr="00184E0B">
        <w:rPr>
          <w:rFonts w:cs="Verdana"/>
          <w:sz w:val="20"/>
          <w:szCs w:val="20"/>
        </w:rPr>
        <w:t xml:space="preserve">Sustentação oral realizada pela Requerente: </w:t>
      </w:r>
      <w:proofErr w:type="spellStart"/>
      <w:r w:rsidR="00D85D08" w:rsidRPr="00184E0B">
        <w:rPr>
          <w:rFonts w:cs="Verdana"/>
          <w:sz w:val="20"/>
          <w:szCs w:val="20"/>
        </w:rPr>
        <w:t>Radija</w:t>
      </w:r>
      <w:proofErr w:type="spellEnd"/>
      <w:r w:rsidR="00D85D08" w:rsidRPr="00184E0B">
        <w:rPr>
          <w:rFonts w:cs="Verdana"/>
          <w:sz w:val="20"/>
          <w:szCs w:val="20"/>
        </w:rPr>
        <w:t xml:space="preserve"> Mary Costa de Melo Lopes.</w:t>
      </w:r>
      <w:r w:rsidR="00D85D08" w:rsidRPr="00184E0B">
        <w:rPr>
          <w:rFonts w:cs="Verdana"/>
          <w:b/>
          <w:sz w:val="20"/>
          <w:szCs w:val="20"/>
        </w:rPr>
        <w:t xml:space="preserve"> </w:t>
      </w:r>
      <w:r w:rsidR="00D85D08" w:rsidRPr="00184E0B">
        <w:rPr>
          <w:rFonts w:cs="Verdana"/>
          <w:sz w:val="20"/>
          <w:szCs w:val="20"/>
        </w:rPr>
        <w:t xml:space="preserve">Advogada: Dra. </w:t>
      </w:r>
      <w:proofErr w:type="spellStart"/>
      <w:r w:rsidR="00D85D08" w:rsidRPr="00184E0B">
        <w:rPr>
          <w:rFonts w:cs="Verdana"/>
          <w:sz w:val="20"/>
          <w:szCs w:val="20"/>
        </w:rPr>
        <w:t>Laiz</w:t>
      </w:r>
      <w:proofErr w:type="spellEnd"/>
      <w:r w:rsidR="00D85D08" w:rsidRPr="00184E0B">
        <w:rPr>
          <w:rFonts w:cs="Verdana"/>
          <w:sz w:val="20"/>
          <w:szCs w:val="20"/>
        </w:rPr>
        <w:t xml:space="preserve"> Araújo Russo de Melo e Silva (OAB/AM n. 6.897) (em 05.06.2024). </w:t>
      </w:r>
      <w:r w:rsidR="00D85D08" w:rsidRPr="00184E0B">
        <w:rPr>
          <w:rFonts w:cs="Verdana"/>
          <w:b/>
          <w:sz w:val="20"/>
          <w:szCs w:val="20"/>
        </w:rPr>
        <w:t xml:space="preserve">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r w:rsidR="008B1042" w:rsidRPr="00184E0B">
        <w:rPr>
          <w:rFonts w:eastAsia="Arial"/>
          <w:spacing w:val="-14"/>
          <w:sz w:val="20"/>
          <w:szCs w:val="20"/>
          <w:shd w:val="clear" w:color="auto" w:fill="FFFFFF"/>
          <w:lang w:eastAsia="pt-PT"/>
        </w:rPr>
        <w:t xml:space="preserve"> </w:t>
      </w:r>
      <w:proofErr w:type="gramStart"/>
      <w:r w:rsidR="00D85D08" w:rsidRPr="00184E0B">
        <w:rPr>
          <w:rFonts w:eastAsia="Arial"/>
          <w:b/>
          <w:spacing w:val="-14"/>
          <w:sz w:val="20"/>
          <w:szCs w:val="20"/>
          <w:shd w:val="clear" w:color="auto" w:fill="FFFFFF"/>
          <w:lang w:eastAsia="pt-PT"/>
        </w:rPr>
        <w:t>8</w:t>
      </w:r>
      <w:proofErr w:type="gramEnd"/>
      <w:r w:rsidR="00D85D08" w:rsidRPr="00184E0B">
        <w:rPr>
          <w:rFonts w:eastAsia="Arial"/>
          <w:b/>
          <w:spacing w:val="-14"/>
          <w:sz w:val="20"/>
          <w:szCs w:val="20"/>
          <w:shd w:val="clear" w:color="auto" w:fill="FFFFFF"/>
          <w:lang w:eastAsia="pt-PT"/>
        </w:rPr>
        <w:t xml:space="preserve">) </w:t>
      </w:r>
      <w:r w:rsidR="00D85D08" w:rsidRPr="00184E0B">
        <w:rPr>
          <w:rFonts w:cs="Verdana"/>
          <w:b/>
          <w:sz w:val="20"/>
          <w:szCs w:val="20"/>
        </w:rPr>
        <w:t xml:space="preserve">Processo n. 0800233-73.2023.8.04.0000 - Agravo de Instrumento. </w:t>
      </w:r>
      <w:r w:rsidR="00D85D08" w:rsidRPr="00184E0B">
        <w:rPr>
          <w:rFonts w:cs="Verdana"/>
          <w:sz w:val="20"/>
          <w:szCs w:val="20"/>
        </w:rPr>
        <w:t xml:space="preserve">Origem: Vara Especializada da Dívida Ativa Estadual. Juiz Prolator: Dr. Marco Antonio Pinto da Costa. </w:t>
      </w:r>
      <w:r w:rsidR="00D85D08" w:rsidRPr="00184E0B">
        <w:rPr>
          <w:rFonts w:cs="Verdana"/>
          <w:b/>
          <w:sz w:val="20"/>
          <w:szCs w:val="20"/>
        </w:rPr>
        <w:t xml:space="preserve">Agravante: Estado do Amazonas. </w:t>
      </w:r>
      <w:r w:rsidR="00D85D08" w:rsidRPr="00184E0B">
        <w:rPr>
          <w:rFonts w:cs="Verdana"/>
          <w:sz w:val="20"/>
          <w:szCs w:val="20"/>
        </w:rPr>
        <w:t xml:space="preserve">Procurador do Estado: Dr. João Paulo Pereira Neto (66143/GO). Procurador do Estado: Dr. Leandro </w:t>
      </w:r>
      <w:proofErr w:type="spellStart"/>
      <w:r w:rsidR="00D85D08" w:rsidRPr="00184E0B">
        <w:rPr>
          <w:rFonts w:cs="Verdana"/>
          <w:sz w:val="20"/>
          <w:szCs w:val="20"/>
        </w:rPr>
        <w:t>Venícius</w:t>
      </w:r>
      <w:proofErr w:type="spellEnd"/>
      <w:r w:rsidR="00D85D08" w:rsidRPr="00184E0B">
        <w:rPr>
          <w:rFonts w:cs="Verdana"/>
          <w:sz w:val="20"/>
          <w:szCs w:val="20"/>
        </w:rPr>
        <w:t xml:space="preserve"> Fonseca </w:t>
      </w:r>
      <w:proofErr w:type="spellStart"/>
      <w:r w:rsidR="00D85D08" w:rsidRPr="00184E0B">
        <w:rPr>
          <w:rFonts w:cs="Verdana"/>
          <w:sz w:val="20"/>
          <w:szCs w:val="20"/>
        </w:rPr>
        <w:t>Rozeira</w:t>
      </w:r>
      <w:proofErr w:type="spellEnd"/>
      <w:r w:rsidR="00D85D08" w:rsidRPr="00184E0B">
        <w:rPr>
          <w:rFonts w:cs="Verdana"/>
          <w:sz w:val="20"/>
          <w:szCs w:val="20"/>
        </w:rPr>
        <w:t xml:space="preserve"> (10.483/AM). </w:t>
      </w:r>
      <w:r w:rsidR="00D85D08" w:rsidRPr="00184E0B">
        <w:rPr>
          <w:rFonts w:cs="Verdana"/>
          <w:b/>
          <w:sz w:val="20"/>
          <w:szCs w:val="20"/>
        </w:rPr>
        <w:t xml:space="preserve">Agravado: Barão de Serro Azul Transporte LTDA. </w:t>
      </w:r>
      <w:r w:rsidR="00D85D08" w:rsidRPr="00184E0B">
        <w:rPr>
          <w:rFonts w:cs="Verdana"/>
          <w:sz w:val="20"/>
          <w:szCs w:val="20"/>
        </w:rPr>
        <w:t xml:space="preserve">Advogado: Dr. </w:t>
      </w:r>
      <w:proofErr w:type="spellStart"/>
      <w:r w:rsidR="00D85D08" w:rsidRPr="00184E0B">
        <w:rPr>
          <w:rFonts w:cs="Verdana"/>
          <w:sz w:val="20"/>
          <w:szCs w:val="20"/>
        </w:rPr>
        <w:t>Jhonathas</w:t>
      </w:r>
      <w:proofErr w:type="spellEnd"/>
      <w:r w:rsidR="00D85D08" w:rsidRPr="00184E0B">
        <w:rPr>
          <w:rFonts w:cs="Verdana"/>
          <w:sz w:val="20"/>
          <w:szCs w:val="20"/>
        </w:rPr>
        <w:t xml:space="preserve"> Aparecido </w:t>
      </w:r>
      <w:proofErr w:type="spellStart"/>
      <w:r w:rsidR="00D85D08" w:rsidRPr="00184E0B">
        <w:rPr>
          <w:rFonts w:cs="Verdana"/>
          <w:sz w:val="20"/>
          <w:szCs w:val="20"/>
        </w:rPr>
        <w:t>Guimaraes</w:t>
      </w:r>
      <w:proofErr w:type="spellEnd"/>
      <w:r w:rsidR="00D85D08" w:rsidRPr="00184E0B">
        <w:rPr>
          <w:rFonts w:cs="Verdana"/>
          <w:sz w:val="20"/>
          <w:szCs w:val="20"/>
        </w:rPr>
        <w:t xml:space="preserve"> Sucupira (349850/SP). Advogada: Dra. Natalia Carolina da Silva (42382/PR). Presidente: Exma. Sra. Desa. Joana dos Santos Meirelles. </w:t>
      </w:r>
      <w:r w:rsidR="00D85D08" w:rsidRPr="00184E0B">
        <w:rPr>
          <w:rFonts w:cs="Verdana"/>
          <w:b/>
          <w:sz w:val="20"/>
          <w:szCs w:val="20"/>
        </w:rPr>
        <w:t>Relator</w:t>
      </w:r>
      <w:r w:rsidR="00D85D08" w:rsidRPr="00184E0B">
        <w:rPr>
          <w:rFonts w:cs="Verdana"/>
          <w:sz w:val="20"/>
          <w:szCs w:val="20"/>
        </w:rPr>
        <w:t xml:space="preserve">: </w:t>
      </w:r>
      <w:r w:rsidR="00D85D08" w:rsidRPr="00184E0B">
        <w:rPr>
          <w:rFonts w:cs="Verdana"/>
          <w:b/>
          <w:sz w:val="20"/>
          <w:szCs w:val="20"/>
        </w:rPr>
        <w:t>Exmo. Sr. Des. Lafayette Carneiro Vieira Júnior. *</w:t>
      </w:r>
      <w:r w:rsidR="00D85D08" w:rsidRPr="00184E0B">
        <w:rPr>
          <w:rFonts w:cs="Verdana"/>
          <w:b/>
          <w:sz w:val="20"/>
          <w:szCs w:val="20"/>
          <w:u w:val="single"/>
        </w:rPr>
        <w:t>Pedido de sustentação oral</w:t>
      </w:r>
      <w:r w:rsidR="00D85D08" w:rsidRPr="00184E0B">
        <w:rPr>
          <w:rFonts w:cs="Verdana"/>
          <w:b/>
          <w:sz w:val="20"/>
          <w:szCs w:val="20"/>
        </w:rPr>
        <w:t xml:space="preserve"> pelo Agravante Estado do Amazonas. </w:t>
      </w:r>
      <w:r w:rsidR="00D85D08" w:rsidRPr="00184E0B">
        <w:rPr>
          <w:rFonts w:cs="Verdana"/>
          <w:sz w:val="20"/>
          <w:szCs w:val="20"/>
        </w:rPr>
        <w:t xml:space="preserve">  Procurador do Estado: Dr. Leandro </w:t>
      </w:r>
      <w:proofErr w:type="spellStart"/>
      <w:r w:rsidR="00D85D08" w:rsidRPr="00184E0B">
        <w:rPr>
          <w:rFonts w:cs="Verdana"/>
          <w:sz w:val="20"/>
          <w:szCs w:val="20"/>
        </w:rPr>
        <w:t>Venícius</w:t>
      </w:r>
      <w:proofErr w:type="spellEnd"/>
      <w:r w:rsidR="00D85D08" w:rsidRPr="00184E0B">
        <w:rPr>
          <w:rFonts w:cs="Verdana"/>
          <w:sz w:val="20"/>
          <w:szCs w:val="20"/>
        </w:rPr>
        <w:t xml:space="preserve"> Fonseca </w:t>
      </w:r>
      <w:proofErr w:type="spellStart"/>
      <w:r w:rsidR="00D85D08" w:rsidRPr="00184E0B">
        <w:rPr>
          <w:rFonts w:cs="Verdana"/>
          <w:sz w:val="20"/>
          <w:szCs w:val="20"/>
        </w:rPr>
        <w:t>Rozeira</w:t>
      </w:r>
      <w:proofErr w:type="spellEnd"/>
      <w:r w:rsidR="00D85D08" w:rsidRPr="00184E0B">
        <w:rPr>
          <w:rFonts w:cs="Verdana"/>
          <w:sz w:val="20"/>
          <w:szCs w:val="20"/>
        </w:rPr>
        <w:t xml:space="preserve"> (OAB/AM n. 10.483). </w:t>
      </w:r>
      <w:r w:rsidR="00D85D08" w:rsidRPr="00184E0B">
        <w:rPr>
          <w:rFonts w:cs="Verdana"/>
          <w:b/>
          <w:sz w:val="20"/>
          <w:szCs w:val="20"/>
        </w:rPr>
        <w:t>*</w:t>
      </w:r>
      <w:r w:rsidR="00D85D08" w:rsidRPr="00184E0B">
        <w:rPr>
          <w:rFonts w:cs="Verdana"/>
          <w:b/>
          <w:sz w:val="20"/>
          <w:szCs w:val="20"/>
          <w:u w:val="single"/>
        </w:rPr>
        <w:t>Pedido de sustentação oral</w:t>
      </w:r>
      <w:r w:rsidR="00D85D08" w:rsidRPr="00184E0B">
        <w:rPr>
          <w:rFonts w:cs="Verdana"/>
          <w:b/>
          <w:sz w:val="20"/>
          <w:szCs w:val="20"/>
        </w:rPr>
        <w:t xml:space="preserve"> pelo Agravado Barão de Serro Azul Transporte LTDA. </w:t>
      </w:r>
      <w:r w:rsidR="00D85D08" w:rsidRPr="00184E0B">
        <w:rPr>
          <w:rFonts w:cs="Verdana"/>
          <w:sz w:val="20"/>
          <w:szCs w:val="20"/>
        </w:rPr>
        <w:t xml:space="preserve">Advogado: Dr. </w:t>
      </w:r>
      <w:proofErr w:type="spellStart"/>
      <w:r w:rsidR="00D85D08" w:rsidRPr="00184E0B">
        <w:rPr>
          <w:rFonts w:cs="Verdana"/>
          <w:sz w:val="20"/>
          <w:szCs w:val="20"/>
        </w:rPr>
        <w:t>Jhonathas</w:t>
      </w:r>
      <w:proofErr w:type="spellEnd"/>
      <w:r w:rsidR="00D85D08" w:rsidRPr="00184E0B">
        <w:rPr>
          <w:rFonts w:cs="Verdana"/>
          <w:sz w:val="20"/>
          <w:szCs w:val="20"/>
        </w:rPr>
        <w:t xml:space="preserve"> Aparecido Guimarães Sucupira (349850/SP). Advogada: Dra. Natalia Carolina da Silva (42382/PR) </w:t>
      </w:r>
      <w:r w:rsidR="00D85D08" w:rsidRPr="00184E0B">
        <w:rPr>
          <w:rFonts w:cs="Verdana"/>
          <w:b/>
          <w:sz w:val="20"/>
          <w:szCs w:val="20"/>
          <w:u w:val="single"/>
        </w:rPr>
        <w:t xml:space="preserve">(Videoconferência). </w:t>
      </w:r>
      <w:r w:rsidR="00D85D08" w:rsidRPr="00184E0B">
        <w:rPr>
          <w:rFonts w:cs="Verdana"/>
          <w:b/>
          <w:sz w:val="20"/>
          <w:szCs w:val="20"/>
        </w:rPr>
        <w:t xml:space="preserve">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9</w:t>
      </w:r>
      <w:proofErr w:type="gramEnd"/>
      <w:r w:rsidR="00D85D08" w:rsidRPr="00184E0B">
        <w:rPr>
          <w:rFonts w:cs="Verdana"/>
          <w:b/>
          <w:sz w:val="20"/>
          <w:szCs w:val="20"/>
        </w:rPr>
        <w:t xml:space="preserve">) Processo n. 4011115-59.2023.8.04.0000 - Mandado de Segurança Cível. Impetrante: José Pedro Freitas Graça. </w:t>
      </w:r>
      <w:r w:rsidR="00D85D08" w:rsidRPr="00184E0B">
        <w:rPr>
          <w:rFonts w:cs="Verdana"/>
          <w:sz w:val="20"/>
          <w:szCs w:val="20"/>
        </w:rPr>
        <w:t xml:space="preserve">Advogado: Dr. Antonio das Chagas Ferreira Batista (4177/AM). Advogado: Dr. </w:t>
      </w:r>
      <w:proofErr w:type="spellStart"/>
      <w:r w:rsidR="00D85D08" w:rsidRPr="00184E0B">
        <w:rPr>
          <w:rFonts w:cs="Verdana"/>
          <w:sz w:val="20"/>
          <w:szCs w:val="20"/>
        </w:rPr>
        <w:t>Adalto</w:t>
      </w:r>
      <w:proofErr w:type="spellEnd"/>
      <w:r w:rsidR="00D85D08" w:rsidRPr="00184E0B">
        <w:rPr>
          <w:rFonts w:cs="Verdana"/>
          <w:sz w:val="20"/>
          <w:szCs w:val="20"/>
        </w:rPr>
        <w:t xml:space="preserve"> Alves Moura Neto (16.531/AM). </w:t>
      </w:r>
      <w:r w:rsidR="00D85D08" w:rsidRPr="00184E0B">
        <w:rPr>
          <w:rFonts w:cs="Verdana"/>
          <w:b/>
          <w:sz w:val="20"/>
          <w:szCs w:val="20"/>
        </w:rPr>
        <w:t xml:space="preserve">Impetrado: Presidente da Câmara Municipal de Borba. Impetrado: Presidente da Comissão Processante da Câmara dos Vereadores de Borba/AM. </w:t>
      </w:r>
      <w:r w:rsidR="00D85D08" w:rsidRPr="00184E0B">
        <w:rPr>
          <w:rFonts w:cs="Verdana"/>
          <w:sz w:val="20"/>
          <w:szCs w:val="20"/>
        </w:rPr>
        <w:t xml:space="preserve">Procurador: Dr. Fabio Moraes Castello Branco (4.603/AM). Presidente: Exma. Sra. Desa. Joana dos Santos Meirelles. </w:t>
      </w:r>
      <w:r w:rsidR="00D85D08" w:rsidRPr="00184E0B">
        <w:rPr>
          <w:rFonts w:cs="Verdana"/>
          <w:b/>
          <w:sz w:val="20"/>
          <w:szCs w:val="20"/>
        </w:rPr>
        <w:t>Relator: Exmo. Sr. Des. Airton Luís Corrêa Gentil. *</w:t>
      </w:r>
      <w:r w:rsidR="00D85D08" w:rsidRPr="00184E0B">
        <w:rPr>
          <w:rFonts w:cs="Verdana"/>
          <w:b/>
          <w:sz w:val="20"/>
          <w:szCs w:val="20"/>
          <w:u w:val="single"/>
        </w:rPr>
        <w:t>Sustentação Oral</w:t>
      </w:r>
      <w:r w:rsidR="00D85D08" w:rsidRPr="00184E0B">
        <w:rPr>
          <w:rFonts w:cs="Verdana"/>
          <w:b/>
          <w:sz w:val="20"/>
          <w:szCs w:val="20"/>
        </w:rPr>
        <w:t xml:space="preserve"> pelo Impetrante: José Pedro Freitas Graça. </w:t>
      </w:r>
      <w:r w:rsidR="00D85D08" w:rsidRPr="00184E0B">
        <w:rPr>
          <w:rFonts w:cs="Verdana"/>
          <w:sz w:val="20"/>
          <w:szCs w:val="20"/>
        </w:rPr>
        <w:t xml:space="preserve">Advogado: Dr. </w:t>
      </w:r>
      <w:proofErr w:type="spellStart"/>
      <w:r w:rsidR="00D85D08" w:rsidRPr="00184E0B">
        <w:rPr>
          <w:rFonts w:cs="Verdana"/>
          <w:sz w:val="20"/>
          <w:szCs w:val="20"/>
        </w:rPr>
        <w:t>Adalto</w:t>
      </w:r>
      <w:proofErr w:type="spellEnd"/>
      <w:r w:rsidR="00D85D08" w:rsidRPr="00184E0B">
        <w:rPr>
          <w:rFonts w:cs="Verdana"/>
          <w:sz w:val="20"/>
          <w:szCs w:val="20"/>
        </w:rPr>
        <w:t xml:space="preserve"> Alves Moura Neto (16.531/AM). </w:t>
      </w:r>
      <w:r w:rsidR="00D85D08" w:rsidRPr="00184E0B">
        <w:rPr>
          <w:rFonts w:cs="Verdana"/>
          <w:b/>
          <w:sz w:val="20"/>
          <w:szCs w:val="20"/>
        </w:rPr>
        <w:t xml:space="preserve">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10)</w:t>
      </w:r>
      <w:proofErr w:type="gramEnd"/>
      <w:r w:rsidR="00D85D08" w:rsidRPr="00184E0B">
        <w:rPr>
          <w:rFonts w:cs="Verdana"/>
          <w:b/>
          <w:sz w:val="20"/>
          <w:szCs w:val="20"/>
        </w:rPr>
        <w:t xml:space="preserve"> Processo n. 4013695-62.2023.8.04.0000 - </w:t>
      </w:r>
      <w:r w:rsidR="00D85D08" w:rsidRPr="00184E0B">
        <w:rPr>
          <w:rFonts w:cs="Verdana"/>
          <w:b/>
          <w:sz w:val="20"/>
          <w:szCs w:val="20"/>
        </w:rPr>
        <w:lastRenderedPageBreak/>
        <w:t xml:space="preserve">Mandado de Segurança Cível. Impetrante: Francisco Almeida do Nascimento. </w:t>
      </w:r>
      <w:r w:rsidR="00D85D08" w:rsidRPr="00184E0B">
        <w:rPr>
          <w:rFonts w:cs="Verdana"/>
          <w:sz w:val="20"/>
          <w:szCs w:val="20"/>
        </w:rPr>
        <w:t xml:space="preserve">Advogado: Dr. Thiago Teixeira da Costa (12263/AM). </w:t>
      </w:r>
      <w:r w:rsidR="00D85D08" w:rsidRPr="00184E0B">
        <w:rPr>
          <w:rFonts w:cs="Verdana"/>
          <w:b/>
          <w:sz w:val="20"/>
          <w:szCs w:val="20"/>
        </w:rPr>
        <w:t>Impetrado: Estado do Amazonas. Impetrado:</w:t>
      </w:r>
      <w:proofErr w:type="gramStart"/>
      <w:r w:rsidR="00D85D08" w:rsidRPr="00184E0B">
        <w:rPr>
          <w:rFonts w:cs="Verdana"/>
          <w:b/>
          <w:sz w:val="20"/>
          <w:szCs w:val="20"/>
        </w:rPr>
        <w:t xml:space="preserve">  </w:t>
      </w:r>
      <w:proofErr w:type="gramEnd"/>
      <w:r w:rsidR="00D85D08" w:rsidRPr="00184E0B">
        <w:rPr>
          <w:rFonts w:cs="Verdana"/>
          <w:b/>
          <w:sz w:val="20"/>
          <w:szCs w:val="20"/>
        </w:rPr>
        <w:t>Comandante Geral da Polícia Militar do Estado do Amazonas. Impetrado: Secretário de Estado de Administração e Gestão do Estado do Amazonas - SEAD/AM</w:t>
      </w:r>
      <w:r w:rsidR="00D85D08" w:rsidRPr="00184E0B">
        <w:rPr>
          <w:rFonts w:cs="Verdana"/>
          <w:sz w:val="20"/>
          <w:szCs w:val="20"/>
        </w:rPr>
        <w:t xml:space="preserve">. 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11)</w:t>
      </w:r>
      <w:proofErr w:type="gramEnd"/>
      <w:r w:rsidR="00D85D08" w:rsidRPr="00184E0B">
        <w:rPr>
          <w:rFonts w:cs="Verdana"/>
          <w:b/>
          <w:sz w:val="20"/>
          <w:szCs w:val="20"/>
        </w:rPr>
        <w:t xml:space="preserve"> Processo n. 4000600-28.2024.8.04.0000 - Mandado de Segurança Cível. Impetrante: </w:t>
      </w:r>
      <w:proofErr w:type="spellStart"/>
      <w:r w:rsidR="00D85D08" w:rsidRPr="00184E0B">
        <w:rPr>
          <w:rFonts w:cs="Verdana"/>
          <w:b/>
          <w:sz w:val="20"/>
          <w:szCs w:val="20"/>
        </w:rPr>
        <w:t>Greison</w:t>
      </w:r>
      <w:proofErr w:type="spellEnd"/>
      <w:r w:rsidR="00D85D08" w:rsidRPr="00184E0B">
        <w:rPr>
          <w:rFonts w:cs="Verdana"/>
          <w:b/>
          <w:sz w:val="20"/>
          <w:szCs w:val="20"/>
        </w:rPr>
        <w:t xml:space="preserve"> Ferreira Duarte. </w:t>
      </w:r>
      <w:r w:rsidR="00D85D08" w:rsidRPr="00184E0B">
        <w:rPr>
          <w:rFonts w:cs="Verdana"/>
          <w:sz w:val="20"/>
          <w:szCs w:val="20"/>
        </w:rPr>
        <w:t xml:space="preserve">Advogada: Dra. </w:t>
      </w:r>
      <w:proofErr w:type="spellStart"/>
      <w:r w:rsidR="00D85D08" w:rsidRPr="00184E0B">
        <w:rPr>
          <w:rFonts w:cs="Verdana"/>
          <w:sz w:val="20"/>
          <w:szCs w:val="20"/>
        </w:rPr>
        <w:t>Maiara</w:t>
      </w:r>
      <w:proofErr w:type="spellEnd"/>
      <w:r w:rsidR="00D85D08" w:rsidRPr="00184E0B">
        <w:rPr>
          <w:rFonts w:cs="Verdana"/>
          <w:sz w:val="20"/>
          <w:szCs w:val="20"/>
        </w:rPr>
        <w:t xml:space="preserve"> Brito de Araujo (14491/AM). </w:t>
      </w:r>
      <w:r w:rsidR="00D85D08" w:rsidRPr="00184E0B">
        <w:rPr>
          <w:rFonts w:cs="Verdana"/>
          <w:b/>
          <w:sz w:val="20"/>
          <w:szCs w:val="20"/>
        </w:rPr>
        <w:t xml:space="preserve">Impetrados: Estado do Amazonas e Secretário de Estado de Administração e Gestão do Estado do Amazonas - SEAD/AM. </w:t>
      </w:r>
      <w:r w:rsidR="00D85D08" w:rsidRPr="00184E0B">
        <w:rPr>
          <w:rFonts w:cs="Verdana"/>
          <w:sz w:val="20"/>
          <w:szCs w:val="20"/>
        </w:rPr>
        <w:t xml:space="preserve">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 xml:space="preserve">Julgamento adiado em virtude da ausência justificada pelo Exmo. Sr. Des. Relator. </w:t>
      </w:r>
      <w:proofErr w:type="gramStart"/>
      <w:r w:rsidR="00D85D08" w:rsidRPr="00184E0B">
        <w:rPr>
          <w:rFonts w:cs="Verdana"/>
          <w:b/>
          <w:sz w:val="20"/>
          <w:szCs w:val="20"/>
        </w:rPr>
        <w:t>12)</w:t>
      </w:r>
      <w:proofErr w:type="gramEnd"/>
      <w:r w:rsidR="00D85D08" w:rsidRPr="00184E0B">
        <w:rPr>
          <w:rFonts w:cs="Verdana"/>
          <w:b/>
          <w:sz w:val="20"/>
          <w:szCs w:val="20"/>
        </w:rPr>
        <w:t xml:space="preserve"> Processo n. 4003522-42.2024.8.04.0000 - Revisão Criminal – </w:t>
      </w:r>
      <w:r w:rsidR="00D85D08" w:rsidRPr="00184E0B">
        <w:rPr>
          <w:rFonts w:cs="Verdana"/>
          <w:b/>
          <w:sz w:val="20"/>
          <w:szCs w:val="20"/>
          <w:u w:val="single"/>
        </w:rPr>
        <w:t>SEGREDO DE</w:t>
      </w:r>
      <w:r w:rsidR="00D85D08" w:rsidRPr="00184E0B">
        <w:rPr>
          <w:rFonts w:cs="Verdana"/>
          <w:b/>
          <w:sz w:val="20"/>
          <w:szCs w:val="20"/>
        </w:rPr>
        <w:t xml:space="preserve"> </w:t>
      </w:r>
      <w:r w:rsidR="00D85D08" w:rsidRPr="00184E0B">
        <w:rPr>
          <w:rFonts w:cs="Verdana"/>
          <w:b/>
          <w:sz w:val="20"/>
          <w:szCs w:val="20"/>
          <w:u w:val="single"/>
        </w:rPr>
        <w:t xml:space="preserve">JUSTIÇA </w:t>
      </w:r>
      <w:r w:rsidR="00D85D08" w:rsidRPr="00184E0B">
        <w:rPr>
          <w:rFonts w:cs="Verdana"/>
          <w:b/>
          <w:sz w:val="20"/>
          <w:szCs w:val="20"/>
        </w:rPr>
        <w:t xml:space="preserve">Requerente: Francisco </w:t>
      </w:r>
      <w:proofErr w:type="spellStart"/>
      <w:r w:rsidR="00D85D08" w:rsidRPr="00184E0B">
        <w:rPr>
          <w:rFonts w:cs="Verdana"/>
          <w:b/>
          <w:sz w:val="20"/>
          <w:szCs w:val="20"/>
        </w:rPr>
        <w:t>Daire</w:t>
      </w:r>
      <w:proofErr w:type="spellEnd"/>
      <w:r w:rsidR="00D85D08" w:rsidRPr="00184E0B">
        <w:rPr>
          <w:rFonts w:cs="Verdana"/>
          <w:b/>
          <w:sz w:val="20"/>
          <w:szCs w:val="20"/>
        </w:rPr>
        <w:t xml:space="preserve"> Lopes. </w:t>
      </w:r>
      <w:r w:rsidR="00D85D08" w:rsidRPr="00184E0B">
        <w:rPr>
          <w:rFonts w:cs="Verdana"/>
          <w:sz w:val="20"/>
          <w:szCs w:val="20"/>
        </w:rPr>
        <w:t xml:space="preserve">Advogado: Dr. Geraldo Sérgio Albuquerque Ribeiro (8400/AM). </w:t>
      </w:r>
      <w:r w:rsidR="00D85D08" w:rsidRPr="00184E0B">
        <w:rPr>
          <w:rFonts w:cs="Verdana"/>
          <w:b/>
          <w:sz w:val="20"/>
          <w:szCs w:val="20"/>
        </w:rPr>
        <w:t>Requerido:</w:t>
      </w:r>
      <w:proofErr w:type="gramStart"/>
      <w:r w:rsidR="00D85D08" w:rsidRPr="00184E0B">
        <w:rPr>
          <w:rFonts w:cs="Verdana"/>
          <w:b/>
          <w:sz w:val="20"/>
          <w:szCs w:val="20"/>
        </w:rPr>
        <w:t xml:space="preserve">  </w:t>
      </w:r>
      <w:proofErr w:type="gramEnd"/>
      <w:r w:rsidR="00D85D08" w:rsidRPr="00184E0B">
        <w:rPr>
          <w:rFonts w:cs="Verdana"/>
          <w:b/>
          <w:sz w:val="20"/>
          <w:szCs w:val="20"/>
        </w:rPr>
        <w:t xml:space="preserve">Ministério Público do Estado do Amazonas. </w:t>
      </w:r>
      <w:r w:rsidR="00D85D08" w:rsidRPr="00184E0B">
        <w:rPr>
          <w:rFonts w:cs="Verdana"/>
          <w:sz w:val="20"/>
          <w:szCs w:val="20"/>
        </w:rPr>
        <w:t xml:space="preserve">Presidente: Exma. Sra. Desa. Joana dos Santos Meirelles. </w:t>
      </w:r>
      <w:r w:rsidR="00D85D08" w:rsidRPr="00184E0B">
        <w:rPr>
          <w:rFonts w:cs="Verdana"/>
          <w:b/>
          <w:sz w:val="20"/>
          <w:szCs w:val="20"/>
        </w:rPr>
        <w:t>Relatora: Exma. Sra. Desa. Mirza Telma de Oliveira Cunha. Revisora: Exma. Sra. Desa. Luiza Cristina Nascimento da Costa Marques. *</w:t>
      </w:r>
      <w:r w:rsidR="00D85D08" w:rsidRPr="00184E0B">
        <w:rPr>
          <w:rFonts w:cs="Verdana"/>
          <w:b/>
          <w:sz w:val="20"/>
          <w:szCs w:val="20"/>
          <w:u w:val="single"/>
        </w:rPr>
        <w:t>Pedido de sustentação oral</w:t>
      </w:r>
      <w:r w:rsidR="00D85D08" w:rsidRPr="00184E0B">
        <w:rPr>
          <w:rFonts w:cs="Verdana"/>
          <w:b/>
          <w:sz w:val="20"/>
          <w:szCs w:val="20"/>
        </w:rPr>
        <w:t xml:space="preserve"> pelo Requerente Francisco </w:t>
      </w:r>
      <w:proofErr w:type="spellStart"/>
      <w:r w:rsidR="00D85D08" w:rsidRPr="00184E0B">
        <w:rPr>
          <w:rFonts w:cs="Verdana"/>
          <w:b/>
          <w:sz w:val="20"/>
          <w:szCs w:val="20"/>
        </w:rPr>
        <w:t>Daire</w:t>
      </w:r>
      <w:proofErr w:type="spellEnd"/>
      <w:r w:rsidR="00D85D08" w:rsidRPr="00184E0B">
        <w:rPr>
          <w:rFonts w:cs="Verdana"/>
          <w:b/>
          <w:sz w:val="20"/>
          <w:szCs w:val="20"/>
        </w:rPr>
        <w:t xml:space="preserve"> Lopes. </w:t>
      </w:r>
      <w:r w:rsidR="00D85D08" w:rsidRPr="00184E0B">
        <w:rPr>
          <w:rFonts w:cs="Verdana"/>
          <w:sz w:val="20"/>
          <w:szCs w:val="20"/>
        </w:rPr>
        <w:t xml:space="preserve">Advogado: Dr. Geraldo Sérgio Albuquerque Ribeiro (8400/AM). </w:t>
      </w:r>
      <w:r w:rsidR="00D85D08" w:rsidRPr="00184E0B">
        <w:rPr>
          <w:rFonts w:cs="Verdana"/>
          <w:b/>
          <w:sz w:val="20"/>
          <w:szCs w:val="20"/>
        </w:rPr>
        <w:t xml:space="preserve">Decisão: </w:t>
      </w:r>
      <w:r w:rsidR="00D85D08" w:rsidRPr="00184E0B">
        <w:rPr>
          <w:rFonts w:cs="Verdana"/>
          <w:sz w:val="20"/>
          <w:szCs w:val="20"/>
        </w:rPr>
        <w:t xml:space="preserve">Julgamento adiado em virtude da ausência justificada pela Exma. Sra. Desa. Relatora. </w:t>
      </w:r>
      <w:proofErr w:type="gramStart"/>
      <w:r w:rsidR="00D85D08" w:rsidRPr="00184E0B">
        <w:rPr>
          <w:rFonts w:cs="Verdana"/>
          <w:b/>
          <w:sz w:val="20"/>
          <w:szCs w:val="20"/>
        </w:rPr>
        <w:t>13)</w:t>
      </w:r>
      <w:proofErr w:type="gramEnd"/>
      <w:r w:rsidR="00D85D08" w:rsidRPr="00184E0B">
        <w:rPr>
          <w:rFonts w:cs="Verdana"/>
          <w:b/>
          <w:sz w:val="20"/>
          <w:szCs w:val="20"/>
        </w:rPr>
        <w:t xml:space="preserve"> Processo n. 0639056-97.2023.8.04.0001 - Conflito de Competência Cível – SEGREDO DE JUSTIÇA </w:t>
      </w:r>
      <w:r w:rsidR="00D85D08" w:rsidRPr="00184E0B">
        <w:rPr>
          <w:rFonts w:cs="Verdana"/>
          <w:sz w:val="20"/>
          <w:szCs w:val="20"/>
        </w:rPr>
        <w:t xml:space="preserve">Origem: Juizado da Infância e Juventude – Cível. Juíza Prolatora: Dra. Scarlet Braga Barbosa Viana. </w:t>
      </w:r>
      <w:r w:rsidR="00D85D08" w:rsidRPr="00184E0B">
        <w:rPr>
          <w:rFonts w:cs="Verdana"/>
          <w:b/>
          <w:sz w:val="20"/>
          <w:szCs w:val="20"/>
        </w:rPr>
        <w:t xml:space="preserve">Suscitante: Juízo de Direito do Juizado da Infância e Juventude Cível da Comarca de Manaus/AM. Suscitado: Juízo de Direito da 19ª Vara Cível e de Acidentes de trabalho da Capital/AM. </w:t>
      </w:r>
      <w:r w:rsidR="00D85D08" w:rsidRPr="00184E0B">
        <w:rPr>
          <w:rFonts w:cs="Verdana"/>
          <w:sz w:val="20"/>
          <w:szCs w:val="20"/>
        </w:rPr>
        <w:t xml:space="preserve">Terceira: C. M. B. de M. Advogado: Dr. Allen Antônio </w:t>
      </w:r>
      <w:proofErr w:type="spellStart"/>
      <w:r w:rsidR="00D85D08" w:rsidRPr="00184E0B">
        <w:rPr>
          <w:rFonts w:cs="Verdana"/>
          <w:sz w:val="20"/>
          <w:szCs w:val="20"/>
        </w:rPr>
        <w:t>Ono</w:t>
      </w:r>
      <w:proofErr w:type="spellEnd"/>
      <w:r w:rsidR="00D85D08" w:rsidRPr="00184E0B">
        <w:rPr>
          <w:rFonts w:cs="Verdana"/>
          <w:sz w:val="20"/>
          <w:szCs w:val="20"/>
        </w:rPr>
        <w:t xml:space="preserve"> de Souza Júnior (17978/AM). 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14)</w:t>
      </w:r>
      <w:proofErr w:type="gramEnd"/>
      <w:r w:rsidR="00D85D08" w:rsidRPr="00184E0B">
        <w:rPr>
          <w:rFonts w:cs="Verdana"/>
          <w:b/>
          <w:sz w:val="20"/>
          <w:szCs w:val="20"/>
        </w:rPr>
        <w:t xml:space="preserve"> Processo n. 0681657-21.2023.8.04.0001 - Conflito de Competência Cível. </w:t>
      </w:r>
      <w:r w:rsidR="00D85D08" w:rsidRPr="00184E0B">
        <w:rPr>
          <w:rFonts w:cs="Verdana"/>
          <w:sz w:val="20"/>
          <w:szCs w:val="20"/>
        </w:rPr>
        <w:t xml:space="preserve">Origem: Juizado da Infância e Juventude – Cível. Juíza Prolatora: Dra. Scarlet Braga Barbosa Viana. </w:t>
      </w:r>
      <w:r w:rsidR="00D85D08" w:rsidRPr="00184E0B">
        <w:rPr>
          <w:rFonts w:cs="Verdana"/>
          <w:b/>
          <w:sz w:val="20"/>
          <w:szCs w:val="20"/>
        </w:rPr>
        <w:t>Suscitante: Juízo de Direito do Juizado da Infância e Juventude Cível da Comarca de Manaus/AM. Suscitado: Juízo de Direito da 9ª Vara Cível e de Acidentes de Trabalho da Capital/AM.</w:t>
      </w:r>
      <w:r w:rsidR="00D85D08" w:rsidRPr="00184E0B">
        <w:rPr>
          <w:rFonts w:cs="Verdana"/>
          <w:sz w:val="20"/>
          <w:szCs w:val="20"/>
        </w:rPr>
        <w:t xml:space="preserve"> 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15)</w:t>
      </w:r>
      <w:proofErr w:type="gramEnd"/>
      <w:r w:rsidR="00D85D08" w:rsidRPr="00184E0B">
        <w:rPr>
          <w:rFonts w:cs="Verdana"/>
          <w:b/>
          <w:sz w:val="20"/>
          <w:szCs w:val="20"/>
        </w:rPr>
        <w:t xml:space="preserve"> Processo n. 4014072-33.2023.8.04.0000 - Mandado de Segurança Cível. Impetrante: </w:t>
      </w:r>
      <w:proofErr w:type="spellStart"/>
      <w:r w:rsidR="00D85D08" w:rsidRPr="00184E0B">
        <w:rPr>
          <w:rFonts w:cs="Verdana"/>
          <w:b/>
          <w:sz w:val="20"/>
          <w:szCs w:val="20"/>
        </w:rPr>
        <w:t>Danrley</w:t>
      </w:r>
      <w:proofErr w:type="spellEnd"/>
      <w:r w:rsidR="00D85D08" w:rsidRPr="00184E0B">
        <w:rPr>
          <w:rFonts w:cs="Verdana"/>
          <w:b/>
          <w:sz w:val="20"/>
          <w:szCs w:val="20"/>
        </w:rPr>
        <w:t xml:space="preserve"> Vieira Almeida. </w:t>
      </w:r>
      <w:r w:rsidR="00D85D08" w:rsidRPr="00184E0B">
        <w:rPr>
          <w:rFonts w:cs="Verdana"/>
          <w:sz w:val="20"/>
          <w:szCs w:val="20"/>
        </w:rPr>
        <w:t xml:space="preserve">Advogado: Dr. Gilmar Monteiro Garcia Júnior (14737/AM). Advogado: Dr. Fábio Pontes Garcia (14234/AM). </w:t>
      </w:r>
      <w:r w:rsidR="00D85D08" w:rsidRPr="00184E0B">
        <w:rPr>
          <w:rFonts w:cs="Verdana"/>
          <w:b/>
          <w:sz w:val="20"/>
          <w:szCs w:val="20"/>
        </w:rPr>
        <w:t>Impetrado: Prefeito do Município de Urucará/AM. Impetrado:</w:t>
      </w:r>
      <w:r w:rsidR="00184E0B" w:rsidRPr="00184E0B">
        <w:rPr>
          <w:rFonts w:cs="Verdana"/>
          <w:b/>
          <w:sz w:val="20"/>
          <w:szCs w:val="20"/>
        </w:rPr>
        <w:t xml:space="preserve"> </w:t>
      </w:r>
      <w:r w:rsidR="00D85D08" w:rsidRPr="00184E0B">
        <w:rPr>
          <w:rFonts w:cs="Verdana"/>
          <w:b/>
          <w:sz w:val="20"/>
          <w:szCs w:val="20"/>
        </w:rPr>
        <w:t xml:space="preserve">Município de Urucará/AM. </w:t>
      </w:r>
      <w:r w:rsidR="00D85D08" w:rsidRPr="00184E0B">
        <w:rPr>
          <w:rFonts w:cs="Verdana"/>
          <w:sz w:val="20"/>
          <w:szCs w:val="20"/>
        </w:rPr>
        <w:t xml:space="preserve">Procurador do Município: Dr. Fernando Falabella Junior (4.428/AM). 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16)</w:t>
      </w:r>
      <w:proofErr w:type="gramEnd"/>
      <w:r w:rsidR="00D85D08" w:rsidRPr="00184E0B">
        <w:rPr>
          <w:rFonts w:cs="Verdana"/>
          <w:b/>
          <w:sz w:val="20"/>
          <w:szCs w:val="20"/>
        </w:rPr>
        <w:t xml:space="preserve"> Processo n. 4000842-84.2024.8.04.0000 - Mandado de Segurança Cível. Impetrante: </w:t>
      </w:r>
      <w:proofErr w:type="spellStart"/>
      <w:r w:rsidR="00D85D08" w:rsidRPr="00184E0B">
        <w:rPr>
          <w:rFonts w:cs="Verdana"/>
          <w:b/>
          <w:sz w:val="20"/>
          <w:szCs w:val="20"/>
        </w:rPr>
        <w:t>Ronivon</w:t>
      </w:r>
      <w:proofErr w:type="spellEnd"/>
      <w:r w:rsidR="00D85D08" w:rsidRPr="00184E0B">
        <w:rPr>
          <w:rFonts w:cs="Verdana"/>
          <w:b/>
          <w:sz w:val="20"/>
          <w:szCs w:val="20"/>
        </w:rPr>
        <w:t xml:space="preserve"> Garcia Rodrigues.</w:t>
      </w:r>
      <w:r w:rsidR="00D85D08" w:rsidRPr="00184E0B">
        <w:rPr>
          <w:rFonts w:cs="Verdana"/>
          <w:sz w:val="20"/>
          <w:szCs w:val="20"/>
        </w:rPr>
        <w:t xml:space="preserve"> Advogada: Dra. </w:t>
      </w:r>
      <w:proofErr w:type="spellStart"/>
      <w:r w:rsidR="00D85D08" w:rsidRPr="00184E0B">
        <w:rPr>
          <w:rFonts w:cs="Verdana"/>
          <w:sz w:val="20"/>
          <w:szCs w:val="20"/>
        </w:rPr>
        <w:t>Maiara</w:t>
      </w:r>
      <w:proofErr w:type="spellEnd"/>
      <w:r w:rsidR="00D85D08" w:rsidRPr="00184E0B">
        <w:rPr>
          <w:rFonts w:cs="Verdana"/>
          <w:sz w:val="20"/>
          <w:szCs w:val="20"/>
        </w:rPr>
        <w:t xml:space="preserve"> Brito de Araujo (14491/AM). </w:t>
      </w:r>
      <w:r w:rsidR="00D85D08" w:rsidRPr="00184E0B">
        <w:rPr>
          <w:rFonts w:cs="Verdana"/>
          <w:b/>
          <w:sz w:val="20"/>
          <w:szCs w:val="20"/>
        </w:rPr>
        <w:t>Impetrado:</w:t>
      </w:r>
      <w:proofErr w:type="gramStart"/>
      <w:r w:rsidR="00D85D08" w:rsidRPr="00184E0B">
        <w:rPr>
          <w:rFonts w:cs="Verdana"/>
          <w:b/>
          <w:sz w:val="20"/>
          <w:szCs w:val="20"/>
        </w:rPr>
        <w:t xml:space="preserve">   </w:t>
      </w:r>
      <w:proofErr w:type="gramEnd"/>
      <w:r w:rsidR="00D85D08" w:rsidRPr="00184E0B">
        <w:rPr>
          <w:rFonts w:cs="Verdana"/>
          <w:b/>
          <w:sz w:val="20"/>
          <w:szCs w:val="20"/>
        </w:rPr>
        <w:t>Secretário de Estado de Administração e Gestão do Estado do Amazonas - SEAD/AM. Impetrado: Estado do Amazonas</w:t>
      </w:r>
      <w:r w:rsidR="00D85D08" w:rsidRPr="00184E0B">
        <w:rPr>
          <w:rFonts w:cs="Verdana"/>
          <w:sz w:val="20"/>
          <w:szCs w:val="20"/>
        </w:rPr>
        <w:t xml:space="preserve">. 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rPr>
        <w:t>17)</w:t>
      </w:r>
      <w:proofErr w:type="gramEnd"/>
      <w:r w:rsidR="00D85D08" w:rsidRPr="00184E0B">
        <w:rPr>
          <w:rFonts w:cs="Verdana"/>
          <w:b/>
          <w:sz w:val="20"/>
          <w:szCs w:val="20"/>
        </w:rPr>
        <w:t xml:space="preserve"> Processo n. 4001834-45.2024.8.04.0000 - Mandado de Segurança Cível. Impetrante: </w:t>
      </w:r>
      <w:proofErr w:type="spellStart"/>
      <w:r w:rsidR="00D85D08" w:rsidRPr="00184E0B">
        <w:rPr>
          <w:rFonts w:cs="Verdana"/>
          <w:b/>
          <w:sz w:val="20"/>
          <w:szCs w:val="20"/>
        </w:rPr>
        <w:t>Franck</w:t>
      </w:r>
      <w:proofErr w:type="spellEnd"/>
      <w:r w:rsidR="00D85D08" w:rsidRPr="00184E0B">
        <w:rPr>
          <w:rFonts w:cs="Verdana"/>
          <w:b/>
          <w:sz w:val="20"/>
          <w:szCs w:val="20"/>
        </w:rPr>
        <w:t xml:space="preserve"> José Gomes. </w:t>
      </w:r>
      <w:r w:rsidR="00D85D08" w:rsidRPr="00184E0B">
        <w:rPr>
          <w:rFonts w:cs="Verdana"/>
          <w:sz w:val="20"/>
          <w:szCs w:val="20"/>
        </w:rPr>
        <w:t xml:space="preserve">Advogado: Dr. Paulo Rogério Lemos dos Santos (7199/AM). </w:t>
      </w:r>
      <w:r w:rsidR="00D85D08" w:rsidRPr="00184E0B">
        <w:rPr>
          <w:rFonts w:cs="Verdana"/>
          <w:b/>
          <w:sz w:val="20"/>
          <w:szCs w:val="20"/>
        </w:rPr>
        <w:t xml:space="preserve">Impetrado: Município de Manaquiri/AM. </w:t>
      </w:r>
      <w:r w:rsidR="00D85D08" w:rsidRPr="00184E0B">
        <w:rPr>
          <w:rFonts w:cs="Verdana"/>
          <w:sz w:val="20"/>
          <w:szCs w:val="20"/>
        </w:rPr>
        <w:t xml:space="preserve">Procurador do Município: Dr. Lauro Domingos dos Santos de Carvalho (4.379/AM). Presidente: Exma. Sra. Desa. Joana dos Santos Meirelles. </w:t>
      </w:r>
      <w:r w:rsidR="00D85D08" w:rsidRPr="00184E0B">
        <w:rPr>
          <w:rFonts w:cs="Verdana"/>
          <w:b/>
          <w:sz w:val="20"/>
          <w:szCs w:val="20"/>
        </w:rPr>
        <w:t xml:space="preserve">Relator: Exmo. Sr. Des. Airton Luís Corrêa Gentil. Decisão: </w:t>
      </w:r>
      <w:r w:rsidR="00D85D08" w:rsidRPr="00184E0B">
        <w:rPr>
          <w:rFonts w:cs="Verdana"/>
          <w:sz w:val="20"/>
          <w:szCs w:val="20"/>
        </w:rPr>
        <w:t>Julgamento adiado em virtude da ausência justificada pelo Exmo. Sr. Des. Relator.</w:t>
      </w:r>
      <w:r w:rsidR="00D85D08" w:rsidRPr="00184E0B">
        <w:rPr>
          <w:rFonts w:cs="Verdana"/>
          <w:b/>
          <w:sz w:val="20"/>
          <w:szCs w:val="20"/>
        </w:rPr>
        <w:t xml:space="preserve"> </w:t>
      </w:r>
      <w:proofErr w:type="gramStart"/>
      <w:r w:rsidR="00D85D08" w:rsidRPr="00184E0B">
        <w:rPr>
          <w:rFonts w:cs="Verdana"/>
          <w:b/>
          <w:sz w:val="20"/>
          <w:szCs w:val="20"/>
          <w:u w:val="single"/>
        </w:rPr>
        <w:t>JULGAMENTOS EM MESA</w:t>
      </w:r>
      <w:r w:rsidR="00D85D08" w:rsidRPr="00184E0B">
        <w:rPr>
          <w:rFonts w:cs="Verdana"/>
          <w:b/>
          <w:sz w:val="20"/>
          <w:szCs w:val="20"/>
        </w:rPr>
        <w:t xml:space="preserve"> 18)</w:t>
      </w:r>
      <w:proofErr w:type="gramEnd"/>
      <w:r w:rsidR="00766B46" w:rsidRPr="00184E0B">
        <w:rPr>
          <w:rFonts w:cs="Verdana"/>
          <w:b/>
          <w:sz w:val="20"/>
          <w:szCs w:val="20"/>
        </w:rPr>
        <w:t xml:space="preserve"> P</w:t>
      </w:r>
      <w:r w:rsidR="00D85D08" w:rsidRPr="00184E0B">
        <w:rPr>
          <w:rFonts w:cs="Verdana"/>
          <w:b/>
          <w:sz w:val="20"/>
          <w:szCs w:val="20"/>
        </w:rPr>
        <w:t xml:space="preserve">rocesso n. 0004808-65.2020.8.04.0000 - Embargos de Declaração Cível. </w:t>
      </w:r>
      <w:r w:rsidR="00D85D08" w:rsidRPr="00184E0B">
        <w:rPr>
          <w:rFonts w:cs="Verdana"/>
          <w:sz w:val="20"/>
          <w:szCs w:val="20"/>
        </w:rPr>
        <w:t xml:space="preserve">Origem: 1ª Vara da Fazenda Pública. Juiz Prolator: Dr. Ronnie Frank T. Stone. </w:t>
      </w:r>
      <w:r w:rsidR="00D85D08" w:rsidRPr="00184E0B">
        <w:rPr>
          <w:rFonts w:cs="Verdana"/>
          <w:b/>
          <w:sz w:val="20"/>
          <w:szCs w:val="20"/>
        </w:rPr>
        <w:t xml:space="preserve">Embargante: Estado do Amazonas. </w:t>
      </w:r>
      <w:r w:rsidR="00D85D08" w:rsidRPr="00184E0B">
        <w:rPr>
          <w:rFonts w:cs="Verdana"/>
          <w:sz w:val="20"/>
          <w:szCs w:val="20"/>
        </w:rPr>
        <w:t xml:space="preserve">Procuradora do Estado: Dra. Patrícia </w:t>
      </w:r>
      <w:proofErr w:type="spellStart"/>
      <w:r w:rsidR="00D85D08" w:rsidRPr="00184E0B">
        <w:rPr>
          <w:rFonts w:cs="Verdana"/>
          <w:sz w:val="20"/>
          <w:szCs w:val="20"/>
        </w:rPr>
        <w:t>Petrucelli</w:t>
      </w:r>
      <w:proofErr w:type="spellEnd"/>
      <w:r w:rsidR="00D85D08" w:rsidRPr="00184E0B">
        <w:rPr>
          <w:rFonts w:cs="Verdana"/>
          <w:sz w:val="20"/>
          <w:szCs w:val="20"/>
        </w:rPr>
        <w:t xml:space="preserve"> Marinho (3319/AM). </w:t>
      </w:r>
      <w:r w:rsidR="00D85D08" w:rsidRPr="00184E0B">
        <w:rPr>
          <w:rFonts w:cs="Verdana"/>
          <w:b/>
          <w:sz w:val="20"/>
          <w:szCs w:val="20"/>
        </w:rPr>
        <w:t xml:space="preserve">Embargado: Líder Serviços de Apoio À Gestão de Saúde </w:t>
      </w:r>
      <w:proofErr w:type="spellStart"/>
      <w:r w:rsidR="00D85D08" w:rsidRPr="00184E0B">
        <w:rPr>
          <w:rFonts w:cs="Verdana"/>
          <w:b/>
          <w:sz w:val="20"/>
          <w:szCs w:val="20"/>
        </w:rPr>
        <w:t>Ltda</w:t>
      </w:r>
      <w:proofErr w:type="spellEnd"/>
      <w:r w:rsidR="00D85D08" w:rsidRPr="00184E0B">
        <w:rPr>
          <w:rFonts w:cs="Verdana"/>
          <w:b/>
          <w:sz w:val="20"/>
          <w:szCs w:val="20"/>
        </w:rPr>
        <w:t xml:space="preserve"> - EPP. </w:t>
      </w:r>
      <w:r w:rsidR="00D85D08" w:rsidRPr="00184E0B">
        <w:rPr>
          <w:rFonts w:cs="Verdana"/>
          <w:sz w:val="20"/>
          <w:szCs w:val="20"/>
        </w:rPr>
        <w:t xml:space="preserve">Advogado: Dr. Marcos </w:t>
      </w:r>
      <w:proofErr w:type="spellStart"/>
      <w:r w:rsidR="00D85D08" w:rsidRPr="00184E0B">
        <w:rPr>
          <w:rFonts w:cs="Verdana"/>
          <w:sz w:val="20"/>
          <w:szCs w:val="20"/>
        </w:rPr>
        <w:t>Osamo</w:t>
      </w:r>
      <w:proofErr w:type="spellEnd"/>
      <w:r w:rsidR="00D85D08" w:rsidRPr="00184E0B">
        <w:rPr>
          <w:rFonts w:cs="Verdana"/>
          <w:sz w:val="20"/>
          <w:szCs w:val="20"/>
        </w:rPr>
        <w:t xml:space="preserve"> Basto Takeda (3739/AM). Advogado: Dr. Raimundo Alfredo Brito da Silva (9709/AM). Presidente: Exma. Sra. Desa. Joana dos Santos Meirelles. </w:t>
      </w:r>
      <w:r w:rsidR="00D85D08" w:rsidRPr="00184E0B">
        <w:rPr>
          <w:rFonts w:cs="Verdana"/>
          <w:b/>
          <w:sz w:val="20"/>
          <w:szCs w:val="20"/>
        </w:rPr>
        <w:t xml:space="preserve">Relatora: </w:t>
      </w:r>
      <w:bookmarkStart w:id="0" w:name="_GoBack"/>
      <w:bookmarkEnd w:id="0"/>
      <w:r w:rsidR="00D85D08" w:rsidRPr="00184E0B">
        <w:rPr>
          <w:rFonts w:cs="Verdana"/>
          <w:b/>
          <w:sz w:val="20"/>
          <w:szCs w:val="20"/>
        </w:rPr>
        <w:t>Exma. Sra. Desa. Mirza Telma de Oliveira Cunha. *Pedido de Destaque: Exmo. Sr. Des. Délcio Luís Santos. Decisão:</w:t>
      </w:r>
      <w:r w:rsidR="00D85D08" w:rsidRPr="00184E0B">
        <w:rPr>
          <w:sz w:val="20"/>
          <w:szCs w:val="20"/>
        </w:rPr>
        <w:t xml:space="preserve"> </w:t>
      </w:r>
      <w:r w:rsidR="00D85D08" w:rsidRPr="00184E0B">
        <w:rPr>
          <w:rFonts w:cs="Verdana"/>
          <w:sz w:val="20"/>
          <w:szCs w:val="20"/>
        </w:rPr>
        <w:t xml:space="preserve">Julgamento adiado em virtude da ausência justificada pela Exma. Sra. Desa. </w:t>
      </w:r>
      <w:r w:rsidR="00D85D08" w:rsidRPr="00184E0B">
        <w:rPr>
          <w:rFonts w:cs="Verdana"/>
          <w:sz w:val="20"/>
          <w:szCs w:val="20"/>
        </w:rPr>
        <w:lastRenderedPageBreak/>
        <w:t>Relatora.</w:t>
      </w:r>
      <w:r w:rsidR="00D85D08" w:rsidRPr="00184E0B">
        <w:rPr>
          <w:rFonts w:cs="Verdana"/>
          <w:b/>
          <w:sz w:val="20"/>
          <w:szCs w:val="20"/>
        </w:rPr>
        <w:t xml:space="preserve"> </w:t>
      </w:r>
      <w:proofErr w:type="gramStart"/>
      <w:r w:rsidR="00766B46" w:rsidRPr="00184E0B">
        <w:rPr>
          <w:rFonts w:cs="Verdana"/>
          <w:b/>
          <w:sz w:val="20"/>
          <w:szCs w:val="20"/>
        </w:rPr>
        <w:t>19)</w:t>
      </w:r>
      <w:proofErr w:type="gramEnd"/>
      <w:r w:rsidR="00766B46" w:rsidRPr="00184E0B">
        <w:rPr>
          <w:rFonts w:cs="Verdana"/>
          <w:b/>
          <w:sz w:val="20"/>
          <w:szCs w:val="20"/>
        </w:rPr>
        <w:t xml:space="preserve"> </w:t>
      </w:r>
      <w:r w:rsidR="00D85D08" w:rsidRPr="00184E0B">
        <w:rPr>
          <w:rFonts w:cs="Verdana"/>
          <w:b/>
          <w:sz w:val="20"/>
          <w:szCs w:val="20"/>
        </w:rPr>
        <w:t xml:space="preserve">Processo n. 0009774-66.2023.8.04.0000 - Embargos de Declaração Cível. </w:t>
      </w:r>
      <w:r w:rsidR="00D85D08" w:rsidRPr="00184E0B">
        <w:rPr>
          <w:rFonts w:cs="Verdana"/>
          <w:sz w:val="20"/>
          <w:szCs w:val="20"/>
        </w:rPr>
        <w:t>Origem: Vara Especializada da Dívida Ativa Estadual. Juiz Prolator:</w:t>
      </w:r>
      <w:proofErr w:type="gramStart"/>
      <w:r w:rsidR="00D85D08" w:rsidRPr="00184E0B">
        <w:rPr>
          <w:rFonts w:cs="Verdana"/>
          <w:sz w:val="20"/>
          <w:szCs w:val="20"/>
        </w:rPr>
        <w:t xml:space="preserve">  </w:t>
      </w:r>
      <w:proofErr w:type="gramEnd"/>
      <w:r w:rsidR="00D85D08" w:rsidRPr="00184E0B">
        <w:rPr>
          <w:rFonts w:cs="Verdana"/>
          <w:sz w:val="20"/>
          <w:szCs w:val="20"/>
        </w:rPr>
        <w:t xml:space="preserve">Dr. Marco Antonio Pinto da Costa. </w:t>
      </w:r>
      <w:r w:rsidR="00D85D08" w:rsidRPr="00184E0B">
        <w:rPr>
          <w:rFonts w:cs="Verdana"/>
          <w:b/>
          <w:sz w:val="20"/>
          <w:szCs w:val="20"/>
        </w:rPr>
        <w:t xml:space="preserve">Embargante: </w:t>
      </w:r>
      <w:proofErr w:type="spellStart"/>
      <w:r w:rsidR="00D85D08" w:rsidRPr="00184E0B">
        <w:rPr>
          <w:rFonts w:cs="Verdana"/>
          <w:b/>
          <w:sz w:val="20"/>
          <w:szCs w:val="20"/>
        </w:rPr>
        <w:t>Murano</w:t>
      </w:r>
      <w:proofErr w:type="spellEnd"/>
      <w:r w:rsidR="00D85D08" w:rsidRPr="00184E0B">
        <w:rPr>
          <w:rFonts w:cs="Verdana"/>
          <w:b/>
          <w:sz w:val="20"/>
          <w:szCs w:val="20"/>
        </w:rPr>
        <w:t xml:space="preserve"> Veículos LTDA. </w:t>
      </w:r>
      <w:r w:rsidR="00D85D08" w:rsidRPr="00184E0B">
        <w:rPr>
          <w:rFonts w:cs="Verdana"/>
          <w:sz w:val="20"/>
          <w:szCs w:val="20"/>
        </w:rPr>
        <w:t xml:space="preserve">Advogado: Dr. Luiz Fernando </w:t>
      </w:r>
      <w:proofErr w:type="spellStart"/>
      <w:r w:rsidR="00D85D08" w:rsidRPr="00184E0B">
        <w:rPr>
          <w:rFonts w:cs="Verdana"/>
          <w:sz w:val="20"/>
          <w:szCs w:val="20"/>
        </w:rPr>
        <w:t>Sachet</w:t>
      </w:r>
      <w:proofErr w:type="spellEnd"/>
      <w:r w:rsidR="00D85D08" w:rsidRPr="00184E0B">
        <w:rPr>
          <w:rFonts w:cs="Verdana"/>
          <w:sz w:val="20"/>
          <w:szCs w:val="20"/>
        </w:rPr>
        <w:t xml:space="preserve"> (18429/SC). </w:t>
      </w:r>
      <w:r w:rsidR="00D85D08" w:rsidRPr="00184E0B">
        <w:rPr>
          <w:rFonts w:cs="Verdana"/>
          <w:b/>
          <w:sz w:val="20"/>
          <w:szCs w:val="20"/>
        </w:rPr>
        <w:t xml:space="preserve">Embargante: Brasil Norte Bebidas LTDA. </w:t>
      </w:r>
      <w:r w:rsidR="00D85D08" w:rsidRPr="00184E0B">
        <w:rPr>
          <w:rFonts w:cs="Verdana"/>
          <w:sz w:val="20"/>
          <w:szCs w:val="20"/>
        </w:rPr>
        <w:t>Advogado:</w:t>
      </w:r>
      <w:r w:rsidR="00184E0B" w:rsidRPr="00184E0B">
        <w:rPr>
          <w:rFonts w:cs="Verdana"/>
          <w:sz w:val="20"/>
          <w:szCs w:val="20"/>
        </w:rPr>
        <w:t xml:space="preserve"> </w:t>
      </w:r>
      <w:r w:rsidR="00D85D08" w:rsidRPr="00184E0B">
        <w:rPr>
          <w:rFonts w:cs="Verdana"/>
          <w:sz w:val="20"/>
          <w:szCs w:val="20"/>
        </w:rPr>
        <w:t xml:space="preserve">Dr. Luiz Fernando </w:t>
      </w:r>
      <w:proofErr w:type="spellStart"/>
      <w:r w:rsidR="00D85D08" w:rsidRPr="00184E0B">
        <w:rPr>
          <w:rFonts w:cs="Verdana"/>
          <w:sz w:val="20"/>
          <w:szCs w:val="20"/>
        </w:rPr>
        <w:t>Sachet</w:t>
      </w:r>
      <w:proofErr w:type="spellEnd"/>
      <w:r w:rsidR="00D85D08" w:rsidRPr="00184E0B">
        <w:rPr>
          <w:rFonts w:cs="Verdana"/>
          <w:sz w:val="20"/>
          <w:szCs w:val="20"/>
        </w:rPr>
        <w:t xml:space="preserve"> (18429/SC). </w:t>
      </w:r>
      <w:r w:rsidR="00D85D08" w:rsidRPr="00184E0B">
        <w:rPr>
          <w:rFonts w:cs="Verdana"/>
          <w:b/>
          <w:sz w:val="20"/>
          <w:szCs w:val="20"/>
        </w:rPr>
        <w:t xml:space="preserve">Embargante: </w:t>
      </w:r>
      <w:proofErr w:type="spellStart"/>
      <w:r w:rsidR="00D85D08" w:rsidRPr="00184E0B">
        <w:rPr>
          <w:rFonts w:cs="Verdana"/>
          <w:b/>
          <w:sz w:val="20"/>
          <w:szCs w:val="20"/>
        </w:rPr>
        <w:t>Shizen</w:t>
      </w:r>
      <w:proofErr w:type="spellEnd"/>
      <w:r w:rsidR="00D85D08" w:rsidRPr="00184E0B">
        <w:rPr>
          <w:rFonts w:cs="Verdana"/>
          <w:b/>
          <w:sz w:val="20"/>
          <w:szCs w:val="20"/>
        </w:rPr>
        <w:t xml:space="preserve"> Veículos LTDA. </w:t>
      </w:r>
      <w:r w:rsidR="00D85D08" w:rsidRPr="00184E0B">
        <w:rPr>
          <w:rFonts w:cs="Verdana"/>
          <w:sz w:val="20"/>
          <w:szCs w:val="20"/>
        </w:rPr>
        <w:t xml:space="preserve">Advogado: Dr. Luiz Fernando </w:t>
      </w:r>
      <w:proofErr w:type="spellStart"/>
      <w:r w:rsidR="00D85D08" w:rsidRPr="00184E0B">
        <w:rPr>
          <w:rFonts w:cs="Verdana"/>
          <w:sz w:val="20"/>
          <w:szCs w:val="20"/>
        </w:rPr>
        <w:t>Sachet</w:t>
      </w:r>
      <w:proofErr w:type="spellEnd"/>
      <w:r w:rsidR="00D85D08" w:rsidRPr="00184E0B">
        <w:rPr>
          <w:rFonts w:cs="Verdana"/>
          <w:sz w:val="20"/>
          <w:szCs w:val="20"/>
        </w:rPr>
        <w:t xml:space="preserve"> (18429/SC). </w:t>
      </w:r>
      <w:r w:rsidR="00D85D08" w:rsidRPr="00184E0B">
        <w:rPr>
          <w:rFonts w:cs="Verdana"/>
          <w:b/>
          <w:sz w:val="20"/>
          <w:szCs w:val="20"/>
        </w:rPr>
        <w:t xml:space="preserve">Embargante: </w:t>
      </w:r>
      <w:proofErr w:type="spellStart"/>
      <w:r w:rsidR="00D85D08" w:rsidRPr="00184E0B">
        <w:rPr>
          <w:rFonts w:cs="Verdana"/>
          <w:b/>
          <w:sz w:val="20"/>
          <w:szCs w:val="20"/>
        </w:rPr>
        <w:t>Monttana</w:t>
      </w:r>
      <w:proofErr w:type="spellEnd"/>
      <w:r w:rsidR="00D85D08" w:rsidRPr="00184E0B">
        <w:rPr>
          <w:rFonts w:cs="Verdana"/>
          <w:b/>
          <w:sz w:val="20"/>
          <w:szCs w:val="20"/>
        </w:rPr>
        <w:t xml:space="preserve"> Veículos LTDA. </w:t>
      </w:r>
      <w:r w:rsidR="00D85D08" w:rsidRPr="00184E0B">
        <w:rPr>
          <w:rFonts w:cs="Verdana"/>
          <w:sz w:val="20"/>
          <w:szCs w:val="20"/>
        </w:rPr>
        <w:t xml:space="preserve">Advogado: Dr. Luiz Fernando </w:t>
      </w:r>
      <w:proofErr w:type="spellStart"/>
      <w:r w:rsidR="00D85D08" w:rsidRPr="00184E0B">
        <w:rPr>
          <w:rFonts w:cs="Verdana"/>
          <w:sz w:val="20"/>
          <w:szCs w:val="20"/>
        </w:rPr>
        <w:t>Sachet</w:t>
      </w:r>
      <w:proofErr w:type="spellEnd"/>
      <w:r w:rsidR="00D85D08" w:rsidRPr="00184E0B">
        <w:rPr>
          <w:rFonts w:cs="Verdana"/>
          <w:sz w:val="20"/>
          <w:szCs w:val="20"/>
        </w:rPr>
        <w:t xml:space="preserve"> (18429/SC). </w:t>
      </w:r>
      <w:r w:rsidR="00D85D08" w:rsidRPr="00184E0B">
        <w:rPr>
          <w:rFonts w:cs="Verdana"/>
          <w:b/>
          <w:sz w:val="20"/>
          <w:szCs w:val="20"/>
        </w:rPr>
        <w:t xml:space="preserve">Embargado: Estado do Amazonas. </w:t>
      </w:r>
      <w:r w:rsidR="00D85D08" w:rsidRPr="00184E0B">
        <w:rPr>
          <w:rFonts w:cs="Verdana"/>
          <w:sz w:val="20"/>
          <w:szCs w:val="20"/>
        </w:rPr>
        <w:t xml:space="preserve">Presidente: Exma. Sra. Desa. Joana dos Santos Meirelles. </w:t>
      </w:r>
      <w:r w:rsidR="00D85D08" w:rsidRPr="00184E0B">
        <w:rPr>
          <w:rFonts w:cs="Verdana"/>
          <w:b/>
          <w:sz w:val="20"/>
          <w:szCs w:val="20"/>
        </w:rPr>
        <w:t xml:space="preserve">Relatora: Exma. Sra. Desa. Mirza Telma de Oliveira Cunha. Decisão: </w:t>
      </w:r>
      <w:r w:rsidR="00D85D08" w:rsidRPr="00184E0B">
        <w:rPr>
          <w:rFonts w:cs="Verdana"/>
          <w:sz w:val="20"/>
          <w:szCs w:val="20"/>
        </w:rPr>
        <w:t>Julgamento adiado em virtude da ausência justificada pela Exma. Sra. Desa. Relatora.</w:t>
      </w:r>
      <w:r w:rsidR="00184E0B" w:rsidRPr="00184E0B">
        <w:rPr>
          <w:rFonts w:cs="Verdana"/>
          <w:sz w:val="20"/>
          <w:szCs w:val="20"/>
        </w:rPr>
        <w:t xml:space="preserve"> </w:t>
      </w:r>
      <w:r w:rsidR="00574248" w:rsidRPr="00184E0B">
        <w:rPr>
          <w:rFonts w:eastAsia="Arial"/>
          <w:spacing w:val="-14"/>
          <w:sz w:val="20"/>
          <w:szCs w:val="20"/>
          <w:shd w:val="clear" w:color="auto" w:fill="FFFFFF"/>
          <w:lang w:eastAsia="pt-PT"/>
        </w:rPr>
        <w:t xml:space="preserve">Ato </w:t>
      </w:r>
      <w:r w:rsidR="0000319E" w:rsidRPr="00184E0B">
        <w:rPr>
          <w:rFonts w:eastAsia="Arial"/>
          <w:spacing w:val="-14"/>
          <w:sz w:val="20"/>
          <w:szCs w:val="20"/>
          <w:shd w:val="clear" w:color="auto" w:fill="FFFFFF"/>
          <w:lang w:eastAsia="pt-PT"/>
        </w:rPr>
        <w:t>sequencial, a</w:t>
      </w:r>
      <w:r w:rsidRPr="00184E0B">
        <w:rPr>
          <w:rFonts w:eastAsia="Arial"/>
          <w:spacing w:val="-14"/>
          <w:sz w:val="20"/>
          <w:szCs w:val="20"/>
          <w:shd w:val="clear" w:color="auto" w:fill="FFFFFF"/>
          <w:lang w:eastAsia="pt-PT"/>
        </w:rPr>
        <w:t xml:space="preserve"> Exm</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eastAsia="pt-PT"/>
        </w:rPr>
        <w:t>. Sr</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eastAsia="pt-PT"/>
        </w:rPr>
        <w:t>. Des</w:t>
      </w:r>
      <w:r w:rsidR="0000319E" w:rsidRPr="00184E0B">
        <w:rPr>
          <w:rFonts w:eastAsia="Arial"/>
          <w:spacing w:val="-14"/>
          <w:sz w:val="20"/>
          <w:szCs w:val="20"/>
          <w:shd w:val="clear" w:color="auto" w:fill="FFFFFF"/>
          <w:lang w:eastAsia="pt-PT"/>
        </w:rPr>
        <w:t>a</w:t>
      </w:r>
      <w:r w:rsidRPr="00184E0B">
        <w:rPr>
          <w:rFonts w:eastAsia="Arial"/>
          <w:spacing w:val="-14"/>
          <w:sz w:val="20"/>
          <w:szCs w:val="20"/>
          <w:shd w:val="clear" w:color="auto" w:fill="FFFFFF"/>
          <w:lang w:eastAsia="pt-PT"/>
        </w:rPr>
        <w:t xml:space="preserve">. </w:t>
      </w:r>
      <w:proofErr w:type="gramStart"/>
      <w:r w:rsidRPr="00184E0B">
        <w:rPr>
          <w:rFonts w:eastAsia="Arial"/>
          <w:spacing w:val="-14"/>
          <w:sz w:val="20"/>
          <w:szCs w:val="20"/>
          <w:shd w:val="clear" w:color="auto" w:fill="FFFFFF"/>
          <w:lang w:eastAsia="pt-PT"/>
        </w:rPr>
        <w:t>Presidente fez o anúncio dos processos com sustentação oral:</w:t>
      </w:r>
      <w:r w:rsidR="002D4ECF" w:rsidRPr="00184E0B">
        <w:rPr>
          <w:rFonts w:eastAsia="Arial"/>
          <w:spacing w:val="-14"/>
          <w:sz w:val="20"/>
          <w:szCs w:val="20"/>
          <w:shd w:val="clear" w:color="auto" w:fill="FFFFFF"/>
          <w:lang w:eastAsia="pt-PT"/>
        </w:rPr>
        <w:t xml:space="preserve"> </w:t>
      </w:r>
      <w:r w:rsidR="00766B46" w:rsidRPr="00184E0B">
        <w:rPr>
          <w:rFonts w:eastAsia="Arial"/>
          <w:b/>
          <w:spacing w:val="-14"/>
          <w:sz w:val="20"/>
          <w:szCs w:val="20"/>
          <w:shd w:val="clear" w:color="auto" w:fill="FFFFFF"/>
          <w:lang w:eastAsia="pt-PT"/>
        </w:rPr>
        <w:t>20)</w:t>
      </w:r>
      <w:proofErr w:type="gramEnd"/>
      <w:r w:rsidR="00766B46" w:rsidRPr="00184E0B">
        <w:rPr>
          <w:rFonts w:eastAsia="Arial"/>
          <w:b/>
          <w:spacing w:val="-14"/>
          <w:sz w:val="20"/>
          <w:szCs w:val="20"/>
          <w:shd w:val="clear" w:color="auto" w:fill="FFFFFF"/>
          <w:lang w:eastAsia="pt-PT"/>
        </w:rPr>
        <w:t xml:space="preserve"> </w:t>
      </w:r>
      <w:r w:rsidR="00D85D08" w:rsidRPr="00184E0B">
        <w:rPr>
          <w:rFonts w:cs="Verdana"/>
          <w:b/>
          <w:sz w:val="20"/>
          <w:szCs w:val="20"/>
        </w:rPr>
        <w:t xml:space="preserve">Processo n. 0734809-86.2020.8.04.0001 - Apelação Cível. </w:t>
      </w:r>
      <w:r w:rsidR="00D85D08" w:rsidRPr="00184E0B">
        <w:rPr>
          <w:rFonts w:cs="Verdana"/>
          <w:sz w:val="20"/>
          <w:szCs w:val="20"/>
        </w:rPr>
        <w:t xml:space="preserve">Origem: Vara Especializada da Dívida Ativa Estadual. Juiz Prolator: Dr. Marco Antonio Pinto da Costa. </w:t>
      </w:r>
      <w:r w:rsidR="00D85D08" w:rsidRPr="00184E0B">
        <w:rPr>
          <w:rFonts w:cs="Verdana"/>
          <w:b/>
          <w:sz w:val="20"/>
          <w:szCs w:val="20"/>
        </w:rPr>
        <w:t xml:space="preserve">Apelante: Estado do Amazonas. </w:t>
      </w:r>
      <w:r w:rsidR="00D85D08" w:rsidRPr="00184E0B">
        <w:rPr>
          <w:rFonts w:cs="Verdana"/>
          <w:sz w:val="20"/>
          <w:szCs w:val="20"/>
        </w:rPr>
        <w:t xml:space="preserve">Procurador do Estado: Dr. Benedito Evaldo de Lima Moreno (4821/AM). </w:t>
      </w:r>
      <w:r w:rsidR="00D85D08" w:rsidRPr="00184E0B">
        <w:rPr>
          <w:rFonts w:cs="Verdana"/>
          <w:b/>
          <w:sz w:val="20"/>
          <w:szCs w:val="20"/>
        </w:rPr>
        <w:t xml:space="preserve">Apelado: Centro do Alumínio LTDA. </w:t>
      </w:r>
      <w:r w:rsidR="00D85D08" w:rsidRPr="00184E0B">
        <w:rPr>
          <w:rFonts w:cs="Verdana"/>
          <w:sz w:val="20"/>
          <w:szCs w:val="20"/>
        </w:rPr>
        <w:t xml:space="preserve">Advogado: Dr. Nelson Antonio Santiago Neto (17704/AM). Advogado: Dr. Pedro de Araújo Ribeiro (6935/AM). Advogada: Dra. Ana Carolina Junqueira Castro (15650/AM). Presidente: Exma. Sra. Desa. Joana dos Santos Meirelles. </w:t>
      </w:r>
      <w:r w:rsidR="00D85D08" w:rsidRPr="00184E0B">
        <w:rPr>
          <w:rFonts w:cs="Verdana"/>
          <w:b/>
          <w:sz w:val="20"/>
          <w:szCs w:val="20"/>
        </w:rPr>
        <w:t>Relatora: Exma. Sra. Desa. Maria do Perpétuo Socorro Guedes Moura. *</w:t>
      </w:r>
      <w:r w:rsidR="00D85D08" w:rsidRPr="00184E0B">
        <w:rPr>
          <w:rFonts w:cs="Verdana"/>
          <w:b/>
          <w:sz w:val="20"/>
          <w:szCs w:val="20"/>
          <w:u w:val="single"/>
        </w:rPr>
        <w:t>Pedido de sustentação oral</w:t>
      </w:r>
      <w:r w:rsidR="00D85D08" w:rsidRPr="00184E0B">
        <w:rPr>
          <w:rFonts w:cs="Verdana"/>
          <w:b/>
          <w:sz w:val="20"/>
          <w:szCs w:val="20"/>
        </w:rPr>
        <w:t xml:space="preserve"> pelo Apelante Estado do Amazonas. </w:t>
      </w:r>
      <w:r w:rsidR="00D85D08" w:rsidRPr="00184E0B">
        <w:rPr>
          <w:rFonts w:cs="Verdana"/>
          <w:sz w:val="20"/>
          <w:szCs w:val="20"/>
        </w:rPr>
        <w:t xml:space="preserve">Procurador do Estado: Dr. Benedito Evaldo de Lima Moreno (4821/AM). </w:t>
      </w:r>
      <w:r w:rsidR="00D85D08" w:rsidRPr="00184E0B">
        <w:rPr>
          <w:rFonts w:cs="Verdana"/>
          <w:b/>
          <w:sz w:val="20"/>
          <w:szCs w:val="20"/>
        </w:rPr>
        <w:t>*</w:t>
      </w:r>
      <w:r w:rsidR="00D85D08" w:rsidRPr="00184E0B">
        <w:rPr>
          <w:rFonts w:cs="Verdana"/>
          <w:b/>
          <w:sz w:val="20"/>
          <w:szCs w:val="20"/>
          <w:u w:val="single"/>
        </w:rPr>
        <w:t>Pedido de sustentação oral</w:t>
      </w:r>
      <w:r w:rsidR="00D85D08" w:rsidRPr="00184E0B">
        <w:rPr>
          <w:rFonts w:cs="Verdana"/>
          <w:b/>
          <w:sz w:val="20"/>
          <w:szCs w:val="20"/>
        </w:rPr>
        <w:t xml:space="preserve"> pelo</w:t>
      </w:r>
      <w:r w:rsidR="00D85D08" w:rsidRPr="00184E0B">
        <w:rPr>
          <w:rFonts w:cs="Verdana"/>
          <w:sz w:val="20"/>
          <w:szCs w:val="20"/>
        </w:rPr>
        <w:t xml:space="preserve"> </w:t>
      </w:r>
      <w:r w:rsidR="00D85D08" w:rsidRPr="00184E0B">
        <w:rPr>
          <w:rFonts w:cs="Verdana"/>
          <w:b/>
          <w:sz w:val="20"/>
          <w:szCs w:val="20"/>
        </w:rPr>
        <w:t xml:space="preserve">Apelado: Centro do Alumínio LTDA. </w:t>
      </w:r>
      <w:r w:rsidR="00D85D08" w:rsidRPr="00184E0B">
        <w:rPr>
          <w:rFonts w:cs="Verdana"/>
          <w:sz w:val="20"/>
          <w:szCs w:val="20"/>
        </w:rPr>
        <w:t xml:space="preserve">Advogado: Dr. Pedro de Araújo Ribeiro (6935/AM). </w:t>
      </w:r>
      <w:r w:rsidR="00D85D08" w:rsidRPr="00184E0B">
        <w:rPr>
          <w:rFonts w:cs="Verdana"/>
          <w:b/>
          <w:sz w:val="20"/>
          <w:szCs w:val="20"/>
        </w:rPr>
        <w:t xml:space="preserve">Decisão: </w:t>
      </w:r>
      <w:r w:rsidR="00D85D08" w:rsidRPr="00184E0B">
        <w:rPr>
          <w:rFonts w:cs="Verdana"/>
          <w:sz w:val="20"/>
          <w:szCs w:val="20"/>
        </w:rPr>
        <w:t xml:space="preserve">Julgamento suspenso em virtude do pedido de vista pelo Exmo. Sr. Des. Délcio Luís Santos. Adiantou o voto com a Relatora: Exmo. Sr. Des. Domingos Jorge Chalub Pereira. </w:t>
      </w:r>
      <w:proofErr w:type="gramStart"/>
      <w:r w:rsidR="00766B46" w:rsidRPr="00184E0B">
        <w:rPr>
          <w:rFonts w:cs="Verdana"/>
          <w:b/>
          <w:sz w:val="20"/>
          <w:szCs w:val="20"/>
        </w:rPr>
        <w:t>21)</w:t>
      </w:r>
      <w:proofErr w:type="gramEnd"/>
      <w:r w:rsidR="00766B46" w:rsidRPr="00184E0B">
        <w:rPr>
          <w:rFonts w:cs="Verdana"/>
          <w:b/>
          <w:sz w:val="20"/>
          <w:szCs w:val="20"/>
        </w:rPr>
        <w:t xml:space="preserve"> </w:t>
      </w:r>
      <w:r w:rsidR="00D85D08" w:rsidRPr="00184E0B">
        <w:rPr>
          <w:rFonts w:cs="Verdana"/>
          <w:b/>
          <w:sz w:val="20"/>
          <w:szCs w:val="20"/>
        </w:rPr>
        <w:t xml:space="preserve">Processo n. 4010065-95.2023.8.04.0000 - Ação Rescisória. </w:t>
      </w:r>
      <w:r w:rsidR="00D85D08" w:rsidRPr="00184E0B">
        <w:rPr>
          <w:rFonts w:cs="Verdana"/>
          <w:sz w:val="20"/>
          <w:szCs w:val="20"/>
        </w:rPr>
        <w:t xml:space="preserve">Origem: 17ª Vara Cível e de Acidentes de Trabalho. Juíza Prolatora: Dra. Simone Laurent de Figueiredo. </w:t>
      </w:r>
      <w:r w:rsidR="00D85D08" w:rsidRPr="00184E0B">
        <w:rPr>
          <w:rFonts w:cs="Verdana"/>
          <w:b/>
          <w:sz w:val="20"/>
          <w:szCs w:val="20"/>
        </w:rPr>
        <w:t xml:space="preserve">Requerentes: Claudionor Cláudio Dias Junior e Rômulo José Fernandes da Silva. </w:t>
      </w:r>
      <w:r w:rsidR="00D85D08" w:rsidRPr="00184E0B">
        <w:rPr>
          <w:rFonts w:cs="Verdana"/>
          <w:sz w:val="20"/>
          <w:szCs w:val="20"/>
        </w:rPr>
        <w:t xml:space="preserve">Advogado: Dr. Bruno Veiga Pascarelli Lopes (7092/AM). Advogada: Dra. </w:t>
      </w:r>
      <w:proofErr w:type="spellStart"/>
      <w:r w:rsidR="00D85D08" w:rsidRPr="00184E0B">
        <w:rPr>
          <w:rFonts w:cs="Verdana"/>
          <w:sz w:val="20"/>
          <w:szCs w:val="20"/>
        </w:rPr>
        <w:t>Giselle</w:t>
      </w:r>
      <w:proofErr w:type="spellEnd"/>
      <w:r w:rsidR="00D85D08" w:rsidRPr="00184E0B">
        <w:rPr>
          <w:rFonts w:cs="Verdana"/>
          <w:sz w:val="20"/>
          <w:szCs w:val="20"/>
        </w:rPr>
        <w:t xml:space="preserve"> </w:t>
      </w:r>
      <w:proofErr w:type="spellStart"/>
      <w:r w:rsidR="00D85D08" w:rsidRPr="00184E0B">
        <w:rPr>
          <w:rFonts w:cs="Verdana"/>
          <w:sz w:val="20"/>
          <w:szCs w:val="20"/>
        </w:rPr>
        <w:t>Falcone</w:t>
      </w:r>
      <w:proofErr w:type="spellEnd"/>
      <w:r w:rsidR="00D85D08" w:rsidRPr="00184E0B">
        <w:rPr>
          <w:rFonts w:cs="Verdana"/>
          <w:sz w:val="20"/>
          <w:szCs w:val="20"/>
        </w:rPr>
        <w:t xml:space="preserve"> Medina (3747/AM). </w:t>
      </w:r>
      <w:r w:rsidR="00D85D08" w:rsidRPr="00184E0B">
        <w:rPr>
          <w:rFonts w:cs="Verdana"/>
          <w:b/>
          <w:sz w:val="20"/>
          <w:szCs w:val="20"/>
        </w:rPr>
        <w:t xml:space="preserve">Requerido: Petróleo Brasileiro S/A - Petrobras. </w:t>
      </w:r>
      <w:r w:rsidR="00D85D08" w:rsidRPr="00184E0B">
        <w:rPr>
          <w:rFonts w:cs="Verdana"/>
          <w:sz w:val="20"/>
          <w:szCs w:val="20"/>
        </w:rPr>
        <w:t xml:space="preserve">Advogado: Dr. Nelson </w:t>
      </w:r>
      <w:proofErr w:type="spellStart"/>
      <w:r w:rsidR="00D85D08" w:rsidRPr="00184E0B">
        <w:rPr>
          <w:rFonts w:cs="Verdana"/>
          <w:sz w:val="20"/>
          <w:szCs w:val="20"/>
        </w:rPr>
        <w:t>Wilians</w:t>
      </w:r>
      <w:proofErr w:type="spellEnd"/>
      <w:r w:rsidR="00D85D08" w:rsidRPr="00184E0B">
        <w:rPr>
          <w:rFonts w:cs="Verdana"/>
          <w:sz w:val="20"/>
          <w:szCs w:val="20"/>
        </w:rPr>
        <w:t xml:space="preserve"> </w:t>
      </w:r>
      <w:proofErr w:type="spellStart"/>
      <w:r w:rsidR="00D85D08" w:rsidRPr="00184E0B">
        <w:rPr>
          <w:rFonts w:cs="Verdana"/>
          <w:sz w:val="20"/>
          <w:szCs w:val="20"/>
        </w:rPr>
        <w:t>Fratoni</w:t>
      </w:r>
      <w:proofErr w:type="spellEnd"/>
      <w:r w:rsidR="00D85D08" w:rsidRPr="00184E0B">
        <w:rPr>
          <w:rFonts w:cs="Verdana"/>
          <w:sz w:val="20"/>
          <w:szCs w:val="20"/>
        </w:rPr>
        <w:t xml:space="preserve"> Rodrigues (598/AM). Advogado: Dr. César Augusto de Pinho Pereira (12.893/AM). </w:t>
      </w:r>
      <w:r w:rsidR="00D85D08" w:rsidRPr="00184E0B">
        <w:rPr>
          <w:rFonts w:cs="Verdana"/>
          <w:b/>
          <w:sz w:val="20"/>
          <w:szCs w:val="20"/>
        </w:rPr>
        <w:t xml:space="preserve">Requerido: PROA - </w:t>
      </w:r>
      <w:proofErr w:type="spellStart"/>
      <w:r w:rsidR="00D85D08" w:rsidRPr="00184E0B">
        <w:rPr>
          <w:rFonts w:cs="Verdana"/>
          <w:b/>
          <w:sz w:val="20"/>
          <w:szCs w:val="20"/>
        </w:rPr>
        <w:t>Praticagem</w:t>
      </w:r>
      <w:proofErr w:type="spellEnd"/>
      <w:r w:rsidR="00D85D08" w:rsidRPr="00184E0B">
        <w:rPr>
          <w:rFonts w:cs="Verdana"/>
          <w:b/>
          <w:sz w:val="20"/>
          <w:szCs w:val="20"/>
        </w:rPr>
        <w:t xml:space="preserve"> dos Rios Ocidentais da Amazônia LTDA. </w:t>
      </w:r>
      <w:r w:rsidR="00D85D08" w:rsidRPr="00184E0B">
        <w:rPr>
          <w:rFonts w:cs="Verdana"/>
          <w:sz w:val="20"/>
          <w:szCs w:val="20"/>
        </w:rPr>
        <w:t xml:space="preserve">Advogada: Dra. Daniela Cristina da E. C. </w:t>
      </w:r>
      <w:proofErr w:type="spellStart"/>
      <w:r w:rsidR="00D85D08" w:rsidRPr="00184E0B">
        <w:rPr>
          <w:rFonts w:cs="Verdana"/>
          <w:sz w:val="20"/>
          <w:szCs w:val="20"/>
        </w:rPr>
        <w:t>Benayon</w:t>
      </w:r>
      <w:proofErr w:type="spellEnd"/>
      <w:r w:rsidR="00D85D08" w:rsidRPr="00184E0B">
        <w:rPr>
          <w:rFonts w:cs="Verdana"/>
          <w:sz w:val="20"/>
          <w:szCs w:val="20"/>
        </w:rPr>
        <w:t xml:space="preserve"> (6121/AM). Advogado: Dr. Claudionor Cláudio Dias Junior (2654/AM). Presidente: Exma. Sra. Desa. Joana dos Santos Meirelles. </w:t>
      </w:r>
      <w:r w:rsidR="00D85D08" w:rsidRPr="00184E0B">
        <w:rPr>
          <w:rFonts w:cs="Verdana"/>
          <w:b/>
          <w:sz w:val="20"/>
          <w:szCs w:val="20"/>
        </w:rPr>
        <w:t>Relatora:</w:t>
      </w:r>
      <w:r w:rsidR="00D85D08" w:rsidRPr="00184E0B">
        <w:rPr>
          <w:rFonts w:cs="Verdana"/>
          <w:b/>
          <w:sz w:val="20"/>
          <w:szCs w:val="20"/>
        </w:rPr>
        <w:tab/>
        <w:t>Exma. Sra. Desa. Maria do Perpétuo Socorro Guedes Moura. *</w:t>
      </w:r>
      <w:r w:rsidR="00D85D08" w:rsidRPr="00184E0B">
        <w:rPr>
          <w:rFonts w:cs="Verdana"/>
          <w:b/>
          <w:sz w:val="20"/>
          <w:szCs w:val="20"/>
          <w:u w:val="single"/>
        </w:rPr>
        <w:t>Sustentação Oral</w:t>
      </w:r>
      <w:r w:rsidR="00D85D08" w:rsidRPr="00184E0B">
        <w:rPr>
          <w:rFonts w:cs="Verdana"/>
          <w:b/>
          <w:sz w:val="20"/>
          <w:szCs w:val="20"/>
        </w:rPr>
        <w:t xml:space="preserve">: pelos Requerentes: Claudionor Cláudio Dias Junior e Rômulo José Fernandes da Silva. </w:t>
      </w:r>
      <w:r w:rsidR="00D85D08" w:rsidRPr="00184E0B">
        <w:rPr>
          <w:rFonts w:cs="Verdana"/>
          <w:sz w:val="20"/>
          <w:szCs w:val="20"/>
        </w:rPr>
        <w:t xml:space="preserve">Advogada: Dra. </w:t>
      </w:r>
      <w:proofErr w:type="spellStart"/>
      <w:r w:rsidR="00D85D08" w:rsidRPr="00184E0B">
        <w:rPr>
          <w:rFonts w:cs="Verdana"/>
          <w:sz w:val="20"/>
          <w:szCs w:val="20"/>
        </w:rPr>
        <w:t>Giselle</w:t>
      </w:r>
      <w:proofErr w:type="spellEnd"/>
      <w:r w:rsidR="00D85D08" w:rsidRPr="00184E0B">
        <w:rPr>
          <w:rFonts w:cs="Verdana"/>
          <w:sz w:val="20"/>
          <w:szCs w:val="20"/>
        </w:rPr>
        <w:t xml:space="preserve"> </w:t>
      </w:r>
      <w:proofErr w:type="spellStart"/>
      <w:r w:rsidR="00D85D08" w:rsidRPr="00184E0B">
        <w:rPr>
          <w:rFonts w:cs="Verdana"/>
          <w:sz w:val="20"/>
          <w:szCs w:val="20"/>
        </w:rPr>
        <w:t>Falcone</w:t>
      </w:r>
      <w:proofErr w:type="spellEnd"/>
      <w:r w:rsidR="00D85D08" w:rsidRPr="00184E0B">
        <w:rPr>
          <w:rFonts w:cs="Verdana"/>
          <w:sz w:val="20"/>
          <w:szCs w:val="20"/>
        </w:rPr>
        <w:t xml:space="preserve"> Medina (3747/AM). </w:t>
      </w:r>
      <w:r w:rsidR="00D85D08" w:rsidRPr="00184E0B">
        <w:rPr>
          <w:rFonts w:cs="Verdana"/>
          <w:b/>
          <w:sz w:val="20"/>
          <w:szCs w:val="20"/>
          <w:u w:val="single"/>
        </w:rPr>
        <w:t>*Sustentação Oral</w:t>
      </w:r>
      <w:r w:rsidR="00D85D08" w:rsidRPr="00184E0B">
        <w:rPr>
          <w:rFonts w:cs="Verdana"/>
          <w:b/>
          <w:sz w:val="20"/>
          <w:szCs w:val="20"/>
        </w:rPr>
        <w:t xml:space="preserve">: pelo Requerido: Petróleo Brasileiro S/A - PETROBRAS. </w:t>
      </w:r>
      <w:r w:rsidR="00D85D08" w:rsidRPr="00184E0B">
        <w:rPr>
          <w:rFonts w:cs="Verdana"/>
          <w:sz w:val="20"/>
          <w:szCs w:val="20"/>
        </w:rPr>
        <w:t xml:space="preserve">Advogado: Dr. César Augusto de Pinho Pereira (12.893/AM). </w:t>
      </w:r>
      <w:r w:rsidR="00D85D08" w:rsidRPr="00184E0B">
        <w:rPr>
          <w:rFonts w:cs="Verdana"/>
          <w:b/>
          <w:sz w:val="20"/>
          <w:szCs w:val="20"/>
        </w:rPr>
        <w:t xml:space="preserve">*Pedido de destaque pelo Exmo. Sr. Des. Yedo Simões de Oliveira. Decisão: </w:t>
      </w:r>
      <w:r w:rsidR="00D85D08" w:rsidRPr="00184E0B">
        <w:rPr>
          <w:rFonts w:cs="Verdana"/>
          <w:sz w:val="20"/>
          <w:szCs w:val="20"/>
        </w:rPr>
        <w:t xml:space="preserve">ACÓRDÃO. Vistos, relatados e discutidos estes autos de nº 4010065-95.2023.8.04.0000, de Manaus (AM), em que são partes as acima indicadas. ACORDAM, </w:t>
      </w:r>
      <w:proofErr w:type="gramStart"/>
      <w:r w:rsidR="00D85D08" w:rsidRPr="00184E0B">
        <w:rPr>
          <w:rFonts w:cs="Verdana"/>
          <w:sz w:val="20"/>
          <w:szCs w:val="20"/>
        </w:rPr>
        <w:t>os Excelentíssimos</w:t>
      </w:r>
      <w:proofErr w:type="gramEnd"/>
      <w:r w:rsidR="00D85D08" w:rsidRPr="00184E0B">
        <w:rPr>
          <w:rFonts w:cs="Verdana"/>
          <w:sz w:val="20"/>
          <w:szCs w:val="20"/>
        </w:rPr>
        <w:t xml:space="preserve"> Senhores Desembargadores que compõem as Câmaras Reunidas do Egrégio Tribunal de Justiça do Estado do Amazonas, por unanimidade de votos para julgar parcialmente procedente o pedido a ação rescisória, nos termos do voto condutor da decisão.</w:t>
      </w:r>
      <w:r w:rsidR="00184E0B" w:rsidRPr="00184E0B">
        <w:rPr>
          <w:rFonts w:cs="Verdana"/>
          <w:sz w:val="20"/>
          <w:szCs w:val="20"/>
        </w:rPr>
        <w:t xml:space="preserve"> Tomaram parte no julgamento os Exmos. Srs. Desdores. Maria do Perpétuo Socorro Guedes Moura (Relatora), Domingos Jorge Chalub Pereira, Paulo César Caminha e Lima, </w:t>
      </w:r>
      <w:proofErr w:type="spellStart"/>
      <w:r w:rsidR="00184E0B" w:rsidRPr="00184E0B">
        <w:rPr>
          <w:rFonts w:cs="Verdana"/>
          <w:sz w:val="20"/>
          <w:szCs w:val="20"/>
        </w:rPr>
        <w:t>Drª</w:t>
      </w:r>
      <w:proofErr w:type="spellEnd"/>
      <w:r w:rsidR="00184E0B" w:rsidRPr="00184E0B">
        <w:rPr>
          <w:rFonts w:cs="Verdana"/>
          <w:sz w:val="20"/>
          <w:szCs w:val="20"/>
        </w:rPr>
        <w:t xml:space="preserve">. </w:t>
      </w:r>
      <w:proofErr w:type="spellStart"/>
      <w:r w:rsidR="00184E0B" w:rsidRPr="00184E0B">
        <w:rPr>
          <w:rFonts w:cs="Verdana"/>
          <w:sz w:val="20"/>
          <w:szCs w:val="20"/>
        </w:rPr>
        <w:t>Anagali</w:t>
      </w:r>
      <w:proofErr w:type="spellEnd"/>
      <w:r w:rsidR="00184E0B" w:rsidRPr="00184E0B">
        <w:rPr>
          <w:rFonts w:cs="Verdana"/>
          <w:sz w:val="20"/>
          <w:szCs w:val="20"/>
        </w:rPr>
        <w:t xml:space="preserve"> </w:t>
      </w:r>
      <w:proofErr w:type="spellStart"/>
      <w:r w:rsidR="00184E0B" w:rsidRPr="00184E0B">
        <w:rPr>
          <w:rFonts w:cs="Verdana"/>
          <w:sz w:val="20"/>
          <w:szCs w:val="20"/>
        </w:rPr>
        <w:t>Marcon</w:t>
      </w:r>
      <w:proofErr w:type="spellEnd"/>
      <w:r w:rsidR="00184E0B" w:rsidRPr="00184E0B">
        <w:rPr>
          <w:rFonts w:cs="Verdana"/>
          <w:sz w:val="20"/>
          <w:szCs w:val="20"/>
        </w:rPr>
        <w:t xml:space="preserve"> </w:t>
      </w:r>
      <w:proofErr w:type="spellStart"/>
      <w:r w:rsidR="00184E0B" w:rsidRPr="00184E0B">
        <w:rPr>
          <w:rFonts w:cs="Verdana"/>
          <w:sz w:val="20"/>
          <w:szCs w:val="20"/>
        </w:rPr>
        <w:t>Bertazzo</w:t>
      </w:r>
      <w:proofErr w:type="spellEnd"/>
      <w:r w:rsidR="00184E0B" w:rsidRPr="00184E0B">
        <w:rPr>
          <w:rFonts w:cs="Verdana"/>
          <w:sz w:val="20"/>
          <w:szCs w:val="20"/>
        </w:rPr>
        <w:t>, José Hamilton Saraiva dos Santos, Anselmo Chíxaro, Elci Simões de Oliveira, Délcio Luís Santos, Vânia Maria Marques Marinho, Abraham Peixoto Campos Filho, Onilza Abreu Gerth, Cezar Luiz Bandiera, Luiza Cristina Nascimento da Costa Marques, Henrique Veiga Lima e Dr. Rogério José da Costa Vieira. Impedimento: Des. Flávio Humberto Pascarelli Lopes.</w:t>
      </w:r>
      <w:r w:rsidR="00D85D08" w:rsidRPr="00184E0B">
        <w:rPr>
          <w:rFonts w:cs="Verdana"/>
          <w:sz w:val="20"/>
          <w:szCs w:val="20"/>
        </w:rPr>
        <w:t xml:space="preserve"> </w:t>
      </w:r>
      <w:proofErr w:type="gramStart"/>
      <w:r w:rsidR="00766B46" w:rsidRPr="00184E0B">
        <w:rPr>
          <w:rFonts w:cs="Verdana"/>
          <w:b/>
          <w:sz w:val="20"/>
          <w:szCs w:val="20"/>
        </w:rPr>
        <w:t>22)</w:t>
      </w:r>
      <w:proofErr w:type="gramEnd"/>
      <w:r w:rsidR="00766B46" w:rsidRPr="00184E0B">
        <w:rPr>
          <w:rFonts w:cs="Verdana"/>
          <w:b/>
          <w:sz w:val="20"/>
          <w:szCs w:val="20"/>
        </w:rPr>
        <w:t xml:space="preserve"> </w:t>
      </w:r>
      <w:r w:rsidR="00D85D08" w:rsidRPr="00184E0B">
        <w:rPr>
          <w:rFonts w:cs="Verdana"/>
          <w:b/>
          <w:sz w:val="20"/>
          <w:szCs w:val="20"/>
        </w:rPr>
        <w:t xml:space="preserve">Processo n. 4011185-76.2023.8.04.0000 - Mandado de Segurança Cível. Impetrante: </w:t>
      </w:r>
      <w:proofErr w:type="spellStart"/>
      <w:r w:rsidR="00D85D08" w:rsidRPr="00184E0B">
        <w:rPr>
          <w:rFonts w:cs="Verdana"/>
          <w:b/>
          <w:sz w:val="20"/>
          <w:szCs w:val="20"/>
        </w:rPr>
        <w:t>Horizon</w:t>
      </w:r>
      <w:proofErr w:type="spellEnd"/>
      <w:r w:rsidR="00D85D08" w:rsidRPr="00184E0B">
        <w:rPr>
          <w:rFonts w:cs="Verdana"/>
          <w:b/>
          <w:sz w:val="20"/>
          <w:szCs w:val="20"/>
        </w:rPr>
        <w:t xml:space="preserve"> Construções e Comércio de Produtos Alimentícios LTDA. </w:t>
      </w:r>
      <w:r w:rsidR="00D85D08" w:rsidRPr="00184E0B">
        <w:rPr>
          <w:rFonts w:cs="Verdana"/>
          <w:sz w:val="20"/>
          <w:szCs w:val="20"/>
        </w:rPr>
        <w:t xml:space="preserve">Advogado: Dr. </w:t>
      </w:r>
      <w:proofErr w:type="spellStart"/>
      <w:r w:rsidR="00D85D08" w:rsidRPr="00184E0B">
        <w:rPr>
          <w:rFonts w:cs="Verdana"/>
          <w:sz w:val="20"/>
          <w:szCs w:val="20"/>
        </w:rPr>
        <w:t>Iuri</w:t>
      </w:r>
      <w:proofErr w:type="spellEnd"/>
      <w:r w:rsidR="00D85D08" w:rsidRPr="00184E0B">
        <w:rPr>
          <w:rFonts w:cs="Verdana"/>
          <w:sz w:val="20"/>
          <w:szCs w:val="20"/>
        </w:rPr>
        <w:t xml:space="preserve"> Albuquerque Gonçalves (13487/AM). Advogado: Dr. Caio Coelho </w:t>
      </w:r>
      <w:proofErr w:type="spellStart"/>
      <w:r w:rsidR="00D85D08" w:rsidRPr="00184E0B">
        <w:rPr>
          <w:rFonts w:cs="Verdana"/>
          <w:sz w:val="20"/>
          <w:szCs w:val="20"/>
        </w:rPr>
        <w:t>Redig</w:t>
      </w:r>
      <w:proofErr w:type="spellEnd"/>
      <w:r w:rsidR="00D85D08" w:rsidRPr="00184E0B">
        <w:rPr>
          <w:rFonts w:cs="Verdana"/>
          <w:sz w:val="20"/>
          <w:szCs w:val="20"/>
        </w:rPr>
        <w:t xml:space="preserve"> (14400/AM). </w:t>
      </w:r>
      <w:r w:rsidR="00D85D08" w:rsidRPr="00184E0B">
        <w:rPr>
          <w:rFonts w:cs="Verdana"/>
          <w:b/>
          <w:sz w:val="20"/>
          <w:szCs w:val="20"/>
        </w:rPr>
        <w:t xml:space="preserve">Impetrada: </w:t>
      </w:r>
      <w:proofErr w:type="gramStart"/>
      <w:r w:rsidR="00D85D08" w:rsidRPr="00184E0B">
        <w:rPr>
          <w:rFonts w:cs="Verdana"/>
          <w:b/>
          <w:sz w:val="20"/>
          <w:szCs w:val="20"/>
        </w:rPr>
        <w:t>Sra.</w:t>
      </w:r>
      <w:proofErr w:type="gramEnd"/>
      <w:r w:rsidR="00D85D08" w:rsidRPr="00184E0B">
        <w:rPr>
          <w:rFonts w:cs="Verdana"/>
          <w:b/>
          <w:sz w:val="20"/>
          <w:szCs w:val="20"/>
        </w:rPr>
        <w:t xml:space="preserve"> Secretária de Estado de Justiça e de Direitos Humanos e Cidadania. </w:t>
      </w:r>
      <w:r w:rsidR="00D85D08" w:rsidRPr="00184E0B">
        <w:rPr>
          <w:rFonts w:cs="Verdana"/>
          <w:sz w:val="20"/>
          <w:szCs w:val="20"/>
        </w:rPr>
        <w:t xml:space="preserve">Procurador do Estado: Dr. Paulo Bernardo Lindoso e Lima (11333/AM). Presidente: Exma. Sra. Desa. Joana dos Santos Meirelles. </w:t>
      </w:r>
      <w:r w:rsidR="00D85D08" w:rsidRPr="00184E0B">
        <w:rPr>
          <w:rFonts w:cs="Verdana"/>
          <w:b/>
          <w:sz w:val="20"/>
          <w:szCs w:val="20"/>
        </w:rPr>
        <w:t xml:space="preserve">Relator: Exmo. Sr. Des. José Hamilton Saraiva dos Santos. </w:t>
      </w:r>
      <w:r w:rsidR="00D85D08" w:rsidRPr="00184E0B">
        <w:rPr>
          <w:rFonts w:eastAsia="Times New Roman" w:cs="Calibri"/>
          <w:b/>
          <w:sz w:val="20"/>
          <w:szCs w:val="20"/>
          <w:u w:val="single"/>
        </w:rPr>
        <w:t>Julgamento adiado</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em virtude da ausência de quórum (em 19.06.2024). </w:t>
      </w:r>
      <w:r w:rsidR="00D85D08" w:rsidRPr="00184E0B">
        <w:rPr>
          <w:rFonts w:cs="Verdana"/>
          <w:b/>
          <w:sz w:val="20"/>
          <w:szCs w:val="20"/>
        </w:rPr>
        <w:t>*</w:t>
      </w:r>
      <w:r w:rsidR="00D85D08" w:rsidRPr="00184E0B">
        <w:rPr>
          <w:rFonts w:cs="Verdana"/>
          <w:b/>
          <w:sz w:val="20"/>
          <w:szCs w:val="20"/>
          <w:u w:val="single"/>
        </w:rPr>
        <w:t>Pedido de sustentação oral</w:t>
      </w:r>
      <w:r w:rsidR="00D85D08" w:rsidRPr="00184E0B">
        <w:rPr>
          <w:rFonts w:cs="Verdana"/>
          <w:b/>
          <w:sz w:val="20"/>
          <w:szCs w:val="20"/>
        </w:rPr>
        <w:t xml:space="preserve"> pelo Impetrante: </w:t>
      </w:r>
      <w:proofErr w:type="spellStart"/>
      <w:r w:rsidR="00D85D08" w:rsidRPr="00184E0B">
        <w:rPr>
          <w:rFonts w:cs="Verdana"/>
          <w:b/>
          <w:sz w:val="20"/>
          <w:szCs w:val="20"/>
        </w:rPr>
        <w:t>Horizon</w:t>
      </w:r>
      <w:proofErr w:type="spellEnd"/>
      <w:r w:rsidR="00D85D08" w:rsidRPr="00184E0B">
        <w:rPr>
          <w:rFonts w:cs="Verdana"/>
          <w:b/>
          <w:sz w:val="20"/>
          <w:szCs w:val="20"/>
        </w:rPr>
        <w:t xml:space="preserve"> Construções e Comércio de Produtos Alimentícios LTDA. </w:t>
      </w:r>
      <w:r w:rsidR="00D85D08" w:rsidRPr="00184E0B">
        <w:rPr>
          <w:rFonts w:cs="Verdana"/>
          <w:sz w:val="20"/>
          <w:szCs w:val="20"/>
        </w:rPr>
        <w:t xml:space="preserve">Advogados: Dr. </w:t>
      </w:r>
      <w:proofErr w:type="spellStart"/>
      <w:r w:rsidR="00D85D08" w:rsidRPr="00184E0B">
        <w:rPr>
          <w:rFonts w:cs="Verdana"/>
          <w:sz w:val="20"/>
          <w:szCs w:val="20"/>
        </w:rPr>
        <w:t>Iuri</w:t>
      </w:r>
      <w:proofErr w:type="spellEnd"/>
      <w:r w:rsidR="00D85D08" w:rsidRPr="00184E0B">
        <w:rPr>
          <w:rFonts w:cs="Verdana"/>
          <w:sz w:val="20"/>
          <w:szCs w:val="20"/>
        </w:rPr>
        <w:t xml:space="preserve"> Albuquerque Gonçalves (13487/AM) e Dr. </w:t>
      </w:r>
      <w:proofErr w:type="gramStart"/>
      <w:r w:rsidR="00D85D08" w:rsidRPr="00184E0B">
        <w:rPr>
          <w:rFonts w:cs="Verdana"/>
          <w:sz w:val="20"/>
          <w:szCs w:val="20"/>
        </w:rPr>
        <w:t>Caio</w:t>
      </w:r>
      <w:proofErr w:type="gramEnd"/>
      <w:r w:rsidR="00D85D08" w:rsidRPr="00184E0B">
        <w:rPr>
          <w:rFonts w:cs="Verdana"/>
          <w:sz w:val="20"/>
          <w:szCs w:val="20"/>
        </w:rPr>
        <w:t xml:space="preserve"> Coelho </w:t>
      </w:r>
      <w:proofErr w:type="spellStart"/>
      <w:r w:rsidR="00D85D08" w:rsidRPr="00184E0B">
        <w:rPr>
          <w:rFonts w:cs="Verdana"/>
          <w:sz w:val="20"/>
          <w:szCs w:val="20"/>
        </w:rPr>
        <w:t>Redig</w:t>
      </w:r>
      <w:proofErr w:type="spellEnd"/>
      <w:r w:rsidR="00D85D08" w:rsidRPr="00184E0B">
        <w:rPr>
          <w:rFonts w:cs="Verdana"/>
          <w:sz w:val="20"/>
          <w:szCs w:val="20"/>
        </w:rPr>
        <w:t xml:space="preserve"> (14400/AM). </w:t>
      </w:r>
      <w:r w:rsidR="00D85D08" w:rsidRPr="00184E0B">
        <w:rPr>
          <w:rFonts w:cs="Verdana"/>
          <w:b/>
          <w:sz w:val="20"/>
          <w:szCs w:val="20"/>
        </w:rPr>
        <w:t>*</w:t>
      </w:r>
      <w:r w:rsidR="00D85D08" w:rsidRPr="00184E0B">
        <w:rPr>
          <w:rFonts w:cs="Verdana"/>
          <w:b/>
          <w:sz w:val="20"/>
          <w:szCs w:val="20"/>
          <w:u w:val="single"/>
        </w:rPr>
        <w:t>Pedido de sustentação oral</w:t>
      </w:r>
      <w:r w:rsidR="00D85D08" w:rsidRPr="00184E0B">
        <w:rPr>
          <w:rFonts w:cs="Verdana"/>
          <w:b/>
          <w:sz w:val="20"/>
          <w:szCs w:val="20"/>
        </w:rPr>
        <w:t xml:space="preserve"> pela Impetrada: Secretária de Estado de Justiça e de Direitos Humanos e Cidadania. </w:t>
      </w:r>
      <w:r w:rsidR="00D85D08" w:rsidRPr="00184E0B">
        <w:rPr>
          <w:rFonts w:cs="Verdana"/>
          <w:sz w:val="20"/>
          <w:szCs w:val="20"/>
        </w:rPr>
        <w:t xml:space="preserve">  Procurador do Estado: Dr. Paulo Bernardo Lindoso e Lima (11333/AM). </w:t>
      </w:r>
      <w:r w:rsidR="00D85D08" w:rsidRPr="00184E0B">
        <w:rPr>
          <w:rFonts w:cs="Verdana"/>
          <w:b/>
          <w:sz w:val="20"/>
          <w:szCs w:val="20"/>
        </w:rPr>
        <w:t>Decisão:</w:t>
      </w:r>
      <w:r w:rsidR="00184E0B" w:rsidRPr="00184E0B">
        <w:rPr>
          <w:rFonts w:cs="Verdana"/>
          <w:b/>
          <w:sz w:val="20"/>
          <w:szCs w:val="20"/>
        </w:rPr>
        <w:t xml:space="preserve"> </w:t>
      </w:r>
      <w:r w:rsidR="00D85D08" w:rsidRPr="00184E0B">
        <w:rPr>
          <w:rFonts w:cs="Verdana"/>
          <w:sz w:val="20"/>
          <w:szCs w:val="20"/>
        </w:rPr>
        <w:t xml:space="preserve">Vistos, relatados e discutidos os presentes Autos do Mandado de Segurança em epígrafe, DECIDEM as Câmaras Reunidas do egrégio Tribunal de Justiça do Estado do Amazonas, por unanimidade de votos, </w:t>
      </w:r>
      <w:proofErr w:type="gramStart"/>
      <w:r w:rsidR="00D85D08" w:rsidRPr="00184E0B">
        <w:rPr>
          <w:rFonts w:cs="Verdana"/>
          <w:sz w:val="20"/>
          <w:szCs w:val="20"/>
        </w:rPr>
        <w:t>CONCEDER</w:t>
      </w:r>
      <w:proofErr w:type="gramEnd"/>
      <w:r w:rsidR="00D85D08" w:rsidRPr="00184E0B">
        <w:rPr>
          <w:rFonts w:cs="Verdana"/>
          <w:sz w:val="20"/>
          <w:szCs w:val="20"/>
        </w:rPr>
        <w:t xml:space="preserve"> A SEGURANÇA VINDICADA, nos </w:t>
      </w:r>
      <w:r w:rsidR="00D85D08" w:rsidRPr="00184E0B">
        <w:rPr>
          <w:rFonts w:cs="Verdana"/>
          <w:sz w:val="20"/>
          <w:szCs w:val="20"/>
        </w:rPr>
        <w:lastRenderedPageBreak/>
        <w:t>termos do voto do Relator, que integra a presente Decisão, dela fazendo parte integrante.</w:t>
      </w:r>
      <w:r w:rsidR="00184E0B" w:rsidRPr="00184E0B">
        <w:rPr>
          <w:rFonts w:cs="Verdana"/>
          <w:sz w:val="20"/>
          <w:szCs w:val="20"/>
        </w:rPr>
        <w:t xml:space="preserve"> Tomaram parte no julgamento os Exmos. Srs. Desdores. José Hamilton Saraiva dos Santos (Relator), Anselmo Chíxaro, Elci Simões de Oliveira, Délcio Luís Santos, Vânia Maria Marques Marinho, Abraham Peixoto Campos Filho, Onilza Abreu Gerth, Cezar Luiz Bandiera, Luiza Cristina Nascimento da Costa Marques, Henrique Veiga Lima, Dr. Rogério José da Costa Vieira, Maria do Perpétuo Socorro Guedes Moura, Domingos Jorge Chalub Pereira, Flávio Humberto Pascarelli Lopes e </w:t>
      </w:r>
      <w:proofErr w:type="spellStart"/>
      <w:r w:rsidR="00184E0B" w:rsidRPr="00184E0B">
        <w:rPr>
          <w:rFonts w:cs="Verdana"/>
          <w:sz w:val="20"/>
          <w:szCs w:val="20"/>
        </w:rPr>
        <w:t>Drª</w:t>
      </w:r>
      <w:proofErr w:type="spellEnd"/>
      <w:r w:rsidR="00184E0B" w:rsidRPr="00184E0B">
        <w:rPr>
          <w:rFonts w:cs="Verdana"/>
          <w:sz w:val="20"/>
          <w:szCs w:val="20"/>
        </w:rPr>
        <w:t xml:space="preserve">. </w:t>
      </w:r>
      <w:proofErr w:type="spellStart"/>
      <w:r w:rsidR="00184E0B" w:rsidRPr="00184E0B">
        <w:rPr>
          <w:rFonts w:cs="Verdana"/>
          <w:sz w:val="20"/>
          <w:szCs w:val="20"/>
        </w:rPr>
        <w:t>Anagali</w:t>
      </w:r>
      <w:proofErr w:type="spellEnd"/>
      <w:r w:rsidR="00184E0B" w:rsidRPr="00184E0B">
        <w:rPr>
          <w:rFonts w:cs="Verdana"/>
          <w:sz w:val="20"/>
          <w:szCs w:val="20"/>
        </w:rPr>
        <w:t xml:space="preserve"> </w:t>
      </w:r>
      <w:proofErr w:type="spellStart"/>
      <w:r w:rsidR="00184E0B" w:rsidRPr="00184E0B">
        <w:rPr>
          <w:rFonts w:cs="Verdana"/>
          <w:sz w:val="20"/>
          <w:szCs w:val="20"/>
        </w:rPr>
        <w:t>Marcon</w:t>
      </w:r>
      <w:proofErr w:type="spellEnd"/>
      <w:r w:rsidR="00184E0B" w:rsidRPr="00184E0B">
        <w:rPr>
          <w:rFonts w:cs="Verdana"/>
          <w:sz w:val="20"/>
          <w:szCs w:val="20"/>
        </w:rPr>
        <w:t xml:space="preserve"> </w:t>
      </w:r>
      <w:proofErr w:type="spellStart"/>
      <w:r w:rsidR="00184E0B" w:rsidRPr="00184E0B">
        <w:rPr>
          <w:rFonts w:cs="Verdana"/>
          <w:sz w:val="20"/>
          <w:szCs w:val="20"/>
        </w:rPr>
        <w:t>Bertazzo</w:t>
      </w:r>
      <w:proofErr w:type="spellEnd"/>
      <w:r w:rsidR="00184E0B" w:rsidRPr="00184E0B">
        <w:rPr>
          <w:rFonts w:cs="Verdana"/>
          <w:sz w:val="20"/>
          <w:szCs w:val="20"/>
        </w:rPr>
        <w:t>. Impedimentos: Desa. Maria das Graças Pessôa Figueiredo e Des. Paulo César Caminha e Lima.</w:t>
      </w:r>
      <w:r w:rsidR="00D85D08" w:rsidRPr="00184E0B">
        <w:rPr>
          <w:rFonts w:cs="Verdana"/>
          <w:sz w:val="20"/>
          <w:szCs w:val="20"/>
        </w:rPr>
        <w:t xml:space="preserve"> </w:t>
      </w:r>
      <w:proofErr w:type="gramStart"/>
      <w:r w:rsidR="00766B46" w:rsidRPr="00184E0B">
        <w:rPr>
          <w:rFonts w:cs="Verdana"/>
          <w:b/>
          <w:sz w:val="20"/>
          <w:szCs w:val="20"/>
        </w:rPr>
        <w:t>23)</w:t>
      </w:r>
      <w:proofErr w:type="gramEnd"/>
      <w:r w:rsidR="00766B46" w:rsidRPr="00184E0B">
        <w:rPr>
          <w:rFonts w:cs="Verdana"/>
          <w:b/>
          <w:sz w:val="20"/>
          <w:szCs w:val="20"/>
        </w:rPr>
        <w:t xml:space="preserve"> </w:t>
      </w:r>
      <w:r w:rsidR="00D85D08" w:rsidRPr="00184E0B">
        <w:rPr>
          <w:rFonts w:cs="Verdana"/>
          <w:b/>
          <w:sz w:val="20"/>
          <w:szCs w:val="20"/>
        </w:rPr>
        <w:t xml:space="preserve">Processo n. 0619188-75.2019.8.04.0001 - Apelação / Remessa Necessária. </w:t>
      </w:r>
      <w:r w:rsidR="00D85D08" w:rsidRPr="00184E0B">
        <w:rPr>
          <w:rFonts w:cs="Verdana"/>
          <w:sz w:val="20"/>
          <w:szCs w:val="20"/>
        </w:rPr>
        <w:t xml:space="preserve">Origem: Vara Especializada da Dívida Ativa Municipal. Juíza Prolatora: Dra. Ana Mª de O. Diógenes. </w:t>
      </w:r>
      <w:r w:rsidR="00D85D08" w:rsidRPr="00184E0B">
        <w:rPr>
          <w:rFonts w:cs="Verdana"/>
          <w:b/>
          <w:sz w:val="20"/>
          <w:szCs w:val="20"/>
        </w:rPr>
        <w:t xml:space="preserve">Apelante: Prefeitura Municipal de Manaus/AM. </w:t>
      </w:r>
      <w:r w:rsidR="00D85D08" w:rsidRPr="00184E0B">
        <w:rPr>
          <w:rFonts w:cs="Verdana"/>
          <w:sz w:val="20"/>
          <w:szCs w:val="20"/>
        </w:rPr>
        <w:t xml:space="preserve">Procuradora do Município: Dra. Ana Beatriz da Motta Passos (6022/AM). </w:t>
      </w:r>
      <w:r w:rsidR="00D85D08" w:rsidRPr="00184E0B">
        <w:rPr>
          <w:rFonts w:cs="Verdana"/>
          <w:b/>
          <w:sz w:val="20"/>
          <w:szCs w:val="20"/>
        </w:rPr>
        <w:t>Apelante:</w:t>
      </w:r>
      <w:proofErr w:type="gramStart"/>
      <w:r w:rsidR="00D85D08" w:rsidRPr="00184E0B">
        <w:rPr>
          <w:rFonts w:cs="Verdana"/>
          <w:b/>
          <w:sz w:val="20"/>
          <w:szCs w:val="20"/>
        </w:rPr>
        <w:t xml:space="preserve">  </w:t>
      </w:r>
      <w:proofErr w:type="gramEnd"/>
      <w:r w:rsidR="00D85D08" w:rsidRPr="00184E0B">
        <w:rPr>
          <w:rFonts w:cs="Verdana"/>
          <w:b/>
          <w:sz w:val="20"/>
          <w:szCs w:val="20"/>
        </w:rPr>
        <w:t>Gerente de Análise e Instrução de Processo do Departamento de Tributação,</w:t>
      </w:r>
      <w:r w:rsidR="00D85D08" w:rsidRPr="00184E0B">
        <w:rPr>
          <w:rFonts w:cs="Verdana"/>
          <w:sz w:val="20"/>
          <w:szCs w:val="20"/>
        </w:rPr>
        <w:t xml:space="preserve"> </w:t>
      </w:r>
      <w:r w:rsidR="00D85D08" w:rsidRPr="00184E0B">
        <w:rPr>
          <w:rFonts w:cs="Verdana"/>
          <w:b/>
          <w:sz w:val="20"/>
          <w:szCs w:val="20"/>
        </w:rPr>
        <w:t>Gerência de Análise de Processo do Município de Manaus</w:t>
      </w:r>
      <w:r w:rsidR="00D85D08" w:rsidRPr="00184E0B">
        <w:rPr>
          <w:rFonts w:cs="Verdana"/>
          <w:sz w:val="20"/>
          <w:szCs w:val="20"/>
        </w:rPr>
        <w:t xml:space="preserve">. Procuradora: Dra. Ana Beatriz da Motta Passos (6022/AM). </w:t>
      </w:r>
      <w:r w:rsidR="00D85D08" w:rsidRPr="00184E0B">
        <w:rPr>
          <w:rFonts w:cs="Verdana"/>
          <w:b/>
          <w:sz w:val="20"/>
          <w:szCs w:val="20"/>
        </w:rPr>
        <w:t xml:space="preserve">Apelado: Boa Vista Comércio de Frios e Materiais de Construção LTDA. </w:t>
      </w:r>
      <w:r w:rsidR="00D85D08" w:rsidRPr="00184E0B">
        <w:rPr>
          <w:rFonts w:cs="Verdana"/>
          <w:sz w:val="20"/>
          <w:szCs w:val="20"/>
        </w:rPr>
        <w:t xml:space="preserve">Advogado: Dr. </w:t>
      </w:r>
      <w:proofErr w:type="spellStart"/>
      <w:r w:rsidR="00D85D08" w:rsidRPr="00184E0B">
        <w:rPr>
          <w:rFonts w:cs="Verdana"/>
          <w:sz w:val="20"/>
          <w:szCs w:val="20"/>
        </w:rPr>
        <w:t>Laureano</w:t>
      </w:r>
      <w:proofErr w:type="spellEnd"/>
      <w:r w:rsidR="00D85D08" w:rsidRPr="00184E0B">
        <w:rPr>
          <w:rFonts w:cs="Verdana"/>
          <w:sz w:val="20"/>
          <w:szCs w:val="20"/>
        </w:rPr>
        <w:t xml:space="preserve"> Cezar Elias Muller (1633/AM). Advogado: Dr. Thiago Andrade de Melo (7214/AM). Presidente: Exma. Sra. Desa. Joana dos Santos Meirelles. </w:t>
      </w:r>
      <w:r w:rsidR="00D85D08" w:rsidRPr="00184E0B">
        <w:rPr>
          <w:rFonts w:cs="Verdana"/>
          <w:b/>
          <w:sz w:val="20"/>
          <w:szCs w:val="20"/>
        </w:rPr>
        <w:t xml:space="preserve">Relator: Exmo. Sr. Des. Elci Simões de Oliveira. </w:t>
      </w:r>
      <w:r w:rsidR="00D85D08" w:rsidRPr="00184E0B">
        <w:rPr>
          <w:rFonts w:cs="Verdana"/>
          <w:b/>
          <w:sz w:val="20"/>
          <w:szCs w:val="20"/>
          <w:u w:val="single"/>
        </w:rPr>
        <w:t>Impedimento</w:t>
      </w:r>
      <w:r w:rsidR="00D85D08" w:rsidRPr="00184E0B">
        <w:rPr>
          <w:rFonts w:cs="Verdana"/>
          <w:b/>
          <w:sz w:val="20"/>
          <w:szCs w:val="20"/>
        </w:rPr>
        <w:t>: Exmo. Sr. Des. Yedo Simões de Oliveira. *</w:t>
      </w:r>
      <w:r w:rsidR="00D85D08" w:rsidRPr="00184E0B">
        <w:rPr>
          <w:rFonts w:cs="Verdana"/>
          <w:b/>
          <w:sz w:val="20"/>
          <w:szCs w:val="20"/>
          <w:u w:val="single"/>
        </w:rPr>
        <w:t>Pedido de sustentação oral</w:t>
      </w:r>
      <w:r w:rsidR="00D85D08" w:rsidRPr="00184E0B">
        <w:rPr>
          <w:rFonts w:cs="Verdana"/>
          <w:b/>
          <w:sz w:val="20"/>
          <w:szCs w:val="20"/>
        </w:rPr>
        <w:t xml:space="preserve"> pelo Apelado: Boa Vista Comércio de Frios e Materiais de Construção LTDA. </w:t>
      </w:r>
      <w:r w:rsidR="00D85D08" w:rsidRPr="00184E0B">
        <w:rPr>
          <w:rFonts w:cs="Verdana"/>
          <w:sz w:val="20"/>
          <w:szCs w:val="20"/>
        </w:rPr>
        <w:t xml:space="preserve">Advogado: Dr. </w:t>
      </w:r>
      <w:proofErr w:type="spellStart"/>
      <w:r w:rsidR="00D85D08" w:rsidRPr="00184E0B">
        <w:rPr>
          <w:rFonts w:cs="Verdana"/>
          <w:sz w:val="20"/>
          <w:szCs w:val="20"/>
        </w:rPr>
        <w:t>Laureano</w:t>
      </w:r>
      <w:proofErr w:type="spellEnd"/>
      <w:r w:rsidR="00D85D08" w:rsidRPr="00184E0B">
        <w:rPr>
          <w:rFonts w:cs="Verdana"/>
          <w:sz w:val="20"/>
          <w:szCs w:val="20"/>
        </w:rPr>
        <w:t xml:space="preserve"> Cezar Elias Muller (1633/AM). </w:t>
      </w:r>
      <w:r w:rsidR="00D85D08" w:rsidRPr="00184E0B">
        <w:rPr>
          <w:rFonts w:cs="Verdana"/>
          <w:b/>
          <w:sz w:val="20"/>
          <w:szCs w:val="20"/>
        </w:rPr>
        <w:t xml:space="preserve">Decisão: </w:t>
      </w:r>
      <w:r w:rsidR="00D85D08" w:rsidRPr="00184E0B">
        <w:rPr>
          <w:rFonts w:cs="Verdana"/>
          <w:sz w:val="20"/>
          <w:szCs w:val="20"/>
        </w:rPr>
        <w:t>Vistos, relatados e discutidos estes autos de</w:t>
      </w:r>
      <w:proofErr w:type="gramStart"/>
      <w:r w:rsidR="00D85D08" w:rsidRPr="00184E0B">
        <w:rPr>
          <w:rFonts w:cs="Verdana"/>
          <w:sz w:val="20"/>
          <w:szCs w:val="20"/>
        </w:rPr>
        <w:t xml:space="preserve">  </w:t>
      </w:r>
      <w:proofErr w:type="gramEnd"/>
      <w:r w:rsidR="00D85D08" w:rsidRPr="00184E0B">
        <w:rPr>
          <w:rFonts w:cs="Verdana"/>
          <w:sz w:val="20"/>
          <w:szCs w:val="20"/>
        </w:rPr>
        <w:t>nº 0619188-75.2019.8.04.0001, de Manaus (AM), em que são partes as acima indicadas, ACORDAM os Excelentíssimos Senhores Desembargadores que compõem as Câmaras Reunidas do Egrégio Tribunal de Justiça do Estado do Amazonas, por unanimidade de votos, em conhecer e desprover o recurso, nos termos e fundamentos do voto do relator.</w:t>
      </w:r>
      <w:r w:rsidR="00184E0B" w:rsidRPr="00184E0B">
        <w:rPr>
          <w:rFonts w:cs="Verdana"/>
          <w:sz w:val="20"/>
          <w:szCs w:val="20"/>
        </w:rPr>
        <w:t xml:space="preserve"> Tomaram parte no julgamento os Exmos. Srs. Desdores. Elci Simões de Oliveira (Relator), Délcio Luís Santos, Vânia Maria Marques Marinho, Abraham Peixoto Campos Filho, Onilza Abreu Gerth, Cezar Luiz Bandiera, Luiza Cristina Nascimento da Costa Marques, Henrique Veiga Lima, Dr. Rogério José da Costa Vieira, Maria do Perpétuo Socorro Guedes Moura, Domingos Jorge Chalub Pereira, Flávio Humberto Pascarelli Lopes, Paulo César Caminha e Lima, </w:t>
      </w:r>
      <w:proofErr w:type="spellStart"/>
      <w:r w:rsidR="00184E0B" w:rsidRPr="00184E0B">
        <w:rPr>
          <w:rFonts w:cs="Verdana"/>
          <w:sz w:val="20"/>
          <w:szCs w:val="20"/>
        </w:rPr>
        <w:t>Drª</w:t>
      </w:r>
      <w:proofErr w:type="spellEnd"/>
      <w:r w:rsidR="00184E0B" w:rsidRPr="00184E0B">
        <w:rPr>
          <w:rFonts w:cs="Verdana"/>
          <w:sz w:val="20"/>
          <w:szCs w:val="20"/>
        </w:rPr>
        <w:t xml:space="preserve">. </w:t>
      </w:r>
      <w:proofErr w:type="spellStart"/>
      <w:r w:rsidR="00184E0B" w:rsidRPr="00184E0B">
        <w:rPr>
          <w:rFonts w:cs="Verdana"/>
          <w:sz w:val="20"/>
          <w:szCs w:val="20"/>
        </w:rPr>
        <w:t>Anagali</w:t>
      </w:r>
      <w:proofErr w:type="spellEnd"/>
      <w:r w:rsidR="00184E0B" w:rsidRPr="00184E0B">
        <w:rPr>
          <w:rFonts w:cs="Verdana"/>
          <w:sz w:val="20"/>
          <w:szCs w:val="20"/>
        </w:rPr>
        <w:t xml:space="preserve"> </w:t>
      </w:r>
      <w:proofErr w:type="spellStart"/>
      <w:r w:rsidR="00184E0B" w:rsidRPr="00184E0B">
        <w:rPr>
          <w:rFonts w:cs="Verdana"/>
          <w:sz w:val="20"/>
          <w:szCs w:val="20"/>
        </w:rPr>
        <w:t>Marcon</w:t>
      </w:r>
      <w:proofErr w:type="spellEnd"/>
      <w:r w:rsidR="00184E0B" w:rsidRPr="00184E0B">
        <w:rPr>
          <w:rFonts w:cs="Verdana"/>
          <w:sz w:val="20"/>
          <w:szCs w:val="20"/>
        </w:rPr>
        <w:t xml:space="preserve"> </w:t>
      </w:r>
      <w:proofErr w:type="spellStart"/>
      <w:r w:rsidR="00184E0B" w:rsidRPr="00184E0B">
        <w:rPr>
          <w:rFonts w:cs="Verdana"/>
          <w:sz w:val="20"/>
          <w:szCs w:val="20"/>
        </w:rPr>
        <w:t>Bertazzo</w:t>
      </w:r>
      <w:proofErr w:type="spellEnd"/>
      <w:r w:rsidR="00184E0B" w:rsidRPr="00184E0B">
        <w:rPr>
          <w:rFonts w:cs="Verdana"/>
          <w:sz w:val="20"/>
          <w:szCs w:val="20"/>
        </w:rPr>
        <w:t>, José Hamilton Saraiva dos Santos e Anselmo Chíxaro. Impedimento: Desa. Maria das Graças Pessôa Figueiredo.</w:t>
      </w:r>
      <w:r w:rsidR="00D85D08" w:rsidRPr="00184E0B">
        <w:rPr>
          <w:rFonts w:cs="Verdana"/>
          <w:sz w:val="20"/>
          <w:szCs w:val="20"/>
        </w:rPr>
        <w:t xml:space="preserve"> </w:t>
      </w:r>
      <w:proofErr w:type="gramStart"/>
      <w:r w:rsidR="00766B46" w:rsidRPr="00184E0B">
        <w:rPr>
          <w:rFonts w:cs="Verdana"/>
          <w:b/>
          <w:sz w:val="20"/>
          <w:szCs w:val="20"/>
        </w:rPr>
        <w:t>24)</w:t>
      </w:r>
      <w:proofErr w:type="gramEnd"/>
      <w:r w:rsidR="00766B46" w:rsidRPr="00184E0B">
        <w:rPr>
          <w:rFonts w:cs="Verdana"/>
          <w:b/>
          <w:sz w:val="20"/>
          <w:szCs w:val="20"/>
        </w:rPr>
        <w:t xml:space="preserve"> </w:t>
      </w:r>
      <w:r w:rsidR="00D85D08" w:rsidRPr="00184E0B">
        <w:rPr>
          <w:rFonts w:cs="Verdana"/>
          <w:b/>
          <w:sz w:val="20"/>
          <w:szCs w:val="20"/>
        </w:rPr>
        <w:t xml:space="preserve">Processo n. 4002464-77.2019.8.04.0000 - Mandado de Segurança Coletivo. Impetrante: Sindicato Nacional das Empresas Distribuidoras de Combustíveis e de Lubrificantes - SINDICOM. </w:t>
      </w:r>
      <w:r w:rsidR="00D85D08" w:rsidRPr="00184E0B">
        <w:rPr>
          <w:rFonts w:cs="Verdana"/>
          <w:sz w:val="20"/>
          <w:szCs w:val="20"/>
        </w:rPr>
        <w:t xml:space="preserve">Advogado: Dr. Pedro Figueiredo Sanches de Lima (424.677/SP). Advogado: Dr. Ricardo </w:t>
      </w:r>
      <w:proofErr w:type="spellStart"/>
      <w:r w:rsidR="00D85D08" w:rsidRPr="00184E0B">
        <w:rPr>
          <w:rFonts w:cs="Verdana"/>
          <w:sz w:val="20"/>
          <w:szCs w:val="20"/>
        </w:rPr>
        <w:t>Zamariola</w:t>
      </w:r>
      <w:proofErr w:type="spellEnd"/>
      <w:r w:rsidR="00D85D08" w:rsidRPr="00184E0B">
        <w:rPr>
          <w:rFonts w:cs="Verdana"/>
          <w:sz w:val="20"/>
          <w:szCs w:val="20"/>
        </w:rPr>
        <w:t xml:space="preserve"> Junior (224324/SP). Advogado: Dr. Luciano de Souza Godoy (258957/SP). </w:t>
      </w:r>
      <w:r w:rsidR="00D85D08" w:rsidRPr="00184E0B">
        <w:rPr>
          <w:rFonts w:cs="Verdana"/>
          <w:b/>
          <w:sz w:val="20"/>
          <w:szCs w:val="20"/>
        </w:rPr>
        <w:t xml:space="preserve">Impetrado: Secretário de Estado da Fazenda. Impetrado: Gerente da Gerência de Planejamento e Acompanhamento Estratégico - GPAE. Impetrado: Gerente da Gerência de Fiscalização de Contribuintes - GFIS. </w:t>
      </w:r>
      <w:r w:rsidR="00D85D08" w:rsidRPr="00184E0B">
        <w:rPr>
          <w:rFonts w:cs="Verdana"/>
          <w:sz w:val="20"/>
          <w:szCs w:val="20"/>
        </w:rPr>
        <w:t xml:space="preserve">Procuradora do Estado: Dra. Vivian Maria Oliveira da Frota (6.880/AM). Presidente: Exma. Sra. Desa. Joana dos Santos Meirelles. </w:t>
      </w:r>
      <w:r w:rsidR="00D85D08" w:rsidRPr="00184E0B">
        <w:rPr>
          <w:rFonts w:cs="Verdana"/>
          <w:b/>
          <w:sz w:val="20"/>
          <w:szCs w:val="20"/>
        </w:rPr>
        <w:t>Relator: Exmo. Sr. Des. Henrique Veiga Lima. *</w:t>
      </w:r>
      <w:r w:rsidR="00D85D08" w:rsidRPr="00184E0B">
        <w:rPr>
          <w:rFonts w:cs="Verdana"/>
          <w:b/>
          <w:sz w:val="20"/>
          <w:szCs w:val="20"/>
          <w:u w:val="single"/>
        </w:rPr>
        <w:t>Pedido de sustentação oral</w:t>
      </w:r>
      <w:r w:rsidR="00D85D08" w:rsidRPr="00184E0B">
        <w:rPr>
          <w:rFonts w:cs="Verdana"/>
          <w:b/>
          <w:sz w:val="20"/>
          <w:szCs w:val="20"/>
        </w:rPr>
        <w:t xml:space="preserve"> pelo Impetrante: Sindicato Nacional das Empresas Distribuidoras de Combustíveis e de Lubrificantes – SINDICOM.</w:t>
      </w:r>
      <w:r w:rsidR="00766B46" w:rsidRPr="00184E0B">
        <w:rPr>
          <w:rFonts w:cs="Verdana"/>
          <w:b/>
          <w:sz w:val="20"/>
          <w:szCs w:val="20"/>
        </w:rPr>
        <w:t xml:space="preserve"> </w:t>
      </w:r>
      <w:r w:rsidR="00D85D08" w:rsidRPr="00184E0B">
        <w:rPr>
          <w:rFonts w:cs="Verdana"/>
          <w:sz w:val="20"/>
          <w:szCs w:val="20"/>
        </w:rPr>
        <w:t xml:space="preserve">Advogados: Dr. Ricardo </w:t>
      </w:r>
      <w:proofErr w:type="spellStart"/>
      <w:r w:rsidR="00D85D08" w:rsidRPr="00184E0B">
        <w:rPr>
          <w:rFonts w:cs="Verdana"/>
          <w:sz w:val="20"/>
          <w:szCs w:val="20"/>
        </w:rPr>
        <w:t>Zamariola</w:t>
      </w:r>
      <w:proofErr w:type="spellEnd"/>
      <w:r w:rsidR="00D85D08" w:rsidRPr="00184E0B">
        <w:rPr>
          <w:rFonts w:cs="Verdana"/>
          <w:sz w:val="20"/>
          <w:szCs w:val="20"/>
        </w:rPr>
        <w:t xml:space="preserve"> Junior (224324/SP) e Dr. Luciano de Souza Godoy (258957/SP). </w:t>
      </w:r>
      <w:r w:rsidR="00D85D08" w:rsidRPr="00184E0B">
        <w:rPr>
          <w:rFonts w:cs="Verdana"/>
          <w:b/>
          <w:sz w:val="20"/>
          <w:szCs w:val="20"/>
        </w:rPr>
        <w:t xml:space="preserve">Decisão: </w:t>
      </w:r>
      <w:proofErr w:type="gramStart"/>
      <w:r w:rsidR="00D85D08" w:rsidRPr="00184E0B">
        <w:rPr>
          <w:rFonts w:cs="Verdana"/>
          <w:sz w:val="20"/>
          <w:szCs w:val="20"/>
        </w:rPr>
        <w:t>Julgamento suspendo</w:t>
      </w:r>
      <w:proofErr w:type="gramEnd"/>
      <w:r w:rsidR="00D85D08" w:rsidRPr="00184E0B">
        <w:rPr>
          <w:rFonts w:cs="Verdana"/>
          <w:sz w:val="20"/>
          <w:szCs w:val="20"/>
        </w:rPr>
        <w:t xml:space="preserve"> em virtude do pedido de vista pelo Exmo. Sr. Des. Délcio Luís Santos.</w:t>
      </w:r>
      <w:r w:rsidR="00D85D08" w:rsidRPr="00184E0B">
        <w:rPr>
          <w:rFonts w:cs="Verdana"/>
          <w:b/>
          <w:sz w:val="20"/>
          <w:szCs w:val="20"/>
        </w:rPr>
        <w:t xml:space="preserve"> </w:t>
      </w:r>
      <w:proofErr w:type="gramStart"/>
      <w:r w:rsidR="00766B46" w:rsidRPr="00184E0B">
        <w:rPr>
          <w:rFonts w:cs="Verdana"/>
          <w:b/>
          <w:sz w:val="20"/>
          <w:szCs w:val="20"/>
        </w:rPr>
        <w:t>25)</w:t>
      </w:r>
      <w:proofErr w:type="gramEnd"/>
      <w:r w:rsidR="00766B46" w:rsidRPr="00184E0B">
        <w:rPr>
          <w:rFonts w:cs="Verdana"/>
          <w:b/>
          <w:sz w:val="20"/>
          <w:szCs w:val="20"/>
        </w:rPr>
        <w:t xml:space="preserve"> </w:t>
      </w:r>
      <w:r w:rsidR="00D85D08" w:rsidRPr="00184E0B">
        <w:rPr>
          <w:rFonts w:cs="Verdana"/>
          <w:b/>
          <w:sz w:val="20"/>
          <w:szCs w:val="20"/>
        </w:rPr>
        <w:t xml:space="preserve">Processo n. 4006374-73.2023.8.04.0000 - Agravo de Instrumento. </w:t>
      </w:r>
      <w:r w:rsidR="00D85D08" w:rsidRPr="00184E0B">
        <w:rPr>
          <w:rFonts w:cs="Verdana"/>
          <w:sz w:val="20"/>
          <w:szCs w:val="20"/>
        </w:rPr>
        <w:t>Origem: Vara Especializada da Dívida Ativa Municipal. Juiz Prolator:</w:t>
      </w:r>
      <w:proofErr w:type="gramStart"/>
      <w:r w:rsidR="00D85D08" w:rsidRPr="00184E0B">
        <w:rPr>
          <w:rFonts w:cs="Verdana"/>
          <w:sz w:val="20"/>
          <w:szCs w:val="20"/>
        </w:rPr>
        <w:t xml:space="preserve">  </w:t>
      </w:r>
      <w:proofErr w:type="gramEnd"/>
      <w:r w:rsidR="00D85D08" w:rsidRPr="00184E0B">
        <w:rPr>
          <w:rFonts w:cs="Verdana"/>
          <w:sz w:val="20"/>
          <w:szCs w:val="20"/>
        </w:rPr>
        <w:t xml:space="preserve">Dra. Ana Maria de Oliveira Diógenes. </w:t>
      </w:r>
      <w:r w:rsidR="00D85D08" w:rsidRPr="00184E0B">
        <w:rPr>
          <w:rFonts w:cs="Verdana"/>
          <w:b/>
          <w:sz w:val="20"/>
          <w:szCs w:val="20"/>
        </w:rPr>
        <w:t xml:space="preserve">Agravante: Município de Manaus/AM. </w:t>
      </w:r>
      <w:r w:rsidR="00D85D08" w:rsidRPr="00184E0B">
        <w:rPr>
          <w:rFonts w:cs="Verdana"/>
          <w:sz w:val="20"/>
          <w:szCs w:val="20"/>
        </w:rPr>
        <w:t xml:space="preserve">Procurador do Município: Dr. Rodrigo Monteiro Custódio (6452/AM). </w:t>
      </w:r>
      <w:r w:rsidR="00D85D08" w:rsidRPr="00184E0B">
        <w:rPr>
          <w:rFonts w:cs="Verdana"/>
          <w:b/>
          <w:sz w:val="20"/>
          <w:szCs w:val="20"/>
        </w:rPr>
        <w:t xml:space="preserve">Agravada: Bemol S/A. </w:t>
      </w:r>
      <w:r w:rsidR="00D85D08" w:rsidRPr="00184E0B">
        <w:rPr>
          <w:rFonts w:cs="Verdana"/>
          <w:sz w:val="20"/>
          <w:szCs w:val="20"/>
        </w:rPr>
        <w:t xml:space="preserve">Soc. Advogados Brandão </w:t>
      </w:r>
      <w:proofErr w:type="spellStart"/>
      <w:r w:rsidR="00D85D08" w:rsidRPr="00184E0B">
        <w:rPr>
          <w:rFonts w:cs="Verdana"/>
          <w:sz w:val="20"/>
          <w:szCs w:val="20"/>
        </w:rPr>
        <w:t>Ozores</w:t>
      </w:r>
      <w:proofErr w:type="spellEnd"/>
      <w:r w:rsidR="00D85D08" w:rsidRPr="00184E0B">
        <w:rPr>
          <w:rFonts w:cs="Verdana"/>
          <w:sz w:val="20"/>
          <w:szCs w:val="20"/>
        </w:rPr>
        <w:t xml:space="preserve"> Sociedade de Advogados (69118/AM). Advogada: Dra. Fernanda de Andrade Rebouças Sampaio (8450/AM). Advogado: Dr. Daniel Melo Magalhães (15582/AM). </w:t>
      </w:r>
      <w:r w:rsidR="00D85D08" w:rsidRPr="00184E0B">
        <w:rPr>
          <w:rFonts w:cs="Verdana"/>
          <w:b/>
          <w:sz w:val="20"/>
          <w:szCs w:val="20"/>
        </w:rPr>
        <w:t xml:space="preserve">Terceiro I: </w:t>
      </w:r>
      <w:proofErr w:type="spellStart"/>
      <w:r w:rsidR="00D85D08" w:rsidRPr="00184E0B">
        <w:rPr>
          <w:rFonts w:cs="Verdana"/>
          <w:b/>
          <w:sz w:val="20"/>
          <w:szCs w:val="20"/>
        </w:rPr>
        <w:t>Benchimol</w:t>
      </w:r>
      <w:proofErr w:type="spellEnd"/>
      <w:r w:rsidR="00D85D08" w:rsidRPr="00184E0B">
        <w:rPr>
          <w:rFonts w:cs="Verdana"/>
          <w:b/>
          <w:sz w:val="20"/>
          <w:szCs w:val="20"/>
        </w:rPr>
        <w:t xml:space="preserve">, Irmão &amp; Cia. Ltda. - BEMOL. </w:t>
      </w:r>
      <w:r w:rsidR="00D85D08" w:rsidRPr="00184E0B">
        <w:rPr>
          <w:rFonts w:cs="Verdana"/>
          <w:sz w:val="20"/>
          <w:szCs w:val="20"/>
        </w:rPr>
        <w:t>Presidente:</w:t>
      </w:r>
      <w:r w:rsidR="00D85D08" w:rsidRPr="00184E0B">
        <w:rPr>
          <w:rFonts w:cs="Verdana"/>
          <w:sz w:val="20"/>
          <w:szCs w:val="20"/>
        </w:rPr>
        <w:tab/>
        <w:t xml:space="preserve">Exma. Sra. Desa. Joana dos Santos Meirelles. </w:t>
      </w:r>
      <w:r w:rsidR="00D85D08" w:rsidRPr="00184E0B">
        <w:rPr>
          <w:rFonts w:cs="Verdana"/>
          <w:b/>
          <w:sz w:val="20"/>
          <w:szCs w:val="20"/>
        </w:rPr>
        <w:t>Relator: Exmo. Sr. Des. Henrique Veiga Lima. *</w:t>
      </w:r>
      <w:r w:rsidR="00D85D08" w:rsidRPr="00184E0B">
        <w:rPr>
          <w:rFonts w:cs="Verdana"/>
          <w:b/>
          <w:sz w:val="20"/>
          <w:szCs w:val="20"/>
          <w:u w:val="single"/>
        </w:rPr>
        <w:t>Pedido de sustentação oral</w:t>
      </w:r>
      <w:r w:rsidR="00D85D08" w:rsidRPr="00184E0B">
        <w:rPr>
          <w:rFonts w:cs="Verdana"/>
          <w:b/>
          <w:sz w:val="20"/>
          <w:szCs w:val="20"/>
        </w:rPr>
        <w:t xml:space="preserve"> pela Agravada: Bemol S/A. </w:t>
      </w:r>
      <w:r w:rsidR="00D85D08" w:rsidRPr="00184E0B">
        <w:rPr>
          <w:rFonts w:cs="Verdana"/>
          <w:sz w:val="20"/>
          <w:szCs w:val="20"/>
        </w:rPr>
        <w:t xml:space="preserve">Advogados: Dra. Fernanda de Andrade Rebouças Sampaio (8450/AM) e Dr. Daniel Melo Magalhães (15582/AM). </w:t>
      </w:r>
      <w:r w:rsidR="00D85D08" w:rsidRPr="00184E0B">
        <w:rPr>
          <w:rFonts w:cs="Verdana"/>
          <w:b/>
          <w:sz w:val="20"/>
          <w:szCs w:val="20"/>
        </w:rPr>
        <w:t xml:space="preserve">Decisão: </w:t>
      </w:r>
      <w:r w:rsidR="00D85D08" w:rsidRPr="00184E0B">
        <w:rPr>
          <w:rFonts w:cs="Verdana"/>
          <w:sz w:val="20"/>
          <w:szCs w:val="20"/>
        </w:rPr>
        <w:t xml:space="preserve">Vistos, relatados e discutidos estes autos de Agravo de Instrumento n. 4006374-73.2023.8.04.0000 em epígrafe, ACORDAM </w:t>
      </w:r>
      <w:proofErr w:type="gramStart"/>
      <w:r w:rsidR="00D85D08" w:rsidRPr="00184E0B">
        <w:rPr>
          <w:rFonts w:cs="Verdana"/>
          <w:sz w:val="20"/>
          <w:szCs w:val="20"/>
        </w:rPr>
        <w:t>os Excelentíssimos</w:t>
      </w:r>
      <w:proofErr w:type="gramEnd"/>
      <w:r w:rsidR="00D85D08" w:rsidRPr="00184E0B">
        <w:rPr>
          <w:rFonts w:cs="Verdana"/>
          <w:sz w:val="20"/>
          <w:szCs w:val="20"/>
        </w:rPr>
        <w:t xml:space="preserve"> Senhores Desembargadores que compõem as Câmaras Reunidas do Egrégio Tribunal de Justiça do Estado do Amazonas, à unanimidade de votos, conhecer do presente recurso e negar-lhe provimento, nos termos do voto do Relator, que passa a integrar o julgado.</w:t>
      </w:r>
      <w:r w:rsidR="00766B46" w:rsidRPr="00184E0B">
        <w:rPr>
          <w:rFonts w:cs="Verdana"/>
          <w:sz w:val="20"/>
          <w:szCs w:val="20"/>
        </w:rPr>
        <w:t xml:space="preserve"> Tomaram parte no julgamento os Exmos. Srs. Desdores. Henrique Veiga Lima (Relator), Dr. Rogério José da Costa Vieira, Maria das Graças Pessôa Figueiredo, Maria do Perpétuo Socorro Guedes Moura, Paulo César Caminha e Lima, </w:t>
      </w:r>
      <w:proofErr w:type="spellStart"/>
      <w:r w:rsidR="00766B46" w:rsidRPr="00184E0B">
        <w:rPr>
          <w:rFonts w:cs="Verdana"/>
          <w:sz w:val="20"/>
          <w:szCs w:val="20"/>
        </w:rPr>
        <w:t>Drª</w:t>
      </w:r>
      <w:proofErr w:type="spellEnd"/>
      <w:r w:rsidR="00766B46" w:rsidRPr="00184E0B">
        <w:rPr>
          <w:rFonts w:cs="Verdana"/>
          <w:sz w:val="20"/>
          <w:szCs w:val="20"/>
        </w:rPr>
        <w:t xml:space="preserve">. </w:t>
      </w:r>
      <w:proofErr w:type="spellStart"/>
      <w:r w:rsidR="00766B46" w:rsidRPr="00184E0B">
        <w:rPr>
          <w:rFonts w:cs="Verdana"/>
          <w:sz w:val="20"/>
          <w:szCs w:val="20"/>
        </w:rPr>
        <w:t>Anagali</w:t>
      </w:r>
      <w:proofErr w:type="spellEnd"/>
      <w:r w:rsidR="00766B46" w:rsidRPr="00184E0B">
        <w:rPr>
          <w:rFonts w:cs="Verdana"/>
          <w:sz w:val="20"/>
          <w:szCs w:val="20"/>
        </w:rPr>
        <w:t xml:space="preserve"> </w:t>
      </w:r>
      <w:proofErr w:type="spellStart"/>
      <w:r w:rsidR="00766B46" w:rsidRPr="00184E0B">
        <w:rPr>
          <w:rFonts w:cs="Verdana"/>
          <w:sz w:val="20"/>
          <w:szCs w:val="20"/>
        </w:rPr>
        <w:t>Marcon</w:t>
      </w:r>
      <w:proofErr w:type="spellEnd"/>
      <w:r w:rsidR="00766B46" w:rsidRPr="00184E0B">
        <w:rPr>
          <w:rFonts w:cs="Verdana"/>
          <w:sz w:val="20"/>
          <w:szCs w:val="20"/>
        </w:rPr>
        <w:t xml:space="preserve"> </w:t>
      </w:r>
      <w:proofErr w:type="spellStart"/>
      <w:r w:rsidR="00766B46" w:rsidRPr="00184E0B">
        <w:rPr>
          <w:rFonts w:cs="Verdana"/>
          <w:sz w:val="20"/>
          <w:szCs w:val="20"/>
        </w:rPr>
        <w:t>Bertazzo</w:t>
      </w:r>
      <w:proofErr w:type="spellEnd"/>
      <w:r w:rsidR="00766B46" w:rsidRPr="00184E0B">
        <w:rPr>
          <w:rFonts w:cs="Verdana"/>
          <w:sz w:val="20"/>
          <w:szCs w:val="20"/>
        </w:rPr>
        <w:t xml:space="preserve">, José Hamilton Saraiva dos Santos, Anselmo Chíxaro, Elci Simões de Oliveira, Délcio Luís Santos, Vânia Maria Marques Marinho, </w:t>
      </w:r>
      <w:r w:rsidR="00766B46" w:rsidRPr="00184E0B">
        <w:rPr>
          <w:rFonts w:cs="Verdana"/>
          <w:sz w:val="20"/>
          <w:szCs w:val="20"/>
        </w:rPr>
        <w:lastRenderedPageBreak/>
        <w:t xml:space="preserve">Abraham Peixoto Campos Filho, Onilza Abreu Gerth e Luiza Cristina Nascimento da Costa Marques. Impedimento: Cezar Luiz Bandiera. </w:t>
      </w:r>
      <w:r w:rsidR="0000319E" w:rsidRPr="00184E0B">
        <w:rPr>
          <w:sz w:val="20"/>
          <w:szCs w:val="20"/>
        </w:rPr>
        <w:t>Em sequência, a</w:t>
      </w:r>
      <w:r w:rsidRPr="00184E0B">
        <w:rPr>
          <w:sz w:val="20"/>
          <w:szCs w:val="20"/>
        </w:rPr>
        <w:t xml:space="preserve"> Exm</w:t>
      </w:r>
      <w:r w:rsidR="0000319E" w:rsidRPr="00184E0B">
        <w:rPr>
          <w:sz w:val="20"/>
          <w:szCs w:val="20"/>
        </w:rPr>
        <w:t>a</w:t>
      </w:r>
      <w:r w:rsidRPr="00184E0B">
        <w:rPr>
          <w:sz w:val="20"/>
          <w:szCs w:val="20"/>
        </w:rPr>
        <w:t>. Sr</w:t>
      </w:r>
      <w:r w:rsidR="0000319E" w:rsidRPr="00184E0B">
        <w:rPr>
          <w:sz w:val="20"/>
          <w:szCs w:val="20"/>
        </w:rPr>
        <w:t>a</w:t>
      </w:r>
      <w:r w:rsidRPr="00184E0B">
        <w:rPr>
          <w:sz w:val="20"/>
          <w:szCs w:val="20"/>
        </w:rPr>
        <w:t>. Des</w:t>
      </w:r>
      <w:r w:rsidR="0000319E" w:rsidRPr="00184E0B">
        <w:rPr>
          <w:sz w:val="20"/>
          <w:szCs w:val="20"/>
        </w:rPr>
        <w:t>a</w:t>
      </w:r>
      <w:r w:rsidRPr="00184E0B">
        <w:rPr>
          <w:sz w:val="20"/>
          <w:szCs w:val="20"/>
        </w:rPr>
        <w:t xml:space="preserve">. </w:t>
      </w:r>
      <w:proofErr w:type="gramStart"/>
      <w:r w:rsidRPr="00184E0B">
        <w:rPr>
          <w:sz w:val="20"/>
          <w:szCs w:val="20"/>
        </w:rPr>
        <w:t xml:space="preserve">Presidente chamou a </w:t>
      </w:r>
      <w:r w:rsidRPr="00184E0B">
        <w:rPr>
          <w:rFonts w:eastAsia="Arial"/>
          <w:spacing w:val="-14"/>
          <w:sz w:val="20"/>
          <w:szCs w:val="20"/>
          <w:shd w:val="clear" w:color="auto" w:fill="FFFFFF"/>
          <w:lang w:eastAsia="pt-PT"/>
        </w:rPr>
        <w:t xml:space="preserve">julgamento </w:t>
      </w:r>
      <w:r w:rsidRPr="00184E0B">
        <w:rPr>
          <w:sz w:val="20"/>
          <w:szCs w:val="20"/>
        </w:rPr>
        <w:t>os processos da pauta regular:</w:t>
      </w:r>
      <w:r w:rsidR="00E63714" w:rsidRPr="00184E0B">
        <w:rPr>
          <w:sz w:val="20"/>
          <w:szCs w:val="20"/>
        </w:rPr>
        <w:t xml:space="preserve"> </w:t>
      </w:r>
      <w:r w:rsidR="00766B46" w:rsidRPr="00184E0B">
        <w:rPr>
          <w:b/>
          <w:sz w:val="20"/>
          <w:szCs w:val="20"/>
        </w:rPr>
        <w:t>26)</w:t>
      </w:r>
      <w:proofErr w:type="gramEnd"/>
      <w:r w:rsidR="00766B46" w:rsidRPr="00184E0B">
        <w:rPr>
          <w:b/>
          <w:sz w:val="20"/>
          <w:szCs w:val="20"/>
        </w:rPr>
        <w:t xml:space="preserve"> </w:t>
      </w:r>
      <w:r w:rsidR="00D85D08" w:rsidRPr="00184E0B">
        <w:rPr>
          <w:rFonts w:cs="Verdana"/>
          <w:b/>
          <w:sz w:val="20"/>
          <w:szCs w:val="20"/>
        </w:rPr>
        <w:t xml:space="preserve">Processo n. 0710787-42.2012.8.04.0001 - Apelação / Remessa Necessária. </w:t>
      </w:r>
      <w:r w:rsidR="00D85D08" w:rsidRPr="00184E0B">
        <w:rPr>
          <w:rFonts w:cs="Verdana"/>
          <w:sz w:val="20"/>
          <w:szCs w:val="20"/>
        </w:rPr>
        <w:t>Origem: Vara Especializada da Dívida Ativa Estadual. Juiz Prolator:</w:t>
      </w:r>
      <w:proofErr w:type="gramStart"/>
      <w:r w:rsidR="00D85D08" w:rsidRPr="00184E0B">
        <w:rPr>
          <w:rFonts w:cs="Verdana"/>
          <w:sz w:val="20"/>
          <w:szCs w:val="20"/>
        </w:rPr>
        <w:t xml:space="preserve">  </w:t>
      </w:r>
      <w:proofErr w:type="gramEnd"/>
      <w:r w:rsidR="00D85D08" w:rsidRPr="00184E0B">
        <w:rPr>
          <w:rFonts w:cs="Verdana"/>
          <w:sz w:val="20"/>
          <w:szCs w:val="20"/>
        </w:rPr>
        <w:t xml:space="preserve">Dr. Marco Antonio Pinto da Costa. </w:t>
      </w:r>
      <w:r w:rsidR="00D85D08" w:rsidRPr="00184E0B">
        <w:rPr>
          <w:rFonts w:cs="Verdana"/>
          <w:b/>
          <w:sz w:val="20"/>
          <w:szCs w:val="20"/>
        </w:rPr>
        <w:t xml:space="preserve">Apelante: Estado do Amazonas. </w:t>
      </w:r>
      <w:r w:rsidR="00D85D08" w:rsidRPr="00184E0B">
        <w:rPr>
          <w:rFonts w:cs="Verdana"/>
          <w:sz w:val="20"/>
          <w:szCs w:val="20"/>
        </w:rPr>
        <w:t xml:space="preserve">Procurador do Estado: Dr. Thiago Araújo Rezende Mendes (9416/AM). </w:t>
      </w:r>
      <w:r w:rsidR="00D85D08" w:rsidRPr="00184E0B">
        <w:rPr>
          <w:rFonts w:cs="Verdana"/>
          <w:b/>
          <w:sz w:val="20"/>
          <w:szCs w:val="20"/>
        </w:rPr>
        <w:t xml:space="preserve">Apelado: </w:t>
      </w:r>
      <w:proofErr w:type="spellStart"/>
      <w:r w:rsidR="00D85D08" w:rsidRPr="00184E0B">
        <w:rPr>
          <w:rFonts w:cs="Verdana"/>
          <w:b/>
          <w:sz w:val="20"/>
          <w:szCs w:val="20"/>
        </w:rPr>
        <w:t>Friller</w:t>
      </w:r>
      <w:proofErr w:type="spellEnd"/>
      <w:r w:rsidR="00D85D08" w:rsidRPr="00184E0B">
        <w:rPr>
          <w:rFonts w:cs="Verdana"/>
          <w:b/>
          <w:sz w:val="20"/>
          <w:szCs w:val="20"/>
        </w:rPr>
        <w:t xml:space="preserve"> Brasil Alimentos LTDA. </w:t>
      </w:r>
      <w:r w:rsidR="00D85D08" w:rsidRPr="00184E0B">
        <w:rPr>
          <w:rFonts w:cs="Verdana"/>
          <w:sz w:val="20"/>
          <w:szCs w:val="20"/>
        </w:rPr>
        <w:t xml:space="preserve">Advogado: Dr. </w:t>
      </w:r>
      <w:proofErr w:type="spellStart"/>
      <w:r w:rsidR="00D85D08" w:rsidRPr="00184E0B">
        <w:rPr>
          <w:rFonts w:cs="Verdana"/>
          <w:sz w:val="20"/>
          <w:szCs w:val="20"/>
        </w:rPr>
        <w:t>Laureano</w:t>
      </w:r>
      <w:proofErr w:type="spellEnd"/>
      <w:r w:rsidR="00D85D08" w:rsidRPr="00184E0B">
        <w:rPr>
          <w:rFonts w:cs="Verdana"/>
          <w:sz w:val="20"/>
          <w:szCs w:val="20"/>
        </w:rPr>
        <w:t xml:space="preserve"> Cezar Elias Muller (1633/AM). Advogado: Dr. Thiago Andrade de Melo (7214/AM). Presidente: Exma. Sra. Desa. Joana dos Santos Meirelles. </w:t>
      </w:r>
      <w:r w:rsidR="00D85D08" w:rsidRPr="00184E0B">
        <w:rPr>
          <w:rFonts w:cs="Verdana"/>
          <w:b/>
          <w:sz w:val="20"/>
          <w:szCs w:val="20"/>
        </w:rPr>
        <w:t>Relator</w:t>
      </w:r>
      <w:r w:rsidR="00D85D08" w:rsidRPr="00184E0B">
        <w:rPr>
          <w:rFonts w:cs="Verdana"/>
          <w:sz w:val="20"/>
          <w:szCs w:val="20"/>
        </w:rPr>
        <w:t xml:space="preserve">: </w:t>
      </w:r>
      <w:r w:rsidR="00D85D08" w:rsidRPr="00184E0B">
        <w:rPr>
          <w:rFonts w:cs="Verdana"/>
          <w:b/>
          <w:sz w:val="20"/>
          <w:szCs w:val="20"/>
        </w:rPr>
        <w:t xml:space="preserve">Exmo. Sr. Des. Elci Simões de Oliveira. </w:t>
      </w:r>
      <w:r w:rsidR="00D85D08" w:rsidRPr="00184E0B">
        <w:rPr>
          <w:rFonts w:cs="Verdana"/>
          <w:b/>
          <w:sz w:val="20"/>
          <w:szCs w:val="20"/>
          <w:u w:val="single"/>
        </w:rPr>
        <w:t>Impedimento</w:t>
      </w:r>
      <w:r w:rsidR="00D85D08" w:rsidRPr="00184E0B">
        <w:rPr>
          <w:rFonts w:cs="Verdana"/>
          <w:b/>
          <w:sz w:val="20"/>
          <w:szCs w:val="20"/>
        </w:rPr>
        <w:t xml:space="preserve">: Exmo. Sr. Des. Yedo Simões de Oliveira. </w:t>
      </w:r>
      <w:r w:rsidR="00D85D08" w:rsidRPr="00184E0B">
        <w:rPr>
          <w:rFonts w:eastAsia="Times New Roman" w:cs="Calibri"/>
          <w:sz w:val="20"/>
          <w:szCs w:val="20"/>
          <w:u w:val="single"/>
        </w:rPr>
        <w:t xml:space="preserve">Processo com </w:t>
      </w:r>
      <w:r w:rsidR="00D85D08" w:rsidRPr="00184E0B">
        <w:rPr>
          <w:rFonts w:eastAsia="Times New Roman" w:cs="Calibri"/>
          <w:b/>
          <w:sz w:val="20"/>
          <w:szCs w:val="20"/>
          <w:u w:val="single"/>
        </w:rPr>
        <w:t>pedido de vista</w:t>
      </w:r>
      <w:r w:rsidR="00D85D08" w:rsidRPr="00184E0B">
        <w:rPr>
          <w:rFonts w:eastAsia="Times New Roman" w:cs="Calibri"/>
          <w:sz w:val="20"/>
          <w:szCs w:val="20"/>
        </w:rPr>
        <w:t>:</w:t>
      </w:r>
      <w:r w:rsidR="00D85D08" w:rsidRPr="00184E0B">
        <w:rPr>
          <w:rFonts w:eastAsia="Times New Roman" w:cs="Calibri"/>
          <w:b/>
          <w:sz w:val="20"/>
          <w:szCs w:val="20"/>
        </w:rPr>
        <w:t xml:space="preserve"> </w:t>
      </w:r>
      <w:r w:rsidR="00D85D08" w:rsidRPr="00184E0B">
        <w:rPr>
          <w:rFonts w:eastAsia="Times New Roman" w:cs="Calibri"/>
          <w:sz w:val="20"/>
          <w:szCs w:val="20"/>
        </w:rPr>
        <w:t xml:space="preserve">pelo Exmo. Sr. Des. Paulo César Caminha e Lima (em 05.06.2024). Sustentações Orais realizadas: </w:t>
      </w:r>
      <w:r w:rsidR="00D85D08" w:rsidRPr="00184E0B">
        <w:rPr>
          <w:rFonts w:cs="Verdana"/>
          <w:sz w:val="20"/>
          <w:szCs w:val="20"/>
        </w:rPr>
        <w:t>Pelo Apelante: Estado do Amazonas.  Procurador do Estado: Dr.</w:t>
      </w:r>
      <w:r w:rsidR="00D85D08" w:rsidRPr="00184E0B">
        <w:rPr>
          <w:sz w:val="20"/>
          <w:szCs w:val="20"/>
        </w:rPr>
        <w:t xml:space="preserve"> </w:t>
      </w:r>
      <w:r w:rsidR="00D85D08" w:rsidRPr="00184E0B">
        <w:rPr>
          <w:rFonts w:cs="Verdana"/>
          <w:sz w:val="20"/>
          <w:szCs w:val="20"/>
        </w:rPr>
        <w:t xml:space="preserve">João Paulo Pereira Neto (OAB/AM nº 18.808). Pelo Apelado: </w:t>
      </w:r>
      <w:proofErr w:type="spellStart"/>
      <w:r w:rsidR="00D85D08" w:rsidRPr="00184E0B">
        <w:rPr>
          <w:rFonts w:cs="Verdana"/>
          <w:sz w:val="20"/>
          <w:szCs w:val="20"/>
        </w:rPr>
        <w:t>Friller</w:t>
      </w:r>
      <w:proofErr w:type="spellEnd"/>
      <w:r w:rsidR="00D85D08" w:rsidRPr="00184E0B">
        <w:rPr>
          <w:rFonts w:cs="Verdana"/>
          <w:sz w:val="20"/>
          <w:szCs w:val="20"/>
        </w:rPr>
        <w:t xml:space="preserve"> Brasil Alimentos Ltda. Advogado: Dr. </w:t>
      </w:r>
      <w:proofErr w:type="spellStart"/>
      <w:r w:rsidR="00D85D08" w:rsidRPr="00184E0B">
        <w:rPr>
          <w:rFonts w:cs="Verdana"/>
          <w:sz w:val="20"/>
          <w:szCs w:val="20"/>
        </w:rPr>
        <w:t>Laureano</w:t>
      </w:r>
      <w:proofErr w:type="spellEnd"/>
      <w:r w:rsidR="00D85D08" w:rsidRPr="00184E0B">
        <w:rPr>
          <w:rFonts w:cs="Verdana"/>
          <w:sz w:val="20"/>
          <w:szCs w:val="20"/>
        </w:rPr>
        <w:t xml:space="preserve"> Cezar Elias Muller (1633/AM) </w:t>
      </w:r>
      <w:r w:rsidR="00D85D08" w:rsidRPr="00184E0B">
        <w:rPr>
          <w:rFonts w:eastAsia="Times New Roman" w:cs="Calibri"/>
          <w:sz w:val="20"/>
          <w:szCs w:val="20"/>
        </w:rPr>
        <w:t xml:space="preserve">(em 05.06.2024). </w:t>
      </w:r>
      <w:r w:rsidR="00D85D08" w:rsidRPr="00184E0B">
        <w:rPr>
          <w:rFonts w:cs="Verdana"/>
          <w:b/>
          <w:sz w:val="20"/>
          <w:szCs w:val="20"/>
        </w:rPr>
        <w:t xml:space="preserve">Decisão: </w:t>
      </w:r>
      <w:r w:rsidR="00D85D08" w:rsidRPr="00184E0B">
        <w:rPr>
          <w:rFonts w:cs="Verdana"/>
          <w:sz w:val="20"/>
          <w:szCs w:val="20"/>
        </w:rPr>
        <w:t xml:space="preserve">Julgamento suspenso a pedido do Exmo. Sr. Des. Relator. </w:t>
      </w:r>
      <w:proofErr w:type="gramStart"/>
      <w:r w:rsidR="00766B46" w:rsidRPr="00184E0B">
        <w:rPr>
          <w:rFonts w:cs="Verdana"/>
          <w:b/>
          <w:sz w:val="20"/>
          <w:szCs w:val="20"/>
        </w:rPr>
        <w:t>27)</w:t>
      </w:r>
      <w:proofErr w:type="gramEnd"/>
      <w:r w:rsidR="00766B46" w:rsidRPr="00184E0B">
        <w:rPr>
          <w:rFonts w:cs="Verdana"/>
          <w:b/>
          <w:sz w:val="20"/>
          <w:szCs w:val="20"/>
        </w:rPr>
        <w:t xml:space="preserve"> </w:t>
      </w:r>
      <w:r w:rsidR="00D85D08" w:rsidRPr="00184E0B">
        <w:rPr>
          <w:rFonts w:cs="Verdana"/>
          <w:b/>
          <w:sz w:val="20"/>
          <w:szCs w:val="20"/>
        </w:rPr>
        <w:t xml:space="preserve">Processo n. 4014069-78.2023.8.04.0000 - Mandado de Segurança Cível. </w:t>
      </w:r>
      <w:r w:rsidR="00D85D08" w:rsidRPr="00184E0B">
        <w:rPr>
          <w:rFonts w:cs="Verdana"/>
          <w:sz w:val="20"/>
          <w:szCs w:val="20"/>
        </w:rPr>
        <w:t xml:space="preserve">Origem: Central de Plantão Judicial de Segundo Grau. </w:t>
      </w:r>
      <w:r w:rsidR="00D85D08" w:rsidRPr="00184E0B">
        <w:rPr>
          <w:rFonts w:cs="Verdana"/>
          <w:b/>
          <w:sz w:val="20"/>
          <w:szCs w:val="20"/>
        </w:rPr>
        <w:t xml:space="preserve">Impetrante: Ana Caroline Araújo Duarte da Silva. </w:t>
      </w:r>
      <w:r w:rsidR="00D85D08" w:rsidRPr="00184E0B">
        <w:rPr>
          <w:rFonts w:cs="Verdana"/>
          <w:sz w:val="20"/>
          <w:szCs w:val="20"/>
        </w:rPr>
        <w:t xml:space="preserve">Advogado: Dr. Daniel </w:t>
      </w:r>
      <w:proofErr w:type="spellStart"/>
      <w:r w:rsidR="00D85D08" w:rsidRPr="00184E0B">
        <w:rPr>
          <w:rFonts w:cs="Verdana"/>
          <w:sz w:val="20"/>
          <w:szCs w:val="20"/>
        </w:rPr>
        <w:t>Avraham</w:t>
      </w:r>
      <w:proofErr w:type="spellEnd"/>
      <w:r w:rsidR="00D85D08" w:rsidRPr="00184E0B">
        <w:rPr>
          <w:rFonts w:cs="Verdana"/>
          <w:sz w:val="20"/>
          <w:szCs w:val="20"/>
        </w:rPr>
        <w:t xml:space="preserve"> Bandeira de Oliveira (15954/AM). </w:t>
      </w:r>
      <w:r w:rsidR="00D85D08" w:rsidRPr="00184E0B">
        <w:rPr>
          <w:rFonts w:cs="Verdana"/>
          <w:b/>
          <w:sz w:val="20"/>
          <w:szCs w:val="20"/>
        </w:rPr>
        <w:t xml:space="preserve">Impetrada: Secretária de Educação do Estado do Amazonas. </w:t>
      </w:r>
      <w:proofErr w:type="spellStart"/>
      <w:proofErr w:type="gramStart"/>
      <w:r w:rsidR="00D85D08" w:rsidRPr="00184E0B">
        <w:rPr>
          <w:rFonts w:cs="Verdana"/>
          <w:b/>
          <w:sz w:val="20"/>
          <w:szCs w:val="20"/>
        </w:rPr>
        <w:t>AssLitisc</w:t>
      </w:r>
      <w:proofErr w:type="spellEnd"/>
      <w:proofErr w:type="gramEnd"/>
      <w:r w:rsidR="00D85D08" w:rsidRPr="00184E0B">
        <w:rPr>
          <w:rFonts w:cs="Verdana"/>
          <w:b/>
          <w:sz w:val="20"/>
          <w:szCs w:val="20"/>
        </w:rPr>
        <w:t xml:space="preserve">: Universidade do Estado do Amazonas - UEA. </w:t>
      </w:r>
      <w:r w:rsidR="00D85D08" w:rsidRPr="00184E0B">
        <w:rPr>
          <w:rFonts w:cs="Verdana"/>
          <w:sz w:val="20"/>
          <w:szCs w:val="20"/>
        </w:rPr>
        <w:t xml:space="preserve">Procuradora: Dra. Luciana </w:t>
      </w:r>
      <w:proofErr w:type="spellStart"/>
      <w:r w:rsidR="00D85D08" w:rsidRPr="00184E0B">
        <w:rPr>
          <w:rFonts w:cs="Verdana"/>
          <w:sz w:val="20"/>
          <w:szCs w:val="20"/>
        </w:rPr>
        <w:t>Elvas</w:t>
      </w:r>
      <w:proofErr w:type="spellEnd"/>
      <w:r w:rsidR="00D85D08" w:rsidRPr="00184E0B">
        <w:rPr>
          <w:rFonts w:cs="Verdana"/>
          <w:sz w:val="20"/>
          <w:szCs w:val="20"/>
        </w:rPr>
        <w:t xml:space="preserve"> Pinheiro Costa (5.657/AM). Presidente: Exma. Sra. Desa. Joana dos Santos Meirelles. </w:t>
      </w:r>
      <w:r w:rsidR="00D85D08" w:rsidRPr="00184E0B">
        <w:rPr>
          <w:rFonts w:cs="Verdana"/>
          <w:b/>
          <w:sz w:val="20"/>
          <w:szCs w:val="20"/>
        </w:rPr>
        <w:t xml:space="preserve">Relatora: Exma. Sra. Desa. Vânia Maria Marques Marinho. Decisão: </w:t>
      </w:r>
      <w:r w:rsidR="00D85D08" w:rsidRPr="00184E0B">
        <w:rPr>
          <w:rFonts w:cs="Verdana"/>
          <w:sz w:val="20"/>
          <w:szCs w:val="20"/>
        </w:rPr>
        <w:t xml:space="preserve">ACÓRDÃO. Vistos, relatados e discutidos os presentes autos do Mandado de Segurança nº 4014069-78.2023.8.04.0000, ACORDAM </w:t>
      </w:r>
      <w:proofErr w:type="gramStart"/>
      <w:r w:rsidR="00D85D08" w:rsidRPr="00184E0B">
        <w:rPr>
          <w:rFonts w:cs="Verdana"/>
          <w:sz w:val="20"/>
          <w:szCs w:val="20"/>
        </w:rPr>
        <w:t>os Excelentíssimos</w:t>
      </w:r>
      <w:proofErr w:type="gramEnd"/>
      <w:r w:rsidR="00D85D08" w:rsidRPr="00184E0B">
        <w:rPr>
          <w:rFonts w:cs="Verdana"/>
          <w:sz w:val="20"/>
          <w:szCs w:val="20"/>
        </w:rPr>
        <w:t xml:space="preserve"> Desembargadores das Câmaras Reunidas do Egrégio Tribunal de Justiça do Estado do Amazonas, por unanimidade de votos, em CONCEDER A SEGURANÇA, nos termos do voto do que acompanha a presente decisão, dela fazendo parte integrante.</w:t>
      </w:r>
      <w:r w:rsidR="00766B46" w:rsidRPr="00184E0B">
        <w:rPr>
          <w:rFonts w:cs="Verdana"/>
          <w:sz w:val="20"/>
          <w:szCs w:val="20"/>
        </w:rPr>
        <w:t xml:space="preserve"> Tomaram parte no julgamento os Exmos. Srs. Desdores. Vânia Maria Marques Marinho (Relatora), Abraham Peixoto Campos Filho, Onilza Abreu Gerth, Cezar Luiz Bandiera, Luiza Cristina Nascimento da Costa Marques, Henrique Veiga Lima, Dr. Rogério José da Costa Vieira, Maria do Perpétuo Socorro Guedes Moura, Paulo César Caminha e Lima, </w:t>
      </w:r>
      <w:proofErr w:type="spellStart"/>
      <w:r w:rsidR="00766B46" w:rsidRPr="00184E0B">
        <w:rPr>
          <w:rFonts w:cs="Verdana"/>
          <w:sz w:val="20"/>
          <w:szCs w:val="20"/>
        </w:rPr>
        <w:t>Drª</w:t>
      </w:r>
      <w:proofErr w:type="spellEnd"/>
      <w:r w:rsidR="00766B46" w:rsidRPr="00184E0B">
        <w:rPr>
          <w:rFonts w:cs="Verdana"/>
          <w:sz w:val="20"/>
          <w:szCs w:val="20"/>
        </w:rPr>
        <w:t xml:space="preserve">. </w:t>
      </w:r>
      <w:proofErr w:type="spellStart"/>
      <w:r w:rsidR="00766B46" w:rsidRPr="00184E0B">
        <w:rPr>
          <w:rFonts w:cs="Verdana"/>
          <w:sz w:val="20"/>
          <w:szCs w:val="20"/>
        </w:rPr>
        <w:t>Anagali</w:t>
      </w:r>
      <w:proofErr w:type="spellEnd"/>
      <w:r w:rsidR="00766B46" w:rsidRPr="00184E0B">
        <w:rPr>
          <w:rFonts w:cs="Verdana"/>
          <w:sz w:val="20"/>
          <w:szCs w:val="20"/>
        </w:rPr>
        <w:t xml:space="preserve"> </w:t>
      </w:r>
      <w:proofErr w:type="spellStart"/>
      <w:r w:rsidR="00766B46" w:rsidRPr="00184E0B">
        <w:rPr>
          <w:rFonts w:cs="Verdana"/>
          <w:sz w:val="20"/>
          <w:szCs w:val="20"/>
        </w:rPr>
        <w:t>Marcon</w:t>
      </w:r>
      <w:proofErr w:type="spellEnd"/>
      <w:r w:rsidR="00766B46" w:rsidRPr="00184E0B">
        <w:rPr>
          <w:rFonts w:cs="Verdana"/>
          <w:sz w:val="20"/>
          <w:szCs w:val="20"/>
        </w:rPr>
        <w:t xml:space="preserve"> </w:t>
      </w:r>
      <w:proofErr w:type="spellStart"/>
      <w:r w:rsidR="00766B46" w:rsidRPr="00184E0B">
        <w:rPr>
          <w:rFonts w:cs="Verdana"/>
          <w:sz w:val="20"/>
          <w:szCs w:val="20"/>
        </w:rPr>
        <w:t>Bertazzo</w:t>
      </w:r>
      <w:proofErr w:type="spellEnd"/>
      <w:r w:rsidR="00766B46" w:rsidRPr="00184E0B">
        <w:rPr>
          <w:rFonts w:cs="Verdana"/>
          <w:sz w:val="20"/>
          <w:szCs w:val="20"/>
        </w:rPr>
        <w:t xml:space="preserve">, José Hamilton Saraiva dos Santos, Anselmo Chíxaro, Elci Simões de Oliveira e Délcio Luís Santos. Impedimento: Desa. Maria das Graças Pessôa Figueiredo. </w:t>
      </w:r>
      <w:r w:rsidR="00084461" w:rsidRPr="00184E0B">
        <w:rPr>
          <w:sz w:val="20"/>
          <w:szCs w:val="20"/>
        </w:rPr>
        <w:t>A</w:t>
      </w:r>
      <w:r w:rsidRPr="00184E0B">
        <w:rPr>
          <w:sz w:val="20"/>
          <w:szCs w:val="20"/>
        </w:rPr>
        <w:t xml:space="preserve">pós consultar os presentes e verificar nada mais haver a tratar, </w:t>
      </w:r>
      <w:r w:rsidR="0000319E" w:rsidRPr="00184E0B">
        <w:rPr>
          <w:sz w:val="20"/>
          <w:szCs w:val="20"/>
        </w:rPr>
        <w:t>a</w:t>
      </w:r>
      <w:r w:rsidRPr="00184E0B">
        <w:rPr>
          <w:sz w:val="20"/>
          <w:szCs w:val="20"/>
        </w:rPr>
        <w:t xml:space="preserve"> Exm</w:t>
      </w:r>
      <w:r w:rsidR="0000319E" w:rsidRPr="00184E0B">
        <w:rPr>
          <w:sz w:val="20"/>
          <w:szCs w:val="20"/>
        </w:rPr>
        <w:t>a</w:t>
      </w:r>
      <w:r w:rsidRPr="00184E0B">
        <w:rPr>
          <w:sz w:val="20"/>
          <w:szCs w:val="20"/>
        </w:rPr>
        <w:t>. Sr</w:t>
      </w:r>
      <w:r w:rsidR="0000319E" w:rsidRPr="00184E0B">
        <w:rPr>
          <w:sz w:val="20"/>
          <w:szCs w:val="20"/>
        </w:rPr>
        <w:t>a</w:t>
      </w:r>
      <w:r w:rsidRPr="00184E0B">
        <w:rPr>
          <w:sz w:val="20"/>
          <w:szCs w:val="20"/>
        </w:rPr>
        <w:t>. Des</w:t>
      </w:r>
      <w:r w:rsidR="0000319E" w:rsidRPr="00184E0B">
        <w:rPr>
          <w:sz w:val="20"/>
          <w:szCs w:val="20"/>
        </w:rPr>
        <w:t>a</w:t>
      </w:r>
      <w:r w:rsidRPr="00184E0B">
        <w:rPr>
          <w:sz w:val="20"/>
          <w:szCs w:val="20"/>
        </w:rPr>
        <w:t>. Presidente deu por encerrada a sessão. Eu, Vicente Emanuel Almeida de Paula, subscrevo a presente AT</w:t>
      </w:r>
      <w:r w:rsidR="0000319E" w:rsidRPr="00184E0B">
        <w:rPr>
          <w:sz w:val="20"/>
          <w:szCs w:val="20"/>
        </w:rPr>
        <w:t>A que a seguir vai assinada pela</w:t>
      </w:r>
      <w:r w:rsidRPr="00184E0B">
        <w:rPr>
          <w:sz w:val="20"/>
          <w:szCs w:val="20"/>
        </w:rPr>
        <w:t xml:space="preserve"> Exm</w:t>
      </w:r>
      <w:r w:rsidR="0000319E" w:rsidRPr="00184E0B">
        <w:rPr>
          <w:sz w:val="20"/>
          <w:szCs w:val="20"/>
        </w:rPr>
        <w:t>a</w:t>
      </w:r>
      <w:r w:rsidRPr="00184E0B">
        <w:rPr>
          <w:sz w:val="20"/>
          <w:szCs w:val="20"/>
        </w:rPr>
        <w:t xml:space="preserve">. </w:t>
      </w:r>
      <w:proofErr w:type="gramStart"/>
      <w:r w:rsidRPr="00184E0B">
        <w:rPr>
          <w:sz w:val="20"/>
          <w:szCs w:val="20"/>
        </w:rPr>
        <w:t>Sr</w:t>
      </w:r>
      <w:r w:rsidR="0000319E" w:rsidRPr="00184E0B">
        <w:rPr>
          <w:sz w:val="20"/>
          <w:szCs w:val="20"/>
        </w:rPr>
        <w:t>a</w:t>
      </w:r>
      <w:r w:rsidRPr="00184E0B">
        <w:rPr>
          <w:sz w:val="20"/>
          <w:szCs w:val="20"/>
        </w:rPr>
        <w:t>.</w:t>
      </w:r>
      <w:proofErr w:type="gramEnd"/>
      <w:r w:rsidRPr="00184E0B">
        <w:rPr>
          <w:sz w:val="20"/>
          <w:szCs w:val="20"/>
        </w:rPr>
        <w:t xml:space="preserve"> Desembargador</w:t>
      </w:r>
      <w:r w:rsidR="0000319E" w:rsidRPr="00184E0B">
        <w:rPr>
          <w:sz w:val="20"/>
          <w:szCs w:val="20"/>
        </w:rPr>
        <w:t>a</w:t>
      </w:r>
      <w:r w:rsidRPr="00184E0B">
        <w:rPr>
          <w:sz w:val="20"/>
          <w:szCs w:val="20"/>
        </w:rPr>
        <w:t xml:space="preserve"> Presidente.*****************</w:t>
      </w:r>
    </w:p>
    <w:p w:rsidR="009326BD" w:rsidRPr="00184E0B" w:rsidRDefault="009326BD" w:rsidP="00804FA8">
      <w:pPr>
        <w:ind w:firstLine="0"/>
        <w:rPr>
          <w:sz w:val="20"/>
          <w:szCs w:val="20"/>
        </w:rPr>
      </w:pPr>
    </w:p>
    <w:p w:rsidR="00B05147" w:rsidRPr="00184E0B" w:rsidRDefault="00B05147" w:rsidP="00804FA8">
      <w:pPr>
        <w:ind w:firstLine="0"/>
        <w:jc w:val="center"/>
        <w:rPr>
          <w:b/>
          <w:sz w:val="20"/>
          <w:szCs w:val="20"/>
        </w:rPr>
      </w:pPr>
      <w:r w:rsidRPr="00184E0B">
        <w:rPr>
          <w:b/>
          <w:sz w:val="20"/>
          <w:szCs w:val="20"/>
        </w:rPr>
        <w:t>Desembargador</w:t>
      </w:r>
      <w:r w:rsidR="0000319E" w:rsidRPr="00184E0B">
        <w:rPr>
          <w:b/>
          <w:sz w:val="20"/>
          <w:szCs w:val="20"/>
        </w:rPr>
        <w:t>a</w:t>
      </w:r>
      <w:r w:rsidRPr="00184E0B">
        <w:rPr>
          <w:b/>
          <w:sz w:val="20"/>
          <w:szCs w:val="20"/>
        </w:rPr>
        <w:t xml:space="preserve"> Presidente</w:t>
      </w:r>
    </w:p>
    <w:sectPr w:rsidR="00B05147" w:rsidRPr="00184E0B"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13" w:rsidRDefault="000F3813" w:rsidP="001311A5">
      <w:r>
        <w:separator/>
      </w:r>
    </w:p>
  </w:endnote>
  <w:endnote w:type="continuationSeparator" w:id="0">
    <w:p w:rsidR="000F3813" w:rsidRDefault="000F3813" w:rsidP="0013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13" w:rsidRDefault="000F3813" w:rsidP="001311A5">
      <w:r w:rsidRPr="006F0565">
        <w:separator/>
      </w:r>
    </w:p>
  </w:footnote>
  <w:footnote w:type="continuationSeparator" w:id="0">
    <w:p w:rsidR="000F3813" w:rsidRDefault="000F3813" w:rsidP="0013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1680D"/>
    <w:rsid w:val="000279D9"/>
    <w:rsid w:val="00031AB6"/>
    <w:rsid w:val="0003794E"/>
    <w:rsid w:val="000400E0"/>
    <w:rsid w:val="00042F11"/>
    <w:rsid w:val="00050AE6"/>
    <w:rsid w:val="000513B4"/>
    <w:rsid w:val="0006047E"/>
    <w:rsid w:val="00063F26"/>
    <w:rsid w:val="00065EDD"/>
    <w:rsid w:val="00084461"/>
    <w:rsid w:val="000A1951"/>
    <w:rsid w:val="000A4C82"/>
    <w:rsid w:val="000A76DF"/>
    <w:rsid w:val="000E35B7"/>
    <w:rsid w:val="000F3813"/>
    <w:rsid w:val="00100F16"/>
    <w:rsid w:val="0010101C"/>
    <w:rsid w:val="0012312B"/>
    <w:rsid w:val="00126B26"/>
    <w:rsid w:val="001311A5"/>
    <w:rsid w:val="00134182"/>
    <w:rsid w:val="00135879"/>
    <w:rsid w:val="0014174D"/>
    <w:rsid w:val="0014216D"/>
    <w:rsid w:val="00153506"/>
    <w:rsid w:val="001551B9"/>
    <w:rsid w:val="00160C07"/>
    <w:rsid w:val="00160D52"/>
    <w:rsid w:val="0016254F"/>
    <w:rsid w:val="00164FA5"/>
    <w:rsid w:val="00166E99"/>
    <w:rsid w:val="00181153"/>
    <w:rsid w:val="00184E0B"/>
    <w:rsid w:val="001A0185"/>
    <w:rsid w:val="001A6255"/>
    <w:rsid w:val="001B30C1"/>
    <w:rsid w:val="001C09D5"/>
    <w:rsid w:val="001C240A"/>
    <w:rsid w:val="001C73E2"/>
    <w:rsid w:val="001D1579"/>
    <w:rsid w:val="001E5F4A"/>
    <w:rsid w:val="001E7C5B"/>
    <w:rsid w:val="001F30A1"/>
    <w:rsid w:val="00202FD0"/>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A01DF"/>
    <w:rsid w:val="002A1D3B"/>
    <w:rsid w:val="002A68A1"/>
    <w:rsid w:val="002B077A"/>
    <w:rsid w:val="002B1046"/>
    <w:rsid w:val="002B45A1"/>
    <w:rsid w:val="002C2B0E"/>
    <w:rsid w:val="002C2F1C"/>
    <w:rsid w:val="002D4ECF"/>
    <w:rsid w:val="002F303D"/>
    <w:rsid w:val="00324790"/>
    <w:rsid w:val="00325AE3"/>
    <w:rsid w:val="00330C18"/>
    <w:rsid w:val="003501CB"/>
    <w:rsid w:val="003564A0"/>
    <w:rsid w:val="00357710"/>
    <w:rsid w:val="00360EBF"/>
    <w:rsid w:val="00361EE4"/>
    <w:rsid w:val="00362B23"/>
    <w:rsid w:val="00363F87"/>
    <w:rsid w:val="00371DEF"/>
    <w:rsid w:val="00371F4A"/>
    <w:rsid w:val="003815DA"/>
    <w:rsid w:val="003851EF"/>
    <w:rsid w:val="0038674C"/>
    <w:rsid w:val="003A3460"/>
    <w:rsid w:val="003A6844"/>
    <w:rsid w:val="003C58C8"/>
    <w:rsid w:val="003C6EB4"/>
    <w:rsid w:val="003D0E1F"/>
    <w:rsid w:val="003D784B"/>
    <w:rsid w:val="003E6FC6"/>
    <w:rsid w:val="003F29C6"/>
    <w:rsid w:val="003F351B"/>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8306B"/>
    <w:rsid w:val="0049330E"/>
    <w:rsid w:val="00496E24"/>
    <w:rsid w:val="00497A9F"/>
    <w:rsid w:val="004A2557"/>
    <w:rsid w:val="004B0FE9"/>
    <w:rsid w:val="004C285A"/>
    <w:rsid w:val="004E0D2D"/>
    <w:rsid w:val="004E0FF5"/>
    <w:rsid w:val="004E191B"/>
    <w:rsid w:val="004E1C76"/>
    <w:rsid w:val="004E5127"/>
    <w:rsid w:val="004F19E8"/>
    <w:rsid w:val="004F3F81"/>
    <w:rsid w:val="004F5FD5"/>
    <w:rsid w:val="00504B72"/>
    <w:rsid w:val="00517FA3"/>
    <w:rsid w:val="005239F0"/>
    <w:rsid w:val="00532B09"/>
    <w:rsid w:val="00535B9A"/>
    <w:rsid w:val="005613D6"/>
    <w:rsid w:val="0056451E"/>
    <w:rsid w:val="005652F1"/>
    <w:rsid w:val="005711D3"/>
    <w:rsid w:val="00574248"/>
    <w:rsid w:val="00581948"/>
    <w:rsid w:val="00586098"/>
    <w:rsid w:val="0059295F"/>
    <w:rsid w:val="00594F30"/>
    <w:rsid w:val="005956CD"/>
    <w:rsid w:val="005A0E0C"/>
    <w:rsid w:val="005B059B"/>
    <w:rsid w:val="005D2173"/>
    <w:rsid w:val="005D26F5"/>
    <w:rsid w:val="005D54F9"/>
    <w:rsid w:val="005E018C"/>
    <w:rsid w:val="005E14EB"/>
    <w:rsid w:val="005E1D11"/>
    <w:rsid w:val="005F6BB0"/>
    <w:rsid w:val="00613CFC"/>
    <w:rsid w:val="006147D3"/>
    <w:rsid w:val="00623E0E"/>
    <w:rsid w:val="00625A64"/>
    <w:rsid w:val="0063095C"/>
    <w:rsid w:val="006349BA"/>
    <w:rsid w:val="00634F69"/>
    <w:rsid w:val="0064031A"/>
    <w:rsid w:val="00641955"/>
    <w:rsid w:val="00644521"/>
    <w:rsid w:val="006477B1"/>
    <w:rsid w:val="00652379"/>
    <w:rsid w:val="00664D1D"/>
    <w:rsid w:val="006673A5"/>
    <w:rsid w:val="00696D48"/>
    <w:rsid w:val="006A1631"/>
    <w:rsid w:val="006E0288"/>
    <w:rsid w:val="006F0565"/>
    <w:rsid w:val="006F651B"/>
    <w:rsid w:val="006F6722"/>
    <w:rsid w:val="006F76AA"/>
    <w:rsid w:val="00705FCE"/>
    <w:rsid w:val="00714EC0"/>
    <w:rsid w:val="00715EAF"/>
    <w:rsid w:val="00717A9A"/>
    <w:rsid w:val="00721012"/>
    <w:rsid w:val="00724BB1"/>
    <w:rsid w:val="00736369"/>
    <w:rsid w:val="007376E7"/>
    <w:rsid w:val="007416D3"/>
    <w:rsid w:val="0074504A"/>
    <w:rsid w:val="0076341F"/>
    <w:rsid w:val="00764E91"/>
    <w:rsid w:val="00765231"/>
    <w:rsid w:val="00765FB5"/>
    <w:rsid w:val="007663FB"/>
    <w:rsid w:val="00766B46"/>
    <w:rsid w:val="00767A3D"/>
    <w:rsid w:val="00785678"/>
    <w:rsid w:val="00797604"/>
    <w:rsid w:val="007A30E0"/>
    <w:rsid w:val="007B1172"/>
    <w:rsid w:val="007B6986"/>
    <w:rsid w:val="007C2A75"/>
    <w:rsid w:val="007C2FCE"/>
    <w:rsid w:val="007D0940"/>
    <w:rsid w:val="007D0EC5"/>
    <w:rsid w:val="007D388E"/>
    <w:rsid w:val="007D6798"/>
    <w:rsid w:val="007E6FD7"/>
    <w:rsid w:val="007F0887"/>
    <w:rsid w:val="007F462E"/>
    <w:rsid w:val="00800A07"/>
    <w:rsid w:val="00802746"/>
    <w:rsid w:val="00804FA8"/>
    <w:rsid w:val="00806240"/>
    <w:rsid w:val="00810659"/>
    <w:rsid w:val="0081209D"/>
    <w:rsid w:val="00817E63"/>
    <w:rsid w:val="0085104E"/>
    <w:rsid w:val="00851CD3"/>
    <w:rsid w:val="0085249D"/>
    <w:rsid w:val="00857AE3"/>
    <w:rsid w:val="0086083C"/>
    <w:rsid w:val="00883575"/>
    <w:rsid w:val="0088511B"/>
    <w:rsid w:val="00887974"/>
    <w:rsid w:val="008A3552"/>
    <w:rsid w:val="008A516F"/>
    <w:rsid w:val="008B1042"/>
    <w:rsid w:val="008C4FE6"/>
    <w:rsid w:val="008E09BA"/>
    <w:rsid w:val="008E4DC8"/>
    <w:rsid w:val="008E6453"/>
    <w:rsid w:val="008F0606"/>
    <w:rsid w:val="008F1E17"/>
    <w:rsid w:val="009017FF"/>
    <w:rsid w:val="00905A56"/>
    <w:rsid w:val="00911D97"/>
    <w:rsid w:val="00912620"/>
    <w:rsid w:val="009174B4"/>
    <w:rsid w:val="00921B17"/>
    <w:rsid w:val="00925052"/>
    <w:rsid w:val="009326BD"/>
    <w:rsid w:val="0093646E"/>
    <w:rsid w:val="00937CA5"/>
    <w:rsid w:val="00941209"/>
    <w:rsid w:val="00945EC2"/>
    <w:rsid w:val="00947C09"/>
    <w:rsid w:val="00952757"/>
    <w:rsid w:val="00952D2F"/>
    <w:rsid w:val="00953AE5"/>
    <w:rsid w:val="00966ADD"/>
    <w:rsid w:val="00974453"/>
    <w:rsid w:val="00976B86"/>
    <w:rsid w:val="00977F83"/>
    <w:rsid w:val="009835EF"/>
    <w:rsid w:val="009A07B7"/>
    <w:rsid w:val="009B0E9A"/>
    <w:rsid w:val="009C0E08"/>
    <w:rsid w:val="009C5C0B"/>
    <w:rsid w:val="009D137A"/>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3E44"/>
    <w:rsid w:val="00A60F3F"/>
    <w:rsid w:val="00A66186"/>
    <w:rsid w:val="00A671E4"/>
    <w:rsid w:val="00A72EC7"/>
    <w:rsid w:val="00A74771"/>
    <w:rsid w:val="00A84391"/>
    <w:rsid w:val="00A8510A"/>
    <w:rsid w:val="00A863FD"/>
    <w:rsid w:val="00A90A4A"/>
    <w:rsid w:val="00A92453"/>
    <w:rsid w:val="00AA1E5E"/>
    <w:rsid w:val="00AB0AF1"/>
    <w:rsid w:val="00AB0D81"/>
    <w:rsid w:val="00AB5858"/>
    <w:rsid w:val="00AB72A0"/>
    <w:rsid w:val="00AC5BFF"/>
    <w:rsid w:val="00AD05B6"/>
    <w:rsid w:val="00AD206A"/>
    <w:rsid w:val="00AD2746"/>
    <w:rsid w:val="00AD4768"/>
    <w:rsid w:val="00AE343B"/>
    <w:rsid w:val="00AE390B"/>
    <w:rsid w:val="00AE3AF2"/>
    <w:rsid w:val="00AF1164"/>
    <w:rsid w:val="00AF1AF4"/>
    <w:rsid w:val="00AF6CBB"/>
    <w:rsid w:val="00AF7D91"/>
    <w:rsid w:val="00B05147"/>
    <w:rsid w:val="00B0734E"/>
    <w:rsid w:val="00B10F10"/>
    <w:rsid w:val="00B15F77"/>
    <w:rsid w:val="00B26EEC"/>
    <w:rsid w:val="00B47B95"/>
    <w:rsid w:val="00B66E07"/>
    <w:rsid w:val="00B70DE9"/>
    <w:rsid w:val="00B93002"/>
    <w:rsid w:val="00B933A6"/>
    <w:rsid w:val="00B933B1"/>
    <w:rsid w:val="00B969B5"/>
    <w:rsid w:val="00BA13E2"/>
    <w:rsid w:val="00BA6EB1"/>
    <w:rsid w:val="00BA7209"/>
    <w:rsid w:val="00BB1D02"/>
    <w:rsid w:val="00BB4881"/>
    <w:rsid w:val="00BC3DF4"/>
    <w:rsid w:val="00BE3935"/>
    <w:rsid w:val="00BE3EB6"/>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A178F"/>
    <w:rsid w:val="00CA609A"/>
    <w:rsid w:val="00CC1196"/>
    <w:rsid w:val="00CC1C3D"/>
    <w:rsid w:val="00CC2045"/>
    <w:rsid w:val="00CC3BE8"/>
    <w:rsid w:val="00CD6F84"/>
    <w:rsid w:val="00CD7D64"/>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5D08"/>
    <w:rsid w:val="00D8647E"/>
    <w:rsid w:val="00D86DAC"/>
    <w:rsid w:val="00D972AF"/>
    <w:rsid w:val="00DA1133"/>
    <w:rsid w:val="00DA2840"/>
    <w:rsid w:val="00DB0BE2"/>
    <w:rsid w:val="00DB67A0"/>
    <w:rsid w:val="00DC59BC"/>
    <w:rsid w:val="00DC5B7B"/>
    <w:rsid w:val="00DD4B49"/>
    <w:rsid w:val="00DD79DB"/>
    <w:rsid w:val="00DE69D1"/>
    <w:rsid w:val="00DF0773"/>
    <w:rsid w:val="00E14AB1"/>
    <w:rsid w:val="00E17A1D"/>
    <w:rsid w:val="00E17C20"/>
    <w:rsid w:val="00E25854"/>
    <w:rsid w:val="00E307C3"/>
    <w:rsid w:val="00E33F96"/>
    <w:rsid w:val="00E40C1F"/>
    <w:rsid w:val="00E4102E"/>
    <w:rsid w:val="00E46F76"/>
    <w:rsid w:val="00E55439"/>
    <w:rsid w:val="00E63714"/>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2909"/>
    <w:rsid w:val="00F77009"/>
    <w:rsid w:val="00F93559"/>
    <w:rsid w:val="00F93A9E"/>
    <w:rsid w:val="00F942BD"/>
    <w:rsid w:val="00FA1071"/>
    <w:rsid w:val="00FA3AC4"/>
    <w:rsid w:val="00FA5410"/>
    <w:rsid w:val="00FB14E0"/>
    <w:rsid w:val="00FB616D"/>
    <w:rsid w:val="00FD6170"/>
    <w:rsid w:val="00FD664A"/>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autoSpaceDE w:val="0"/>
      <w:adjustRightInd w:val="0"/>
      <w:ind w:firstLine="720"/>
      <w:jc w:val="both"/>
    </w:pPr>
    <w:rPr>
      <w:rFonts w:ascii="Verdana" w:eastAsia="SimSun" w:hAnsi="Verdana"/>
      <w:bCs/>
      <w:sz w:val="19"/>
      <w:szCs w:val="19"/>
      <w:lang w:eastAsia="en-US"/>
    </w:rPr>
  </w:style>
  <w:style w:type="paragraph" w:styleId="Ttulo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D3F2-DE72-40E3-98FE-8A7722D0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4378</Words>
  <Characters>23642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11</cp:revision>
  <cp:lastPrinted>2023-03-20T13:13:00Z</cp:lastPrinted>
  <dcterms:created xsi:type="dcterms:W3CDTF">2024-06-27T15:15:00Z</dcterms:created>
  <dcterms:modified xsi:type="dcterms:W3CDTF">2024-07-01T17:05:00Z</dcterms:modified>
</cp:coreProperties>
</file>