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65" w:rsidRPr="004043FC" w:rsidRDefault="00B0734E">
      <w:pPr>
        <w:pStyle w:val="Cabealho1"/>
        <w:jc w:val="center"/>
        <w:rPr>
          <w:sz w:val="16"/>
        </w:rPr>
      </w:pPr>
      <w:proofErr w:type="spellStart"/>
      <w:proofErr w:type="gramStart"/>
      <w:r w:rsidRPr="004043FC">
        <w:rPr>
          <w:sz w:val="16"/>
        </w:rPr>
        <w:t>edna</w:t>
      </w:r>
      <w:proofErr w:type="spellEnd"/>
      <w:proofErr w:type="gramEnd"/>
      <w:r w:rsidR="00C20490" w:rsidRPr="004043FC">
        <w:rPr>
          <w:noProof/>
          <w:sz w:val="16"/>
          <w:lang w:eastAsia="pt-BR"/>
        </w:rPr>
        <w:drawing>
          <wp:inline distT="0" distB="0" distL="0" distR="0">
            <wp:extent cx="304920" cy="38916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90" t="-70" r="-90" b="-70"/>
                    <a:stretch>
                      <a:fillRect/>
                    </a:stretch>
                  </pic:blipFill>
                  <pic:spPr>
                    <a:xfrm>
                      <a:off x="0" y="0"/>
                      <a:ext cx="304920" cy="389160"/>
                    </a:xfrm>
                    <a:prstGeom prst="rect">
                      <a:avLst/>
                    </a:prstGeom>
                    <a:ln>
                      <a:noFill/>
                      <a:prstDash/>
                    </a:ln>
                  </pic:spPr>
                </pic:pic>
              </a:graphicData>
            </a:graphic>
          </wp:inline>
        </w:drawing>
      </w:r>
    </w:p>
    <w:p w:rsidR="006F0565" w:rsidRPr="004043FC" w:rsidRDefault="00C20490">
      <w:pPr>
        <w:pStyle w:val="Cabealho1"/>
        <w:jc w:val="center"/>
        <w:rPr>
          <w:rFonts w:ascii="Verdana" w:hAnsi="Verdana" w:cs="Verdana"/>
          <w:sz w:val="20"/>
          <w:szCs w:val="20"/>
        </w:rPr>
      </w:pPr>
      <w:r w:rsidRPr="004043FC">
        <w:rPr>
          <w:rFonts w:ascii="Verdana" w:hAnsi="Verdana" w:cs="Verdana"/>
          <w:sz w:val="20"/>
          <w:szCs w:val="20"/>
        </w:rPr>
        <w:t>PODER JUDICIÁRIO</w:t>
      </w:r>
    </w:p>
    <w:p w:rsidR="006F0565" w:rsidRPr="004043FC" w:rsidRDefault="00C20490">
      <w:pPr>
        <w:pStyle w:val="Cabealho1"/>
        <w:jc w:val="center"/>
        <w:rPr>
          <w:rFonts w:ascii="Verdana" w:hAnsi="Verdana" w:cs="Verdana"/>
          <w:sz w:val="20"/>
          <w:szCs w:val="20"/>
        </w:rPr>
      </w:pPr>
      <w:r w:rsidRPr="004043FC">
        <w:rPr>
          <w:rFonts w:ascii="Verdana" w:hAnsi="Verdana" w:cs="Verdana"/>
          <w:sz w:val="20"/>
          <w:szCs w:val="20"/>
        </w:rPr>
        <w:t>TRIBUNAL DE JUSTIÇA DO ESTADO DO AMAZONAS</w:t>
      </w:r>
    </w:p>
    <w:p w:rsidR="006F0565" w:rsidRPr="004043FC" w:rsidRDefault="00C20490">
      <w:pPr>
        <w:pStyle w:val="Cabealho1"/>
        <w:jc w:val="center"/>
        <w:rPr>
          <w:rFonts w:ascii="Verdana" w:hAnsi="Verdana" w:cs="Verdana"/>
          <w:sz w:val="20"/>
          <w:szCs w:val="20"/>
        </w:rPr>
      </w:pPr>
      <w:r w:rsidRPr="004043FC">
        <w:rPr>
          <w:rFonts w:ascii="Verdana" w:hAnsi="Verdana" w:cs="Verdana"/>
          <w:sz w:val="20"/>
          <w:szCs w:val="20"/>
        </w:rPr>
        <w:t>SECRETARIA DAS CÂMARAS REUNIDAS</w:t>
      </w:r>
    </w:p>
    <w:p w:rsidR="006F0565" w:rsidRPr="004043FC" w:rsidRDefault="00C20490">
      <w:pPr>
        <w:pStyle w:val="Cabealho1"/>
        <w:spacing w:after="100"/>
        <w:jc w:val="center"/>
        <w:rPr>
          <w:rFonts w:ascii="Verdana" w:hAnsi="Verdana" w:cs="Verdana"/>
          <w:sz w:val="20"/>
          <w:szCs w:val="20"/>
        </w:rPr>
      </w:pPr>
      <w:r w:rsidRPr="004043FC">
        <w:rPr>
          <w:rFonts w:ascii="Verdana" w:hAnsi="Verdana" w:cs="Verdana"/>
          <w:sz w:val="20"/>
          <w:szCs w:val="20"/>
        </w:rPr>
        <w:t>Email: sec.camaras.reunidas@tjam.jus.br</w:t>
      </w:r>
    </w:p>
    <w:p w:rsidR="006F0565" w:rsidRPr="004043FC" w:rsidRDefault="005F6BB0">
      <w:pPr>
        <w:pStyle w:val="Cabealho1"/>
        <w:jc w:val="center"/>
        <w:rPr>
          <w:rFonts w:ascii="Verdana" w:hAnsi="Verdana" w:cs="Verdana"/>
          <w:sz w:val="20"/>
          <w:szCs w:val="20"/>
        </w:rPr>
      </w:pPr>
      <w:r w:rsidRPr="004043FC">
        <w:rPr>
          <w:rFonts w:ascii="Verdana" w:hAnsi="Verdana" w:cs="Verdana"/>
          <w:sz w:val="20"/>
          <w:szCs w:val="20"/>
        </w:rPr>
        <w:t>---------------</w:t>
      </w:r>
      <w:r w:rsidR="00C20490" w:rsidRPr="004043FC">
        <w:rPr>
          <w:rFonts w:ascii="Verdana" w:hAnsi="Verdana" w:cs="Verdana"/>
          <w:sz w:val="20"/>
          <w:szCs w:val="20"/>
        </w:rPr>
        <w:t>-------------------------------------------------------------------------------------------</w:t>
      </w:r>
    </w:p>
    <w:p w:rsidR="00B05147" w:rsidRPr="004043FC" w:rsidRDefault="00B05147">
      <w:pPr>
        <w:pStyle w:val="Standard"/>
        <w:jc w:val="both"/>
        <w:rPr>
          <w:rFonts w:ascii="Verdana" w:hAnsi="Verdana" w:cs="Verdana"/>
          <w:b/>
          <w:bCs/>
          <w:sz w:val="20"/>
          <w:szCs w:val="20"/>
        </w:rPr>
      </w:pPr>
    </w:p>
    <w:p w:rsidR="00B05147" w:rsidRPr="004043FC" w:rsidRDefault="00B05147" w:rsidP="00B05147">
      <w:pPr>
        <w:autoSpaceDE w:val="0"/>
        <w:adjustRightInd w:val="0"/>
        <w:jc w:val="both"/>
        <w:rPr>
          <w:rFonts w:ascii="Verdana" w:eastAsia="SimSun" w:hAnsi="Verdana"/>
          <w:b/>
          <w:bCs/>
          <w:sz w:val="20"/>
          <w:szCs w:val="20"/>
          <w:lang w:eastAsia="en-US"/>
        </w:rPr>
      </w:pPr>
      <w:r w:rsidRPr="004043FC">
        <w:rPr>
          <w:rFonts w:ascii="Verdana" w:eastAsia="SimSun" w:hAnsi="Verdana"/>
          <w:b/>
          <w:bCs/>
          <w:sz w:val="20"/>
          <w:szCs w:val="20"/>
          <w:lang w:eastAsia="en-US"/>
        </w:rPr>
        <w:t>1</w:t>
      </w:r>
      <w:r w:rsidR="001A6255" w:rsidRPr="004043FC">
        <w:rPr>
          <w:rFonts w:ascii="Verdana" w:eastAsia="SimSun" w:hAnsi="Verdana"/>
          <w:b/>
          <w:bCs/>
          <w:sz w:val="20"/>
          <w:szCs w:val="20"/>
          <w:lang w:eastAsia="en-US"/>
        </w:rPr>
        <w:t>6</w:t>
      </w:r>
      <w:r w:rsidRPr="004043FC">
        <w:rPr>
          <w:rFonts w:ascii="Verdana" w:eastAsia="SimSun" w:hAnsi="Verdana"/>
          <w:b/>
          <w:bCs/>
          <w:sz w:val="20"/>
          <w:szCs w:val="20"/>
          <w:lang w:eastAsia="en-US"/>
        </w:rPr>
        <w:t xml:space="preserve">.ª Sessão Ordinária das Egrégias Câmaras Reunidas, em Manaus, </w:t>
      </w:r>
      <w:r w:rsidR="00D86DAC" w:rsidRPr="004043FC">
        <w:rPr>
          <w:rFonts w:ascii="Verdana" w:eastAsia="SimSun" w:hAnsi="Verdana"/>
          <w:b/>
          <w:bCs/>
          <w:sz w:val="20"/>
          <w:szCs w:val="20"/>
          <w:lang w:eastAsia="en-US"/>
        </w:rPr>
        <w:t>22</w:t>
      </w:r>
      <w:r w:rsidRPr="004043FC">
        <w:rPr>
          <w:rFonts w:ascii="Verdana" w:eastAsia="SimSun" w:hAnsi="Verdana"/>
          <w:b/>
          <w:bCs/>
          <w:sz w:val="20"/>
          <w:szCs w:val="20"/>
          <w:lang w:eastAsia="en-US"/>
        </w:rPr>
        <w:t xml:space="preserve"> de </w:t>
      </w:r>
      <w:r w:rsidR="00AB0AF1" w:rsidRPr="004043FC">
        <w:rPr>
          <w:rFonts w:ascii="Verdana" w:eastAsia="SimSun" w:hAnsi="Verdana"/>
          <w:b/>
          <w:bCs/>
          <w:sz w:val="20"/>
          <w:szCs w:val="20"/>
          <w:lang w:eastAsia="en-US"/>
        </w:rPr>
        <w:t xml:space="preserve">maio </w:t>
      </w:r>
      <w:r w:rsidRPr="004043FC">
        <w:rPr>
          <w:rFonts w:ascii="Verdana" w:eastAsia="SimSun" w:hAnsi="Verdana"/>
          <w:b/>
          <w:bCs/>
          <w:sz w:val="20"/>
          <w:szCs w:val="20"/>
          <w:lang w:eastAsia="en-US"/>
        </w:rPr>
        <w:t>de 2024.</w:t>
      </w:r>
    </w:p>
    <w:p w:rsidR="00B05147" w:rsidRPr="004043FC" w:rsidRDefault="00B05147" w:rsidP="00B05147">
      <w:pPr>
        <w:autoSpaceDE w:val="0"/>
        <w:adjustRightInd w:val="0"/>
        <w:jc w:val="both"/>
        <w:rPr>
          <w:rFonts w:ascii="Verdana" w:eastAsia="SimSun" w:hAnsi="Verdana"/>
          <w:b/>
          <w:bCs/>
          <w:sz w:val="20"/>
          <w:szCs w:val="20"/>
          <w:lang w:eastAsia="en-US"/>
        </w:rPr>
      </w:pPr>
      <w:r w:rsidRPr="004043FC">
        <w:rPr>
          <w:rFonts w:ascii="Verdana" w:eastAsia="SimSun" w:hAnsi="Verdana"/>
          <w:b/>
          <w:bCs/>
          <w:sz w:val="20"/>
          <w:szCs w:val="20"/>
          <w:lang w:eastAsia="en-US"/>
        </w:rPr>
        <w:t>Presidente: Exm</w:t>
      </w:r>
      <w:r w:rsidR="00D86DAC" w:rsidRPr="004043FC">
        <w:rPr>
          <w:rFonts w:ascii="Verdana" w:eastAsia="SimSun" w:hAnsi="Verdana"/>
          <w:b/>
          <w:bCs/>
          <w:sz w:val="20"/>
          <w:szCs w:val="20"/>
          <w:lang w:eastAsia="en-US"/>
        </w:rPr>
        <w:t>o</w:t>
      </w:r>
      <w:r w:rsidRPr="004043FC">
        <w:rPr>
          <w:rFonts w:ascii="Verdana" w:eastAsia="SimSun" w:hAnsi="Verdana"/>
          <w:b/>
          <w:bCs/>
          <w:sz w:val="20"/>
          <w:szCs w:val="20"/>
          <w:lang w:eastAsia="en-US"/>
        </w:rPr>
        <w:t xml:space="preserve">. Sr. Des. </w:t>
      </w:r>
      <w:r w:rsidR="00D86DAC" w:rsidRPr="004043FC">
        <w:rPr>
          <w:rFonts w:ascii="Verdana" w:eastAsia="SimSun" w:hAnsi="Verdana"/>
          <w:b/>
          <w:bCs/>
          <w:sz w:val="20"/>
          <w:szCs w:val="20"/>
          <w:lang w:eastAsia="en-US"/>
        </w:rPr>
        <w:t>Délcio Luís Santos</w:t>
      </w:r>
      <w:r w:rsidR="00DD79DB" w:rsidRPr="004043FC">
        <w:rPr>
          <w:rFonts w:ascii="Verdana" w:eastAsia="SimSun" w:hAnsi="Verdana"/>
          <w:b/>
          <w:bCs/>
          <w:sz w:val="20"/>
          <w:szCs w:val="20"/>
          <w:lang w:eastAsia="en-US"/>
        </w:rPr>
        <w:t>.</w:t>
      </w:r>
      <w:r w:rsidRPr="004043FC">
        <w:rPr>
          <w:rFonts w:ascii="Verdana" w:eastAsia="SimSun" w:hAnsi="Verdana"/>
          <w:b/>
          <w:bCs/>
          <w:sz w:val="20"/>
          <w:szCs w:val="20"/>
          <w:lang w:eastAsia="en-US"/>
        </w:rPr>
        <w:t xml:space="preserve"> </w:t>
      </w:r>
    </w:p>
    <w:p w:rsidR="00B05147" w:rsidRPr="004043FC" w:rsidRDefault="00B05147" w:rsidP="00B05147">
      <w:pPr>
        <w:autoSpaceDE w:val="0"/>
        <w:adjustRightInd w:val="0"/>
        <w:jc w:val="both"/>
        <w:rPr>
          <w:rFonts w:ascii="Verdana" w:eastAsia="SimSun" w:hAnsi="Verdana"/>
          <w:b/>
          <w:bCs/>
          <w:sz w:val="20"/>
          <w:szCs w:val="20"/>
          <w:lang w:eastAsia="en-US"/>
        </w:rPr>
      </w:pPr>
      <w:r w:rsidRPr="004043FC">
        <w:rPr>
          <w:rFonts w:ascii="Verdana" w:eastAsia="SimSun" w:hAnsi="Verdana"/>
          <w:b/>
          <w:bCs/>
          <w:sz w:val="20"/>
          <w:szCs w:val="20"/>
          <w:lang w:eastAsia="en-US"/>
        </w:rPr>
        <w:t>Procurador</w:t>
      </w:r>
      <w:r w:rsidR="00D86DAC" w:rsidRPr="004043FC">
        <w:rPr>
          <w:rFonts w:ascii="Verdana" w:eastAsia="SimSun" w:hAnsi="Verdana"/>
          <w:b/>
          <w:bCs/>
          <w:sz w:val="20"/>
          <w:szCs w:val="20"/>
          <w:lang w:eastAsia="en-US"/>
        </w:rPr>
        <w:t>e</w:t>
      </w:r>
      <w:r w:rsidR="00F77009" w:rsidRPr="004043FC">
        <w:rPr>
          <w:rFonts w:ascii="Verdana" w:eastAsia="SimSun" w:hAnsi="Verdana"/>
          <w:b/>
          <w:bCs/>
          <w:sz w:val="20"/>
          <w:szCs w:val="20"/>
          <w:lang w:eastAsia="en-US"/>
        </w:rPr>
        <w:t>s</w:t>
      </w:r>
      <w:r w:rsidR="00CA178F" w:rsidRPr="004043FC">
        <w:rPr>
          <w:rFonts w:ascii="Verdana" w:eastAsia="SimSun" w:hAnsi="Verdana"/>
          <w:b/>
          <w:bCs/>
          <w:sz w:val="20"/>
          <w:szCs w:val="20"/>
          <w:lang w:eastAsia="en-US"/>
        </w:rPr>
        <w:t xml:space="preserve"> </w:t>
      </w:r>
      <w:r w:rsidRPr="004043FC">
        <w:rPr>
          <w:rFonts w:ascii="Verdana" w:eastAsia="SimSun" w:hAnsi="Verdana"/>
          <w:b/>
          <w:bCs/>
          <w:sz w:val="20"/>
          <w:szCs w:val="20"/>
          <w:lang w:eastAsia="en-US"/>
        </w:rPr>
        <w:t xml:space="preserve">de Justiça: </w:t>
      </w:r>
      <w:r w:rsidR="00D86DAC" w:rsidRPr="004043FC">
        <w:rPr>
          <w:rFonts w:ascii="Verdana" w:eastAsia="SimSun" w:hAnsi="Verdana"/>
          <w:b/>
          <w:bCs/>
          <w:sz w:val="20"/>
          <w:szCs w:val="20"/>
          <w:lang w:eastAsia="en-US"/>
        </w:rPr>
        <w:t xml:space="preserve">Exmo. Sr. Dr. Marco Aurélio </w:t>
      </w:r>
      <w:proofErr w:type="spellStart"/>
      <w:r w:rsidR="00D86DAC" w:rsidRPr="004043FC">
        <w:rPr>
          <w:rFonts w:ascii="Verdana" w:eastAsia="SimSun" w:hAnsi="Verdana"/>
          <w:b/>
          <w:bCs/>
          <w:sz w:val="20"/>
          <w:szCs w:val="20"/>
          <w:lang w:eastAsia="en-US"/>
        </w:rPr>
        <w:t>Lisciotto</w:t>
      </w:r>
      <w:proofErr w:type="spellEnd"/>
      <w:r w:rsidR="00D86DAC" w:rsidRPr="004043FC">
        <w:rPr>
          <w:rFonts w:ascii="Verdana" w:eastAsia="SimSun" w:hAnsi="Verdana"/>
          <w:b/>
          <w:bCs/>
          <w:sz w:val="20"/>
          <w:szCs w:val="20"/>
          <w:lang w:eastAsia="en-US"/>
        </w:rPr>
        <w:t xml:space="preserve"> e Exma. Sra. Dra. Nilda Silva de Souza</w:t>
      </w:r>
      <w:r w:rsidR="00F77009" w:rsidRPr="004043FC">
        <w:rPr>
          <w:rFonts w:ascii="Verdana" w:eastAsia="SimSun" w:hAnsi="Verdana"/>
          <w:b/>
          <w:bCs/>
          <w:sz w:val="20"/>
          <w:szCs w:val="20"/>
          <w:lang w:eastAsia="en-US"/>
        </w:rPr>
        <w:t>.</w:t>
      </w:r>
    </w:p>
    <w:p w:rsidR="00B05147" w:rsidRPr="004043FC" w:rsidRDefault="00B05147" w:rsidP="00B05147">
      <w:pPr>
        <w:autoSpaceDE w:val="0"/>
        <w:adjustRightInd w:val="0"/>
        <w:jc w:val="both"/>
        <w:rPr>
          <w:rFonts w:ascii="Verdana" w:eastAsia="SimSun" w:hAnsi="Verdana"/>
          <w:b/>
          <w:bCs/>
          <w:sz w:val="20"/>
          <w:szCs w:val="20"/>
          <w:lang w:eastAsia="en-US"/>
        </w:rPr>
      </w:pPr>
      <w:r w:rsidRPr="004043FC">
        <w:rPr>
          <w:rFonts w:ascii="Verdana" w:eastAsia="SimSun" w:hAnsi="Verdana"/>
          <w:b/>
          <w:bCs/>
          <w:sz w:val="20"/>
          <w:szCs w:val="20"/>
          <w:lang w:eastAsia="en-US"/>
        </w:rPr>
        <w:t>Secretário: Vicente Emanuel Almeida de Paula.</w:t>
      </w:r>
    </w:p>
    <w:p w:rsidR="00B05147" w:rsidRPr="004043FC" w:rsidRDefault="00B05147" w:rsidP="00B05147">
      <w:pPr>
        <w:autoSpaceDE w:val="0"/>
        <w:adjustRightInd w:val="0"/>
        <w:jc w:val="both"/>
        <w:rPr>
          <w:rFonts w:ascii="Verdana" w:eastAsia="SimSun" w:hAnsi="Verdana"/>
          <w:b/>
          <w:bCs/>
          <w:sz w:val="20"/>
          <w:szCs w:val="20"/>
          <w:lang w:eastAsia="en-US"/>
        </w:rPr>
      </w:pPr>
    </w:p>
    <w:p w:rsidR="003A3460" w:rsidRPr="004043FC" w:rsidRDefault="00B05147" w:rsidP="004043FC">
      <w:pPr>
        <w:autoSpaceDE w:val="0"/>
        <w:adjustRightInd w:val="0"/>
        <w:ind w:firstLine="720"/>
        <w:jc w:val="both"/>
        <w:rPr>
          <w:rFonts w:ascii="Verdana" w:hAnsi="Verdana" w:cs="Verdana"/>
          <w:sz w:val="20"/>
          <w:szCs w:val="20"/>
        </w:rPr>
      </w:pPr>
      <w:r w:rsidRPr="004043FC">
        <w:rPr>
          <w:rFonts w:ascii="Verdana" w:eastAsia="SimSun" w:hAnsi="Verdana"/>
          <w:bCs/>
          <w:sz w:val="20"/>
          <w:szCs w:val="20"/>
          <w:lang w:eastAsia="en-US"/>
        </w:rPr>
        <w:t xml:space="preserve">Às nove horas do dia </w:t>
      </w:r>
      <w:r w:rsidR="00D86DAC" w:rsidRPr="004043FC">
        <w:rPr>
          <w:rFonts w:ascii="Verdana" w:eastAsia="SimSun" w:hAnsi="Verdana"/>
          <w:bCs/>
          <w:sz w:val="20"/>
          <w:szCs w:val="20"/>
          <w:lang w:eastAsia="en-US"/>
        </w:rPr>
        <w:t>vinte e dois</w:t>
      </w:r>
      <w:r w:rsidRPr="004043FC">
        <w:rPr>
          <w:rFonts w:ascii="Verdana" w:eastAsia="SimSun" w:hAnsi="Verdana"/>
          <w:bCs/>
          <w:sz w:val="20"/>
          <w:szCs w:val="20"/>
          <w:lang w:eastAsia="en-US"/>
        </w:rPr>
        <w:t xml:space="preserve"> de </w:t>
      </w:r>
      <w:r w:rsidR="00AB0AF1" w:rsidRPr="004043FC">
        <w:rPr>
          <w:rFonts w:ascii="Verdana" w:eastAsia="SimSun" w:hAnsi="Verdana"/>
          <w:bCs/>
          <w:sz w:val="20"/>
          <w:szCs w:val="20"/>
          <w:lang w:eastAsia="en-US"/>
        </w:rPr>
        <w:t xml:space="preserve">maio </w:t>
      </w:r>
      <w:r w:rsidRPr="004043FC">
        <w:rPr>
          <w:rFonts w:ascii="Verdana" w:eastAsia="SimSun" w:hAnsi="Verdana"/>
          <w:bCs/>
          <w:sz w:val="20"/>
          <w:szCs w:val="20"/>
          <w:lang w:eastAsia="en-US"/>
        </w:rPr>
        <w:t>de dois mil e vinte e quatro (</w:t>
      </w:r>
      <w:r w:rsidR="00D86DAC" w:rsidRPr="004043FC">
        <w:rPr>
          <w:rFonts w:ascii="Verdana" w:eastAsia="SimSun" w:hAnsi="Verdana"/>
          <w:bCs/>
          <w:sz w:val="20"/>
          <w:szCs w:val="20"/>
          <w:lang w:eastAsia="en-US"/>
        </w:rPr>
        <w:t>22</w:t>
      </w:r>
      <w:r w:rsidR="00AB0AF1" w:rsidRPr="004043FC">
        <w:rPr>
          <w:rFonts w:ascii="Verdana" w:eastAsia="SimSun" w:hAnsi="Verdana"/>
          <w:bCs/>
          <w:sz w:val="20"/>
          <w:szCs w:val="20"/>
          <w:lang w:eastAsia="en-US"/>
        </w:rPr>
        <w:t>/05</w:t>
      </w:r>
      <w:r w:rsidRPr="004043FC">
        <w:rPr>
          <w:rFonts w:ascii="Verdana" w:eastAsia="SimSun" w:hAnsi="Verdana"/>
          <w:bCs/>
          <w:sz w:val="20"/>
          <w:szCs w:val="20"/>
          <w:lang w:eastAsia="en-US"/>
        </w:rPr>
        <w:t xml:space="preserve">/2024), reuniram-se as Egrégias Câmaras Reunidas em sessão presencial, com transmissão via </w:t>
      </w:r>
      <w:r w:rsidRPr="004043FC">
        <w:rPr>
          <w:rFonts w:ascii="Verdana" w:eastAsia="SimSun" w:hAnsi="Verdana"/>
          <w:bCs/>
          <w:i/>
          <w:sz w:val="20"/>
          <w:szCs w:val="20"/>
          <w:lang w:eastAsia="en-US"/>
        </w:rPr>
        <w:t>Youtube</w:t>
      </w:r>
      <w:r w:rsidR="00D86DAC" w:rsidRPr="004043FC">
        <w:rPr>
          <w:rFonts w:ascii="Verdana" w:eastAsia="SimSun" w:hAnsi="Verdana"/>
          <w:bCs/>
          <w:sz w:val="20"/>
          <w:szCs w:val="20"/>
          <w:lang w:eastAsia="en-US"/>
        </w:rPr>
        <w:t>, sob a presidência do Exmo. Sr. Des. Délcio Luís Santos</w:t>
      </w:r>
      <w:r w:rsidRPr="004043FC">
        <w:rPr>
          <w:rFonts w:ascii="Verdana" w:eastAsia="SimSun" w:hAnsi="Verdana"/>
          <w:bCs/>
          <w:sz w:val="20"/>
          <w:szCs w:val="20"/>
          <w:lang w:eastAsia="en-US"/>
        </w:rPr>
        <w:t xml:space="preserve">, presentes os </w:t>
      </w:r>
      <w:proofErr w:type="gramStart"/>
      <w:r w:rsidRPr="004043FC">
        <w:rPr>
          <w:rFonts w:ascii="Verdana" w:eastAsia="SimSun" w:hAnsi="Verdana"/>
          <w:bCs/>
          <w:sz w:val="20"/>
          <w:szCs w:val="20"/>
          <w:lang w:eastAsia="en-US"/>
        </w:rPr>
        <w:t>Exmos(</w:t>
      </w:r>
      <w:proofErr w:type="gramEnd"/>
      <w:r w:rsidRPr="004043FC">
        <w:rPr>
          <w:rFonts w:ascii="Verdana" w:eastAsia="SimSun" w:hAnsi="Verdana"/>
          <w:bCs/>
          <w:sz w:val="20"/>
          <w:szCs w:val="20"/>
          <w:lang w:eastAsia="en-US"/>
        </w:rPr>
        <w:t xml:space="preserve">as). </w:t>
      </w:r>
      <w:proofErr w:type="gramStart"/>
      <w:r w:rsidRPr="004043FC">
        <w:rPr>
          <w:rFonts w:ascii="Verdana" w:eastAsia="SimSun" w:hAnsi="Verdana"/>
          <w:bCs/>
          <w:sz w:val="20"/>
          <w:szCs w:val="20"/>
          <w:lang w:eastAsia="en-US"/>
        </w:rPr>
        <w:t>Srs(</w:t>
      </w:r>
      <w:proofErr w:type="gramEnd"/>
      <w:r w:rsidRPr="004043FC">
        <w:rPr>
          <w:rFonts w:ascii="Verdana" w:eastAsia="SimSun" w:hAnsi="Verdana"/>
          <w:bCs/>
          <w:sz w:val="20"/>
          <w:szCs w:val="20"/>
          <w:lang w:eastAsia="en-US"/>
        </w:rPr>
        <w:t>as).</w:t>
      </w:r>
      <w:r w:rsidR="00F77009" w:rsidRPr="004043FC">
        <w:rPr>
          <w:rFonts w:ascii="Verdana" w:eastAsia="SimSun" w:hAnsi="Verdana"/>
          <w:bCs/>
          <w:sz w:val="20"/>
          <w:szCs w:val="20"/>
          <w:lang w:eastAsia="en-US"/>
        </w:rPr>
        <w:t xml:space="preserve"> </w:t>
      </w:r>
      <w:r w:rsidR="009835EF" w:rsidRPr="004043FC">
        <w:rPr>
          <w:rFonts w:ascii="Verdana" w:eastAsia="SimSun" w:hAnsi="Verdana"/>
          <w:bCs/>
          <w:sz w:val="20"/>
          <w:szCs w:val="20"/>
          <w:lang w:eastAsia="en-US"/>
        </w:rPr>
        <w:t xml:space="preserve">Des. Yedo Simões de Oliveira, </w:t>
      </w:r>
      <w:r w:rsidR="00F77009" w:rsidRPr="004043FC">
        <w:rPr>
          <w:rFonts w:ascii="Verdana" w:eastAsia="SimSun" w:hAnsi="Verdana"/>
          <w:bCs/>
          <w:sz w:val="20"/>
          <w:szCs w:val="20"/>
          <w:lang w:eastAsia="en-US"/>
        </w:rPr>
        <w:t xml:space="preserve">Des. Flávio Humberto Pascarelli Lopes, </w:t>
      </w:r>
      <w:r w:rsidRPr="004043FC">
        <w:rPr>
          <w:rFonts w:ascii="Verdana" w:eastAsia="SimSun" w:hAnsi="Verdana"/>
          <w:bCs/>
          <w:sz w:val="20"/>
          <w:szCs w:val="20"/>
          <w:lang w:eastAsia="en-US"/>
        </w:rPr>
        <w:t xml:space="preserve">Des. Paulo César Caminha e Lima, Des. Cláudio César Ramalheira Roessing, Des. Airton Luís Corrêa Gentil, </w:t>
      </w:r>
      <w:r w:rsidR="007663FB" w:rsidRPr="004043FC">
        <w:rPr>
          <w:rFonts w:ascii="Verdana" w:eastAsia="SimSun" w:hAnsi="Verdana"/>
          <w:bCs/>
          <w:sz w:val="20"/>
          <w:szCs w:val="20"/>
          <w:lang w:eastAsia="en-US"/>
        </w:rPr>
        <w:t xml:space="preserve">Des. José Hamilton Saraiva dos Santos, </w:t>
      </w:r>
      <w:r w:rsidR="00504B72" w:rsidRPr="004043FC">
        <w:rPr>
          <w:rFonts w:ascii="Verdana" w:eastAsia="SimSun" w:hAnsi="Verdana"/>
          <w:bCs/>
          <w:sz w:val="20"/>
          <w:szCs w:val="20"/>
          <w:lang w:eastAsia="en-US"/>
        </w:rPr>
        <w:t xml:space="preserve">Des. Elci Simões de Oliveira, </w:t>
      </w:r>
      <w:r w:rsidR="009835EF" w:rsidRPr="004043FC">
        <w:rPr>
          <w:rFonts w:ascii="Verdana" w:eastAsia="SimSun" w:hAnsi="Verdana"/>
          <w:bCs/>
          <w:sz w:val="20"/>
          <w:szCs w:val="20"/>
          <w:lang w:eastAsia="en-US"/>
        </w:rPr>
        <w:t xml:space="preserve">Des. Abraham Peixoto Campos Filho, </w:t>
      </w:r>
      <w:r w:rsidRPr="004043FC">
        <w:rPr>
          <w:rFonts w:ascii="Verdana" w:eastAsia="SimSun" w:hAnsi="Verdana"/>
          <w:bCs/>
          <w:sz w:val="20"/>
          <w:szCs w:val="20"/>
          <w:lang w:eastAsia="en-US"/>
        </w:rPr>
        <w:t>Desa. Onilza Abreu Gerth</w:t>
      </w:r>
      <w:r w:rsidR="00504B72" w:rsidRPr="004043FC">
        <w:rPr>
          <w:rFonts w:ascii="Verdana" w:eastAsia="SimSun" w:hAnsi="Verdana"/>
          <w:bCs/>
          <w:sz w:val="20"/>
          <w:szCs w:val="20"/>
          <w:lang w:eastAsia="en-US"/>
        </w:rPr>
        <w:t xml:space="preserve">, </w:t>
      </w:r>
      <w:r w:rsidR="004043FC" w:rsidRPr="004043FC">
        <w:rPr>
          <w:rFonts w:ascii="Verdana" w:eastAsia="SimSun" w:hAnsi="Verdana"/>
          <w:bCs/>
          <w:sz w:val="20"/>
          <w:szCs w:val="20"/>
          <w:lang w:eastAsia="en-US"/>
        </w:rPr>
        <w:t>Des. Ce</w:t>
      </w:r>
      <w:r w:rsidR="00F77009" w:rsidRPr="004043FC">
        <w:rPr>
          <w:rFonts w:ascii="Verdana" w:eastAsia="SimSun" w:hAnsi="Verdana"/>
          <w:bCs/>
          <w:sz w:val="20"/>
          <w:szCs w:val="20"/>
          <w:lang w:eastAsia="en-US"/>
        </w:rPr>
        <w:t xml:space="preserve">zar Luiz Bandiera, </w:t>
      </w:r>
      <w:r w:rsidR="00AB0AF1" w:rsidRPr="004043FC">
        <w:rPr>
          <w:rFonts w:ascii="Verdana" w:eastAsia="SimSun" w:hAnsi="Verdana"/>
          <w:bCs/>
          <w:sz w:val="20"/>
          <w:szCs w:val="20"/>
          <w:lang w:eastAsia="en-US"/>
        </w:rPr>
        <w:t>Desa. Luiza Cristina Nascimento da Costa Marques</w:t>
      </w:r>
      <w:r w:rsidR="00F77009" w:rsidRPr="004043FC">
        <w:rPr>
          <w:rFonts w:ascii="Verdana" w:eastAsia="SimSun" w:hAnsi="Verdana"/>
          <w:bCs/>
          <w:sz w:val="20"/>
          <w:szCs w:val="20"/>
          <w:lang w:eastAsia="en-US"/>
        </w:rPr>
        <w:t xml:space="preserve"> e Des. Henrique Veiga Lima</w:t>
      </w:r>
      <w:r w:rsidRPr="004043FC">
        <w:rPr>
          <w:rFonts w:ascii="Verdana" w:eastAsia="SimSun" w:hAnsi="Verdana"/>
          <w:bCs/>
          <w:sz w:val="20"/>
          <w:szCs w:val="20"/>
          <w:lang w:eastAsia="en-US"/>
        </w:rPr>
        <w:t xml:space="preserve">, </w:t>
      </w:r>
      <w:r w:rsidR="009835EF" w:rsidRPr="004043FC">
        <w:rPr>
          <w:rFonts w:ascii="Verdana" w:eastAsia="SimSun" w:hAnsi="Verdana"/>
          <w:bCs/>
          <w:sz w:val="20"/>
          <w:szCs w:val="20"/>
          <w:lang w:eastAsia="en-US"/>
        </w:rPr>
        <w:t>bem como a</w:t>
      </w:r>
      <w:r w:rsidRPr="004043FC">
        <w:rPr>
          <w:rFonts w:ascii="Verdana" w:eastAsia="SimSun" w:hAnsi="Verdana"/>
          <w:bCs/>
          <w:sz w:val="20"/>
          <w:szCs w:val="20"/>
          <w:lang w:eastAsia="en-US"/>
        </w:rPr>
        <w:t xml:space="preserve"> presença d</w:t>
      </w:r>
      <w:r w:rsidR="009835EF" w:rsidRPr="004043FC">
        <w:rPr>
          <w:rFonts w:ascii="Verdana" w:eastAsia="SimSun" w:hAnsi="Verdana"/>
          <w:bCs/>
          <w:sz w:val="20"/>
          <w:szCs w:val="20"/>
          <w:lang w:eastAsia="en-US"/>
        </w:rPr>
        <w:t xml:space="preserve">o Exmo. Sr. Dr. Marco Aurélio </w:t>
      </w:r>
      <w:proofErr w:type="spellStart"/>
      <w:r w:rsidR="009835EF" w:rsidRPr="004043FC">
        <w:rPr>
          <w:rFonts w:ascii="Verdana" w:eastAsia="SimSun" w:hAnsi="Verdana"/>
          <w:bCs/>
          <w:sz w:val="20"/>
          <w:szCs w:val="20"/>
          <w:lang w:eastAsia="en-US"/>
        </w:rPr>
        <w:t>Lisciotto</w:t>
      </w:r>
      <w:proofErr w:type="spellEnd"/>
      <w:r w:rsidR="009835EF" w:rsidRPr="004043FC">
        <w:rPr>
          <w:rFonts w:ascii="Verdana" w:eastAsia="SimSun" w:hAnsi="Verdana"/>
          <w:bCs/>
          <w:sz w:val="20"/>
          <w:szCs w:val="20"/>
          <w:lang w:eastAsia="en-US"/>
        </w:rPr>
        <w:t xml:space="preserve"> e da Exma. Sra. Dra. Nilda Silva de Souza </w:t>
      </w:r>
      <w:r w:rsidR="00F77009" w:rsidRPr="004043FC">
        <w:rPr>
          <w:rFonts w:ascii="Verdana" w:eastAsia="SimSun" w:hAnsi="Verdana"/>
          <w:bCs/>
          <w:sz w:val="20"/>
          <w:szCs w:val="20"/>
          <w:lang w:eastAsia="en-US"/>
        </w:rPr>
        <w:t>– Procurador</w:t>
      </w:r>
      <w:r w:rsidR="009835EF" w:rsidRPr="004043FC">
        <w:rPr>
          <w:rFonts w:ascii="Verdana" w:eastAsia="SimSun" w:hAnsi="Verdana"/>
          <w:bCs/>
          <w:sz w:val="20"/>
          <w:szCs w:val="20"/>
          <w:lang w:eastAsia="en-US"/>
        </w:rPr>
        <w:t>e</w:t>
      </w:r>
      <w:r w:rsidR="00F77009" w:rsidRPr="004043FC">
        <w:rPr>
          <w:rFonts w:ascii="Verdana" w:eastAsia="SimSun" w:hAnsi="Verdana"/>
          <w:bCs/>
          <w:sz w:val="20"/>
          <w:szCs w:val="20"/>
          <w:lang w:eastAsia="en-US"/>
        </w:rPr>
        <w:t xml:space="preserve">s </w:t>
      </w:r>
      <w:r w:rsidRPr="004043FC">
        <w:rPr>
          <w:rFonts w:ascii="Verdana" w:eastAsia="SimSun" w:hAnsi="Verdana"/>
          <w:bCs/>
          <w:sz w:val="20"/>
          <w:szCs w:val="20"/>
          <w:lang w:eastAsia="en-US"/>
        </w:rPr>
        <w:t>de Justiça</w:t>
      </w:r>
      <w:r w:rsidR="009835EF" w:rsidRPr="004043FC">
        <w:rPr>
          <w:rFonts w:ascii="Verdana" w:eastAsia="SimSun" w:hAnsi="Verdana"/>
          <w:bCs/>
          <w:sz w:val="20"/>
          <w:szCs w:val="20"/>
          <w:lang w:eastAsia="en-US"/>
        </w:rPr>
        <w:t xml:space="preserve">, além dos acadêmicos da Faculdade La </w:t>
      </w:r>
      <w:proofErr w:type="spellStart"/>
      <w:r w:rsidR="009835EF" w:rsidRPr="004043FC">
        <w:rPr>
          <w:rFonts w:ascii="Verdana" w:eastAsia="SimSun" w:hAnsi="Verdana"/>
          <w:bCs/>
          <w:sz w:val="20"/>
          <w:szCs w:val="20"/>
          <w:lang w:eastAsia="en-US"/>
        </w:rPr>
        <w:t>Salle</w:t>
      </w:r>
      <w:proofErr w:type="spellEnd"/>
      <w:r w:rsidR="009835EF" w:rsidRPr="004043FC">
        <w:rPr>
          <w:rFonts w:ascii="Verdana" w:eastAsia="SimSun" w:hAnsi="Verdana"/>
          <w:bCs/>
          <w:sz w:val="20"/>
          <w:szCs w:val="20"/>
          <w:lang w:eastAsia="en-US"/>
        </w:rPr>
        <w:t xml:space="preserve">, oriundos do </w:t>
      </w:r>
      <w:r w:rsidR="009835EF" w:rsidRPr="004043FC">
        <w:rPr>
          <w:rFonts w:ascii="Verdana" w:eastAsia="Arial" w:hAnsi="Verdana"/>
          <w:sz w:val="20"/>
          <w:szCs w:val="20"/>
        </w:rPr>
        <w:t>Projeto Portas Abertas, da ESMAM</w:t>
      </w:r>
      <w:r w:rsidR="007376E7" w:rsidRPr="004043FC">
        <w:rPr>
          <w:rFonts w:ascii="Verdana" w:eastAsia="SimSun" w:hAnsi="Verdana"/>
          <w:bCs/>
          <w:sz w:val="20"/>
          <w:szCs w:val="20"/>
          <w:lang w:eastAsia="en-US"/>
        </w:rPr>
        <w:t>.</w:t>
      </w:r>
      <w:r w:rsidR="00DA2840" w:rsidRPr="004043FC">
        <w:rPr>
          <w:rFonts w:ascii="Verdana" w:eastAsia="SimSun" w:hAnsi="Verdana"/>
          <w:bCs/>
          <w:sz w:val="20"/>
          <w:szCs w:val="20"/>
          <w:lang w:eastAsia="en-US"/>
        </w:rPr>
        <w:t xml:space="preserve"> </w:t>
      </w:r>
      <w:r w:rsidRPr="004043FC">
        <w:rPr>
          <w:rFonts w:ascii="Verdana" w:eastAsia="SimSun" w:hAnsi="Verdana"/>
          <w:bCs/>
          <w:sz w:val="20"/>
          <w:szCs w:val="20"/>
          <w:lang w:eastAsia="en-US"/>
        </w:rPr>
        <w:t xml:space="preserve">Ausentes, justificadamente, </w:t>
      </w:r>
      <w:proofErr w:type="gramStart"/>
      <w:r w:rsidRPr="004043FC">
        <w:rPr>
          <w:rFonts w:ascii="Verdana" w:eastAsia="SimSun" w:hAnsi="Verdana"/>
          <w:bCs/>
          <w:sz w:val="20"/>
          <w:szCs w:val="20"/>
          <w:lang w:eastAsia="en-US"/>
        </w:rPr>
        <w:t>os(</w:t>
      </w:r>
      <w:proofErr w:type="gramEnd"/>
      <w:r w:rsidRPr="004043FC">
        <w:rPr>
          <w:rFonts w:ascii="Verdana" w:eastAsia="SimSun" w:hAnsi="Verdana"/>
          <w:bCs/>
          <w:sz w:val="20"/>
          <w:szCs w:val="20"/>
          <w:lang w:eastAsia="en-US"/>
        </w:rPr>
        <w:t xml:space="preserve">as) Exmos(as). </w:t>
      </w:r>
      <w:proofErr w:type="gramStart"/>
      <w:r w:rsidRPr="004043FC">
        <w:rPr>
          <w:rFonts w:ascii="Verdana" w:eastAsia="SimSun" w:hAnsi="Verdana"/>
          <w:bCs/>
          <w:sz w:val="20"/>
          <w:szCs w:val="20"/>
          <w:lang w:eastAsia="en-US"/>
        </w:rPr>
        <w:t>Srs(</w:t>
      </w:r>
      <w:proofErr w:type="gramEnd"/>
      <w:r w:rsidRPr="004043FC">
        <w:rPr>
          <w:rFonts w:ascii="Verdana" w:eastAsia="SimSun" w:hAnsi="Verdana"/>
          <w:bCs/>
          <w:sz w:val="20"/>
          <w:szCs w:val="20"/>
          <w:lang w:eastAsia="en-US"/>
        </w:rPr>
        <w:t xml:space="preserve">as). </w:t>
      </w:r>
      <w:r w:rsidR="00F77009" w:rsidRPr="004043FC">
        <w:rPr>
          <w:rFonts w:ascii="Verdana" w:eastAsia="SimSun" w:hAnsi="Verdana"/>
          <w:bCs/>
          <w:sz w:val="20"/>
          <w:szCs w:val="20"/>
          <w:lang w:eastAsia="en-US"/>
        </w:rPr>
        <w:t xml:space="preserve">Des. João de Jesus Abdala Simões, </w:t>
      </w:r>
      <w:proofErr w:type="spellStart"/>
      <w:proofErr w:type="gramStart"/>
      <w:r w:rsidRPr="004043FC">
        <w:rPr>
          <w:rFonts w:ascii="Verdana" w:eastAsia="SimSun" w:hAnsi="Verdana"/>
          <w:bCs/>
          <w:sz w:val="20"/>
          <w:szCs w:val="20"/>
          <w:lang w:eastAsia="en-US"/>
        </w:rPr>
        <w:t>Des</w:t>
      </w:r>
      <w:proofErr w:type="spellEnd"/>
      <w:r w:rsidRPr="004043FC">
        <w:rPr>
          <w:rFonts w:ascii="Verdana" w:eastAsia="SimSun" w:hAnsi="Verdana"/>
          <w:bCs/>
          <w:sz w:val="20"/>
          <w:szCs w:val="20"/>
          <w:lang w:eastAsia="en-US"/>
        </w:rPr>
        <w:t>(</w:t>
      </w:r>
      <w:proofErr w:type="gramEnd"/>
      <w:r w:rsidRPr="004043FC">
        <w:rPr>
          <w:rFonts w:ascii="Verdana" w:eastAsia="SimSun" w:hAnsi="Verdana"/>
          <w:bCs/>
          <w:sz w:val="20"/>
          <w:szCs w:val="20"/>
          <w:lang w:eastAsia="en-US"/>
        </w:rPr>
        <w:t xml:space="preserve">as). </w:t>
      </w:r>
      <w:r w:rsidR="00AB0AF1" w:rsidRPr="004043FC">
        <w:rPr>
          <w:rFonts w:ascii="Verdana" w:eastAsia="SimSun" w:hAnsi="Verdana"/>
          <w:bCs/>
          <w:sz w:val="20"/>
          <w:szCs w:val="20"/>
          <w:lang w:eastAsia="en-US"/>
        </w:rPr>
        <w:t xml:space="preserve">Desa. Maria das Graças Pessôa Figueiredo, </w:t>
      </w:r>
      <w:r w:rsidR="00F77009" w:rsidRPr="004043FC">
        <w:rPr>
          <w:rFonts w:ascii="Verdana" w:eastAsia="SimSun" w:hAnsi="Verdana"/>
          <w:bCs/>
          <w:sz w:val="20"/>
          <w:szCs w:val="20"/>
          <w:lang w:eastAsia="en-US"/>
        </w:rPr>
        <w:t>Desa. Maria do Perpétuo Socorro Guedes Moura</w:t>
      </w:r>
      <w:r w:rsidR="00D86DAC" w:rsidRPr="004043FC">
        <w:rPr>
          <w:rFonts w:ascii="Verdana" w:eastAsia="SimSun" w:hAnsi="Verdana"/>
          <w:bCs/>
          <w:sz w:val="20"/>
          <w:szCs w:val="20"/>
          <w:lang w:eastAsia="en-US"/>
        </w:rPr>
        <w:t xml:space="preserve">, </w:t>
      </w:r>
      <w:r w:rsidR="009835EF" w:rsidRPr="004043FC">
        <w:rPr>
          <w:rFonts w:ascii="Verdana" w:eastAsia="SimSun" w:hAnsi="Verdana"/>
          <w:bCs/>
          <w:sz w:val="20"/>
          <w:szCs w:val="20"/>
          <w:lang w:eastAsia="en-US"/>
        </w:rPr>
        <w:t xml:space="preserve">Des. Domingos Jorge Chalub Pereira, Desa. Carla Maria Santos dos Reis, Des. Jorge Manoel Lopes Lins, Des. Lafayette Carneiro Vieira Júnior, Des. Ernesto Anselmo Queiroz Chíxaro, </w:t>
      </w:r>
      <w:r w:rsidR="00D86DAC" w:rsidRPr="004043FC">
        <w:rPr>
          <w:rFonts w:ascii="Verdana" w:eastAsia="SimSun" w:hAnsi="Verdana"/>
          <w:bCs/>
          <w:sz w:val="20"/>
          <w:szCs w:val="20"/>
          <w:lang w:eastAsia="en-US"/>
        </w:rPr>
        <w:t>Desa. Joana dos Santos Meirelles</w:t>
      </w:r>
      <w:r w:rsidR="009835EF" w:rsidRPr="004043FC">
        <w:rPr>
          <w:rFonts w:ascii="Verdana" w:eastAsia="SimSun" w:hAnsi="Verdana"/>
          <w:bCs/>
          <w:sz w:val="20"/>
          <w:szCs w:val="20"/>
          <w:lang w:eastAsia="en-US"/>
        </w:rPr>
        <w:t>, Desa. Vânia Maria Marques Marinho e Desa. Mirza Telma de Oliveira Cunha</w:t>
      </w:r>
      <w:r w:rsidR="00F77009" w:rsidRPr="004043FC">
        <w:rPr>
          <w:rFonts w:ascii="Verdana" w:eastAsia="SimSun" w:hAnsi="Verdana"/>
          <w:bCs/>
          <w:sz w:val="20"/>
          <w:szCs w:val="20"/>
          <w:lang w:eastAsia="en-US"/>
        </w:rPr>
        <w:t>.</w:t>
      </w:r>
      <w:r w:rsidR="00641955" w:rsidRPr="004043FC">
        <w:rPr>
          <w:rFonts w:ascii="Verdana" w:eastAsia="SimSun" w:hAnsi="Verdana"/>
          <w:bCs/>
          <w:sz w:val="20"/>
          <w:szCs w:val="20"/>
          <w:lang w:eastAsia="en-US"/>
        </w:rPr>
        <w:t xml:space="preserve"> </w:t>
      </w:r>
      <w:r w:rsidRPr="004043FC">
        <w:rPr>
          <w:rFonts w:ascii="Verdana" w:eastAsia="Arial" w:hAnsi="Verdana"/>
          <w:spacing w:val="-14"/>
          <w:sz w:val="20"/>
          <w:szCs w:val="20"/>
          <w:shd w:val="clear" w:color="auto" w:fill="FFFFFF"/>
          <w:lang w:val="ar-SA" w:eastAsia="pt-PT"/>
        </w:rPr>
        <w:t>Havendo número legal</w:t>
      </w:r>
      <w:r w:rsidRPr="004043FC">
        <w:rPr>
          <w:rFonts w:ascii="Verdana" w:eastAsia="Arial" w:hAnsi="Verdana"/>
          <w:spacing w:val="-14"/>
          <w:sz w:val="20"/>
          <w:szCs w:val="20"/>
          <w:shd w:val="clear" w:color="auto" w:fill="FFFFFF"/>
          <w:lang w:eastAsia="pt-PT"/>
        </w:rPr>
        <w:t xml:space="preserve"> de quórum,</w:t>
      </w:r>
      <w:r w:rsidRPr="004043FC">
        <w:rPr>
          <w:rFonts w:ascii="Verdana" w:eastAsia="Arial" w:hAnsi="Verdana"/>
          <w:spacing w:val="-14"/>
          <w:sz w:val="20"/>
          <w:szCs w:val="20"/>
          <w:shd w:val="clear" w:color="auto" w:fill="FFFFFF"/>
          <w:lang w:val="ar-SA" w:eastAsia="pt-PT"/>
        </w:rPr>
        <w:t xml:space="preserve"> </w:t>
      </w:r>
      <w:r w:rsidR="00574248" w:rsidRPr="004043FC">
        <w:rPr>
          <w:rFonts w:ascii="Verdana" w:eastAsia="Arial" w:hAnsi="Verdana"/>
          <w:spacing w:val="-14"/>
          <w:sz w:val="20"/>
          <w:szCs w:val="20"/>
          <w:shd w:val="clear" w:color="auto" w:fill="FFFFFF"/>
          <w:lang w:eastAsia="pt-PT"/>
        </w:rPr>
        <w:t>o</w:t>
      </w:r>
      <w:r w:rsidRPr="004043FC">
        <w:rPr>
          <w:rFonts w:ascii="Verdana" w:eastAsia="Arial" w:hAnsi="Verdana"/>
          <w:spacing w:val="-14"/>
          <w:sz w:val="20"/>
          <w:szCs w:val="20"/>
          <w:shd w:val="clear" w:color="auto" w:fill="FFFFFF"/>
          <w:lang w:eastAsia="pt-PT"/>
        </w:rPr>
        <w:t xml:space="preserve"> </w:t>
      </w:r>
      <w:r w:rsidRPr="004043FC">
        <w:rPr>
          <w:rFonts w:ascii="Verdana" w:eastAsia="Arial" w:hAnsi="Verdana"/>
          <w:spacing w:val="-14"/>
          <w:sz w:val="20"/>
          <w:szCs w:val="20"/>
          <w:shd w:val="clear" w:color="auto" w:fill="FFFFFF"/>
          <w:lang w:val="ar-SA" w:eastAsia="pt-PT"/>
        </w:rPr>
        <w:t>Exm</w:t>
      </w:r>
      <w:r w:rsidR="00574248" w:rsidRPr="004043FC">
        <w:rPr>
          <w:rFonts w:ascii="Verdana" w:eastAsia="Arial" w:hAnsi="Verdana"/>
          <w:spacing w:val="-14"/>
          <w:sz w:val="20"/>
          <w:szCs w:val="20"/>
          <w:shd w:val="clear" w:color="auto" w:fill="FFFFFF"/>
          <w:lang w:eastAsia="pt-PT"/>
        </w:rPr>
        <w:t>o</w:t>
      </w:r>
      <w:r w:rsidRPr="004043FC">
        <w:rPr>
          <w:rFonts w:ascii="Verdana" w:eastAsia="Arial" w:hAnsi="Verdana"/>
          <w:spacing w:val="-14"/>
          <w:sz w:val="20"/>
          <w:szCs w:val="20"/>
          <w:shd w:val="clear" w:color="auto" w:fill="FFFFFF"/>
          <w:lang w:val="ar-SA" w:eastAsia="pt-PT"/>
        </w:rPr>
        <w:t xml:space="preserve">. Sr. </w:t>
      </w:r>
      <w:proofErr w:type="spellStart"/>
      <w:r w:rsidRPr="004043FC">
        <w:rPr>
          <w:rFonts w:ascii="Verdana" w:eastAsia="Arial" w:hAnsi="Verdana"/>
          <w:spacing w:val="-14"/>
          <w:sz w:val="20"/>
          <w:szCs w:val="20"/>
          <w:shd w:val="clear" w:color="auto" w:fill="FFFFFF"/>
          <w:lang w:eastAsia="pt-PT"/>
        </w:rPr>
        <w:t>Des</w:t>
      </w:r>
      <w:proofErr w:type="spellEnd"/>
      <w:r w:rsidRPr="004043FC">
        <w:rPr>
          <w:rFonts w:ascii="Verdana" w:eastAsia="Arial" w:hAnsi="Verdana"/>
          <w:spacing w:val="-14"/>
          <w:sz w:val="20"/>
          <w:szCs w:val="20"/>
          <w:shd w:val="clear" w:color="auto" w:fill="FFFFFF"/>
          <w:lang w:val="ar-SA" w:eastAsia="pt-PT"/>
        </w:rPr>
        <w:t>. Presidente deu por aberta</w:t>
      </w:r>
      <w:r w:rsidRPr="004043FC">
        <w:rPr>
          <w:rFonts w:ascii="Verdana" w:eastAsia="Arial" w:hAnsi="Verdana"/>
          <w:spacing w:val="-14"/>
          <w:sz w:val="20"/>
          <w:szCs w:val="20"/>
          <w:shd w:val="clear" w:color="auto" w:fill="FFFFFF"/>
          <w:lang w:eastAsia="pt-PT"/>
        </w:rPr>
        <w:t xml:space="preserve">, autorizando o </w:t>
      </w:r>
      <w:proofErr w:type="gramStart"/>
      <w:r w:rsidRPr="004043FC">
        <w:rPr>
          <w:rFonts w:ascii="Verdana" w:eastAsia="Arial" w:hAnsi="Verdana"/>
          <w:spacing w:val="-14"/>
          <w:sz w:val="20"/>
          <w:szCs w:val="20"/>
          <w:shd w:val="clear" w:color="auto" w:fill="FFFFFF"/>
          <w:lang w:eastAsia="pt-PT"/>
        </w:rPr>
        <w:t>Sr.</w:t>
      </w:r>
      <w:proofErr w:type="gramEnd"/>
      <w:r w:rsidRPr="004043FC">
        <w:rPr>
          <w:rFonts w:ascii="Verdana" w:eastAsia="Arial" w:hAnsi="Verdana"/>
          <w:spacing w:val="-14"/>
          <w:sz w:val="20"/>
          <w:szCs w:val="20"/>
          <w:shd w:val="clear" w:color="auto" w:fill="FFFFFF"/>
          <w:lang w:eastAsia="pt-PT"/>
        </w:rPr>
        <w:t xml:space="preserve"> Secretário a fazer a leitura da Ata da Sessão anterior, que foi dispensada a pedido d</w:t>
      </w:r>
      <w:r w:rsidR="00AB0AF1" w:rsidRPr="004043FC">
        <w:rPr>
          <w:rFonts w:ascii="Verdana" w:eastAsia="Arial" w:hAnsi="Verdana"/>
          <w:spacing w:val="-14"/>
          <w:sz w:val="20"/>
          <w:szCs w:val="20"/>
          <w:shd w:val="clear" w:color="auto" w:fill="FFFFFF"/>
          <w:lang w:eastAsia="pt-PT"/>
        </w:rPr>
        <w:t>a Exma</w:t>
      </w:r>
      <w:r w:rsidRPr="004043FC">
        <w:rPr>
          <w:rFonts w:ascii="Verdana" w:eastAsia="Arial" w:hAnsi="Verdana"/>
          <w:spacing w:val="-14"/>
          <w:sz w:val="20"/>
          <w:szCs w:val="20"/>
          <w:shd w:val="clear" w:color="auto" w:fill="FFFFFF"/>
          <w:lang w:eastAsia="pt-PT"/>
        </w:rPr>
        <w:t>. Sr</w:t>
      </w:r>
      <w:r w:rsidR="00AB0AF1" w:rsidRPr="004043FC">
        <w:rPr>
          <w:rFonts w:ascii="Verdana" w:eastAsia="Arial" w:hAnsi="Verdana"/>
          <w:spacing w:val="-14"/>
          <w:sz w:val="20"/>
          <w:szCs w:val="20"/>
          <w:shd w:val="clear" w:color="auto" w:fill="FFFFFF"/>
          <w:lang w:eastAsia="pt-PT"/>
        </w:rPr>
        <w:t>a</w:t>
      </w:r>
      <w:r w:rsidRPr="004043FC">
        <w:rPr>
          <w:rFonts w:ascii="Verdana" w:eastAsia="Arial" w:hAnsi="Verdana"/>
          <w:spacing w:val="-14"/>
          <w:sz w:val="20"/>
          <w:szCs w:val="20"/>
          <w:shd w:val="clear" w:color="auto" w:fill="FFFFFF"/>
          <w:lang w:eastAsia="pt-PT"/>
        </w:rPr>
        <w:t>. Des</w:t>
      </w:r>
      <w:r w:rsidR="00AB0AF1" w:rsidRPr="004043FC">
        <w:rPr>
          <w:rFonts w:ascii="Verdana" w:eastAsia="Arial" w:hAnsi="Verdana"/>
          <w:spacing w:val="-14"/>
          <w:sz w:val="20"/>
          <w:szCs w:val="20"/>
          <w:shd w:val="clear" w:color="auto" w:fill="FFFFFF"/>
          <w:lang w:eastAsia="pt-PT"/>
        </w:rPr>
        <w:t>a</w:t>
      </w:r>
      <w:r w:rsidRPr="004043FC">
        <w:rPr>
          <w:rFonts w:ascii="Verdana" w:eastAsia="Arial" w:hAnsi="Verdana"/>
          <w:spacing w:val="-14"/>
          <w:sz w:val="20"/>
          <w:szCs w:val="20"/>
          <w:shd w:val="clear" w:color="auto" w:fill="FFFFFF"/>
          <w:lang w:eastAsia="pt-PT"/>
        </w:rPr>
        <w:t xml:space="preserve">. </w:t>
      </w:r>
      <w:r w:rsidR="00AB0AF1" w:rsidRPr="004043FC">
        <w:rPr>
          <w:rFonts w:ascii="Verdana" w:eastAsia="Arial" w:hAnsi="Verdana"/>
          <w:spacing w:val="-14"/>
          <w:sz w:val="20"/>
          <w:szCs w:val="20"/>
          <w:shd w:val="clear" w:color="auto" w:fill="FFFFFF"/>
          <w:lang w:eastAsia="pt-PT"/>
        </w:rPr>
        <w:t>Luiza Cristina Nascimento da Costa Marques</w:t>
      </w:r>
      <w:r w:rsidRPr="004043FC">
        <w:rPr>
          <w:rFonts w:ascii="Verdana" w:eastAsia="Arial" w:hAnsi="Verdana"/>
          <w:spacing w:val="-14"/>
          <w:sz w:val="20"/>
          <w:szCs w:val="20"/>
          <w:shd w:val="clear" w:color="auto" w:fill="FFFFFF"/>
          <w:lang w:eastAsia="pt-PT"/>
        </w:rPr>
        <w:t xml:space="preserve">, com o assentimento </w:t>
      </w:r>
      <w:proofErr w:type="gramStart"/>
      <w:r w:rsidRPr="004043FC">
        <w:rPr>
          <w:rFonts w:ascii="Verdana" w:eastAsia="Arial" w:hAnsi="Verdana"/>
          <w:spacing w:val="-14"/>
          <w:sz w:val="20"/>
          <w:szCs w:val="20"/>
          <w:shd w:val="clear" w:color="auto" w:fill="FFFFFF"/>
          <w:lang w:eastAsia="pt-PT"/>
        </w:rPr>
        <w:t>dos demais pares e aprovada, na forma lavrada</w:t>
      </w:r>
      <w:proofErr w:type="gramEnd"/>
      <w:r w:rsidRPr="004043FC">
        <w:rPr>
          <w:rFonts w:ascii="Verdana" w:eastAsia="Arial" w:hAnsi="Verdana"/>
          <w:spacing w:val="-14"/>
          <w:sz w:val="20"/>
          <w:szCs w:val="20"/>
          <w:shd w:val="clear" w:color="auto" w:fill="FFFFFF"/>
          <w:lang w:eastAsia="pt-PT"/>
        </w:rPr>
        <w:t xml:space="preserve">. </w:t>
      </w:r>
      <w:r w:rsidR="00641955" w:rsidRPr="004043FC">
        <w:rPr>
          <w:rFonts w:ascii="Verdana" w:eastAsia="Arial" w:hAnsi="Verdana"/>
          <w:spacing w:val="-14"/>
          <w:sz w:val="20"/>
          <w:szCs w:val="20"/>
          <w:shd w:val="clear" w:color="auto" w:fill="FFFFFF"/>
          <w:lang w:eastAsia="pt-PT"/>
        </w:rPr>
        <w:t>L</w:t>
      </w:r>
      <w:r w:rsidRPr="004043FC">
        <w:rPr>
          <w:rFonts w:ascii="Verdana" w:eastAsia="Arial" w:hAnsi="Verdana"/>
          <w:spacing w:val="-14"/>
          <w:sz w:val="20"/>
          <w:szCs w:val="20"/>
          <w:shd w:val="clear" w:color="auto" w:fill="FFFFFF"/>
          <w:lang w:eastAsia="pt-PT"/>
        </w:rPr>
        <w:t>eitura ou passagem de Acórdão</w:t>
      </w:r>
      <w:r w:rsidR="00641955" w:rsidRPr="004043FC">
        <w:rPr>
          <w:rFonts w:ascii="Verdana" w:eastAsia="Arial" w:hAnsi="Verdana"/>
          <w:spacing w:val="-14"/>
          <w:sz w:val="20"/>
          <w:szCs w:val="20"/>
          <w:shd w:val="clear" w:color="auto" w:fill="FFFFFF"/>
          <w:lang w:eastAsia="pt-PT"/>
        </w:rPr>
        <w:t xml:space="preserve">: </w:t>
      </w:r>
      <w:r w:rsidR="00641955" w:rsidRPr="004043FC">
        <w:rPr>
          <w:rFonts w:ascii="Verdana" w:eastAsia="Arial" w:hAnsi="Verdana"/>
          <w:b/>
          <w:spacing w:val="-14"/>
          <w:sz w:val="20"/>
          <w:szCs w:val="20"/>
          <w:shd w:val="clear" w:color="auto" w:fill="FFFFFF"/>
          <w:lang w:eastAsia="pt-PT"/>
        </w:rPr>
        <w:t xml:space="preserve">1) </w:t>
      </w:r>
      <w:r w:rsidR="006477B1" w:rsidRPr="004043FC">
        <w:rPr>
          <w:rFonts w:ascii="Verdana" w:hAnsi="Verdana" w:cs="Verdana"/>
          <w:b/>
          <w:sz w:val="20"/>
          <w:szCs w:val="20"/>
        </w:rPr>
        <w:t xml:space="preserve">Processo n. 0800073-48.2023.8.04.0000 - Agravo de Instrumento. </w:t>
      </w:r>
      <w:r w:rsidR="006477B1" w:rsidRPr="004043FC">
        <w:rPr>
          <w:rFonts w:ascii="Verdana" w:hAnsi="Verdana" w:cs="Verdana"/>
          <w:sz w:val="20"/>
          <w:szCs w:val="20"/>
        </w:rPr>
        <w:t xml:space="preserve">Origem: Vara Especializada da Dívida Ativa Estadual. Juiz Prolator: Dr. Marco Antonio Pinto da Costa. </w:t>
      </w:r>
      <w:r w:rsidR="006477B1" w:rsidRPr="004043FC">
        <w:rPr>
          <w:rFonts w:ascii="Verdana" w:hAnsi="Verdana" w:cs="Verdana"/>
          <w:b/>
          <w:sz w:val="20"/>
          <w:szCs w:val="20"/>
        </w:rPr>
        <w:t xml:space="preserve">Agravante: Estado do Amazonas. </w:t>
      </w:r>
      <w:r w:rsidR="006477B1" w:rsidRPr="004043FC">
        <w:rPr>
          <w:rFonts w:ascii="Verdana" w:hAnsi="Verdana" w:cs="Verdana"/>
          <w:sz w:val="20"/>
          <w:szCs w:val="20"/>
        </w:rPr>
        <w:t xml:space="preserve">Procuradora do Estado: Dra. Gabriela Muniz de Moura (13186/AM). </w:t>
      </w:r>
      <w:r w:rsidR="006477B1" w:rsidRPr="004043FC">
        <w:rPr>
          <w:rFonts w:ascii="Verdana" w:hAnsi="Verdana" w:cs="Verdana"/>
          <w:b/>
          <w:sz w:val="20"/>
          <w:szCs w:val="20"/>
        </w:rPr>
        <w:t>Agravado:</w:t>
      </w:r>
      <w:proofErr w:type="gramStart"/>
      <w:r w:rsidR="006477B1" w:rsidRPr="004043FC">
        <w:rPr>
          <w:rFonts w:ascii="Verdana" w:hAnsi="Verdana" w:cs="Verdana"/>
          <w:b/>
          <w:sz w:val="20"/>
          <w:szCs w:val="20"/>
        </w:rPr>
        <w:t xml:space="preserve">  </w:t>
      </w:r>
      <w:proofErr w:type="gramEnd"/>
      <w:r w:rsidR="006477B1" w:rsidRPr="004043FC">
        <w:rPr>
          <w:rFonts w:ascii="Verdana" w:hAnsi="Verdana" w:cs="Verdana"/>
          <w:b/>
          <w:sz w:val="20"/>
          <w:szCs w:val="20"/>
        </w:rPr>
        <w:t xml:space="preserve">Silva Comércio Atacadista de Bebidas LTDA. </w:t>
      </w:r>
      <w:r w:rsidR="006477B1" w:rsidRPr="004043FC">
        <w:rPr>
          <w:rFonts w:ascii="Verdana" w:hAnsi="Verdana" w:cs="Verdana"/>
          <w:sz w:val="20"/>
          <w:szCs w:val="20"/>
        </w:rPr>
        <w:t>Advogado: Dr. Sandoval Fernando Cardoso de Freitas (7944/AM). Advogado: Dr. Sandoval Fernando Cardoso de Freitas Júnior (9321/AM). Presidente</w:t>
      </w:r>
      <w:proofErr w:type="gramStart"/>
      <w:r w:rsidR="006477B1" w:rsidRPr="004043FC">
        <w:rPr>
          <w:rFonts w:ascii="Verdana" w:hAnsi="Verdana" w:cs="Verdana"/>
          <w:sz w:val="20"/>
          <w:szCs w:val="20"/>
        </w:rPr>
        <w:t>.:</w:t>
      </w:r>
      <w:proofErr w:type="gramEnd"/>
      <w:r w:rsidR="006477B1" w:rsidRPr="004043FC">
        <w:rPr>
          <w:rFonts w:ascii="Verdana" w:hAnsi="Verdana" w:cs="Verdana"/>
          <w:sz w:val="20"/>
          <w:szCs w:val="20"/>
        </w:rPr>
        <w:t xml:space="preserve"> Exma. Sra. Desa. Joana dos Santos Meirelles</w:t>
      </w:r>
      <w:r w:rsidR="006477B1" w:rsidRPr="004043FC">
        <w:rPr>
          <w:rFonts w:ascii="Verdana" w:hAnsi="Verdana" w:cs="Verdana"/>
          <w:bCs/>
          <w:sz w:val="20"/>
          <w:szCs w:val="20"/>
        </w:rPr>
        <w:t xml:space="preserve">. </w:t>
      </w:r>
      <w:r w:rsidR="006477B1" w:rsidRPr="004043FC">
        <w:rPr>
          <w:rFonts w:ascii="Verdana" w:hAnsi="Verdana" w:cs="Verdana"/>
          <w:b/>
          <w:sz w:val="20"/>
          <w:szCs w:val="20"/>
        </w:rPr>
        <w:t xml:space="preserve">Relator: Exmo. Sr. Des. Yedo Simões de Oliveira. </w:t>
      </w:r>
      <w:r w:rsidR="006477B1" w:rsidRPr="004043FC">
        <w:rPr>
          <w:rFonts w:ascii="Verdana" w:hAnsi="Verdana" w:cs="Verdana"/>
          <w:b/>
          <w:sz w:val="20"/>
          <w:szCs w:val="20"/>
          <w:u w:val="single"/>
        </w:rPr>
        <w:t>Impedido</w:t>
      </w:r>
      <w:r w:rsidR="006477B1" w:rsidRPr="004043FC">
        <w:rPr>
          <w:rFonts w:ascii="Verdana" w:hAnsi="Verdana" w:cs="Verdana"/>
          <w:b/>
          <w:sz w:val="20"/>
          <w:szCs w:val="20"/>
        </w:rPr>
        <w:t xml:space="preserve">: Exmo. Sr. Des. Elci Simões de Oliveira. </w:t>
      </w:r>
      <w:r w:rsidR="006477B1" w:rsidRPr="004043FC">
        <w:rPr>
          <w:rFonts w:ascii="Verdana" w:hAnsi="Verdana" w:cs="Verdana"/>
          <w:b/>
          <w:sz w:val="20"/>
          <w:szCs w:val="20"/>
          <w:u w:val="single"/>
        </w:rPr>
        <w:t>Redator para o Acórdão</w:t>
      </w:r>
      <w:r w:rsidR="006477B1" w:rsidRPr="004043FC">
        <w:rPr>
          <w:rFonts w:ascii="Verdana" w:hAnsi="Verdana" w:cs="Verdana"/>
          <w:sz w:val="20"/>
          <w:szCs w:val="20"/>
        </w:rPr>
        <w:t xml:space="preserve">: </w:t>
      </w:r>
      <w:r w:rsidR="006477B1" w:rsidRPr="004043FC">
        <w:rPr>
          <w:rFonts w:ascii="Verdana" w:eastAsia="Times New Roman" w:hAnsi="Verdana" w:cs="Calibri"/>
          <w:bCs/>
          <w:sz w:val="20"/>
          <w:szCs w:val="20"/>
        </w:rPr>
        <w:t xml:space="preserve">Exmo. Sr. Des. Délcio Luís Santos. </w:t>
      </w:r>
      <w:r w:rsidR="006477B1" w:rsidRPr="004043FC">
        <w:rPr>
          <w:rFonts w:ascii="Verdana" w:eastAsia="Times New Roman" w:hAnsi="Verdana" w:cs="Calibri"/>
          <w:b/>
          <w:bCs/>
          <w:sz w:val="20"/>
          <w:szCs w:val="20"/>
        </w:rPr>
        <w:t xml:space="preserve">Resultado: </w:t>
      </w:r>
      <w:r w:rsidR="006477B1" w:rsidRPr="004043FC">
        <w:rPr>
          <w:rFonts w:ascii="Verdana" w:eastAsia="Times New Roman" w:hAnsi="Verdana" w:cs="Calibri"/>
          <w:bCs/>
          <w:sz w:val="20"/>
          <w:szCs w:val="20"/>
        </w:rPr>
        <w:t xml:space="preserve">Por maioria de votos, em dar provimento ao Agravo de Instrumento para reformar a decisão interlocutória e indeferir a tutela provisória, nos termos do voto divergente proferido pelo Exmo. Sr. Des. Délcio Luís Santos (em 08.05.2024). </w:t>
      </w:r>
      <w:r w:rsidR="006477B1" w:rsidRPr="004043FC">
        <w:rPr>
          <w:rFonts w:ascii="Verdana" w:hAnsi="Verdana" w:cs="Verdana"/>
          <w:b/>
          <w:bCs/>
          <w:sz w:val="20"/>
          <w:szCs w:val="20"/>
        </w:rPr>
        <w:t>Decisão</w:t>
      </w:r>
      <w:r w:rsidR="006477B1" w:rsidRPr="004043FC">
        <w:rPr>
          <w:rFonts w:ascii="Verdana" w:hAnsi="Verdana" w:cs="Verdana"/>
          <w:sz w:val="20"/>
          <w:szCs w:val="20"/>
        </w:rPr>
        <w:t xml:space="preserve">: ACÓRDÃO. Vistos, relatados e discutidos os autos, acordam os Senhores Desembargadores, por maioria, em dar provimento ao agravo de instrumento, nos termos do voto divergente que passa a integrar o julgado. Lido e Assinado. </w:t>
      </w:r>
      <w:proofErr w:type="gramStart"/>
      <w:r w:rsidR="006477B1" w:rsidRPr="004043FC">
        <w:rPr>
          <w:rFonts w:ascii="Verdana" w:hAnsi="Verdana" w:cs="Verdana"/>
          <w:b/>
          <w:sz w:val="20"/>
          <w:szCs w:val="20"/>
        </w:rPr>
        <w:t>2</w:t>
      </w:r>
      <w:proofErr w:type="gramEnd"/>
      <w:r w:rsidR="006477B1" w:rsidRPr="004043FC">
        <w:rPr>
          <w:rFonts w:ascii="Verdana" w:hAnsi="Verdana" w:cs="Verdana"/>
          <w:b/>
          <w:sz w:val="20"/>
          <w:szCs w:val="20"/>
        </w:rPr>
        <w:t xml:space="preserve">) Processo n. 4006650-41.2022.8.04.0000 - Agravo de Instrumento. </w:t>
      </w:r>
      <w:r w:rsidR="006477B1" w:rsidRPr="004043FC">
        <w:rPr>
          <w:rFonts w:ascii="Verdana" w:hAnsi="Verdana" w:cs="Verdana"/>
          <w:sz w:val="20"/>
          <w:szCs w:val="20"/>
        </w:rPr>
        <w:t xml:space="preserve">Origem: Vara Especializada da Dívida Ativa Estadual. Juiz Prolator: Dr. Marco Antonio Pinto da Costa. </w:t>
      </w:r>
      <w:r w:rsidR="006477B1" w:rsidRPr="004043FC">
        <w:rPr>
          <w:rFonts w:ascii="Verdana" w:hAnsi="Verdana" w:cs="Verdana"/>
          <w:b/>
          <w:sz w:val="20"/>
          <w:szCs w:val="20"/>
        </w:rPr>
        <w:t xml:space="preserve">Agravante: Estado do Amazonas. </w:t>
      </w:r>
      <w:r w:rsidR="006477B1" w:rsidRPr="004043FC">
        <w:rPr>
          <w:rFonts w:ascii="Verdana" w:hAnsi="Verdana" w:cs="Verdana"/>
          <w:sz w:val="20"/>
          <w:szCs w:val="20"/>
        </w:rPr>
        <w:t xml:space="preserve">Procuradora do Estado: Dra. Vivian Maria Oliveira da Frota (6880/AM). </w:t>
      </w:r>
      <w:r w:rsidR="006477B1" w:rsidRPr="004043FC">
        <w:rPr>
          <w:rFonts w:ascii="Verdana" w:hAnsi="Verdana" w:cs="Verdana"/>
          <w:b/>
          <w:sz w:val="20"/>
          <w:szCs w:val="20"/>
        </w:rPr>
        <w:t xml:space="preserve">Agravado: Everton W. C. Silva &amp; CIA LTDA. </w:t>
      </w:r>
      <w:r w:rsidR="006477B1" w:rsidRPr="004043FC">
        <w:rPr>
          <w:rFonts w:ascii="Verdana" w:hAnsi="Verdana" w:cs="Verdana"/>
          <w:sz w:val="20"/>
          <w:szCs w:val="20"/>
        </w:rPr>
        <w:t>Advogado: Dr. Sandoval Fernando Cardoso de Freitas (7944/AM). Advogado: Dr. Sandro Rafael da Costa Freitas (12776/AM). Presidente: Exma. Sra. Desa. Joana dos Santos Meirelles</w:t>
      </w:r>
      <w:r w:rsidR="006477B1" w:rsidRPr="004043FC">
        <w:rPr>
          <w:rFonts w:ascii="Verdana" w:hAnsi="Verdana" w:cs="Verdana"/>
          <w:bCs/>
          <w:sz w:val="20"/>
          <w:szCs w:val="20"/>
        </w:rPr>
        <w:t xml:space="preserve">. </w:t>
      </w:r>
      <w:r w:rsidR="006477B1" w:rsidRPr="004043FC">
        <w:rPr>
          <w:rFonts w:ascii="Verdana" w:hAnsi="Verdana" w:cs="Verdana"/>
          <w:b/>
          <w:sz w:val="20"/>
          <w:szCs w:val="20"/>
        </w:rPr>
        <w:t xml:space="preserve">Relator: Exmo. Sr. Des. Yedo Simões de Oliveira. </w:t>
      </w:r>
      <w:r w:rsidR="006477B1" w:rsidRPr="004043FC">
        <w:rPr>
          <w:rFonts w:ascii="Verdana" w:hAnsi="Verdana" w:cs="Verdana"/>
          <w:b/>
          <w:sz w:val="20"/>
          <w:szCs w:val="20"/>
          <w:u w:val="single"/>
        </w:rPr>
        <w:t>Impedido</w:t>
      </w:r>
      <w:r w:rsidR="006477B1" w:rsidRPr="004043FC">
        <w:rPr>
          <w:rFonts w:ascii="Verdana" w:hAnsi="Verdana" w:cs="Verdana"/>
          <w:b/>
          <w:sz w:val="20"/>
          <w:szCs w:val="20"/>
        </w:rPr>
        <w:t xml:space="preserve">: Exmo. Sr. Des. Elci Simões de Oliveira. </w:t>
      </w:r>
      <w:r w:rsidR="006477B1" w:rsidRPr="004043FC">
        <w:rPr>
          <w:rFonts w:ascii="Verdana" w:hAnsi="Verdana" w:cs="Verdana"/>
          <w:b/>
          <w:sz w:val="20"/>
          <w:szCs w:val="20"/>
          <w:u w:val="single"/>
        </w:rPr>
        <w:t>Redator para o Acórdão</w:t>
      </w:r>
      <w:r w:rsidR="006477B1" w:rsidRPr="004043FC">
        <w:rPr>
          <w:rFonts w:ascii="Verdana" w:hAnsi="Verdana" w:cs="Verdana"/>
          <w:sz w:val="20"/>
          <w:szCs w:val="20"/>
        </w:rPr>
        <w:t xml:space="preserve">: </w:t>
      </w:r>
      <w:r w:rsidR="006477B1" w:rsidRPr="004043FC">
        <w:rPr>
          <w:rFonts w:ascii="Verdana" w:eastAsia="Times New Roman" w:hAnsi="Verdana" w:cs="Calibri"/>
          <w:bCs/>
          <w:sz w:val="20"/>
          <w:szCs w:val="20"/>
        </w:rPr>
        <w:t xml:space="preserve">Exmo. Sr. Des. Délcio Luís Santos. </w:t>
      </w:r>
      <w:r w:rsidR="006477B1" w:rsidRPr="004043FC">
        <w:rPr>
          <w:rFonts w:ascii="Verdana" w:eastAsia="Times New Roman" w:hAnsi="Verdana" w:cs="Calibri"/>
          <w:b/>
          <w:bCs/>
          <w:sz w:val="20"/>
          <w:szCs w:val="20"/>
        </w:rPr>
        <w:t xml:space="preserve">Resultado: </w:t>
      </w:r>
      <w:r w:rsidR="006477B1" w:rsidRPr="004043FC">
        <w:rPr>
          <w:rFonts w:ascii="Verdana" w:eastAsia="Times New Roman" w:hAnsi="Verdana" w:cs="Calibri"/>
          <w:bCs/>
          <w:sz w:val="20"/>
          <w:szCs w:val="20"/>
        </w:rPr>
        <w:t xml:space="preserve">Por maioria de votos, em dar provimento ao Agravo de Instrumento para reformar a decisão interlocutória e indeferir a tutela provisória, nos termos do voto divergente proferido pelo Exmo. Sr. Des. Délcio Luís Santos (em 08.05.2024). </w:t>
      </w:r>
      <w:r w:rsidR="006477B1" w:rsidRPr="004043FC">
        <w:rPr>
          <w:rFonts w:ascii="Verdana" w:hAnsi="Verdana" w:cs="Verdana"/>
          <w:b/>
          <w:bCs/>
          <w:sz w:val="20"/>
          <w:szCs w:val="20"/>
        </w:rPr>
        <w:t>Decisão</w:t>
      </w:r>
      <w:r w:rsidR="006477B1" w:rsidRPr="004043FC">
        <w:rPr>
          <w:rFonts w:ascii="Verdana" w:hAnsi="Verdana" w:cs="Verdana"/>
          <w:sz w:val="20"/>
          <w:szCs w:val="20"/>
        </w:rPr>
        <w:t xml:space="preserve">: ACÓRDÃO. Vistos, relatados e discutidos os autos, acordam os Senhores Desembargadores, por maioria, em dar provimento ao agravo de instrumento, nos termos do voto divergente, que passa a integrar o julgado. Lido e assinado. </w:t>
      </w:r>
      <w:proofErr w:type="gramStart"/>
      <w:r w:rsidR="006477B1" w:rsidRPr="004043FC">
        <w:rPr>
          <w:rFonts w:ascii="Verdana" w:hAnsi="Verdana" w:cs="Verdana"/>
          <w:b/>
          <w:sz w:val="20"/>
          <w:szCs w:val="20"/>
        </w:rPr>
        <w:t>3</w:t>
      </w:r>
      <w:proofErr w:type="gramEnd"/>
      <w:r w:rsidR="006477B1" w:rsidRPr="004043FC">
        <w:rPr>
          <w:rFonts w:ascii="Verdana" w:hAnsi="Verdana" w:cs="Verdana"/>
          <w:b/>
          <w:sz w:val="20"/>
          <w:szCs w:val="20"/>
        </w:rPr>
        <w:t xml:space="preserve">) Processo n. 0769537-22.2021.8.04.0001 - Apelação Cível. </w:t>
      </w:r>
      <w:r w:rsidR="006477B1" w:rsidRPr="004043FC">
        <w:rPr>
          <w:rFonts w:ascii="Verdana" w:hAnsi="Verdana" w:cs="Verdana"/>
          <w:sz w:val="20"/>
          <w:szCs w:val="20"/>
        </w:rPr>
        <w:lastRenderedPageBreak/>
        <w:t xml:space="preserve">Origem: Vara Especializada da Dívida Ativa Estadual. Juiz Prolator: Dr. Marco Antonio Pinto da Costa. </w:t>
      </w:r>
      <w:r w:rsidR="006477B1" w:rsidRPr="004043FC">
        <w:rPr>
          <w:rFonts w:ascii="Verdana" w:hAnsi="Verdana" w:cs="Verdana"/>
          <w:b/>
          <w:sz w:val="20"/>
          <w:szCs w:val="20"/>
        </w:rPr>
        <w:t xml:space="preserve">Apelante: Estado do Amazonas. </w:t>
      </w:r>
      <w:r w:rsidR="006477B1" w:rsidRPr="004043FC">
        <w:rPr>
          <w:rFonts w:ascii="Verdana" w:hAnsi="Verdana" w:cs="Verdana"/>
          <w:sz w:val="20"/>
          <w:szCs w:val="20"/>
        </w:rPr>
        <w:t xml:space="preserve">Procuradora do Estado: Dra. Vivian Maria Oliveira da Frota (6880/AM). </w:t>
      </w:r>
      <w:r w:rsidR="006477B1" w:rsidRPr="004043FC">
        <w:rPr>
          <w:rFonts w:ascii="Verdana" w:hAnsi="Verdana" w:cs="Verdana"/>
          <w:b/>
          <w:sz w:val="20"/>
          <w:szCs w:val="20"/>
        </w:rPr>
        <w:t xml:space="preserve">Apelado: Power Comércio Varejista de Equipamentos e Acessórios Eletrônicos LTDA. </w:t>
      </w:r>
      <w:r w:rsidR="006477B1" w:rsidRPr="004043FC">
        <w:rPr>
          <w:rFonts w:ascii="Verdana" w:hAnsi="Verdana" w:cs="Verdana"/>
          <w:sz w:val="20"/>
          <w:szCs w:val="20"/>
        </w:rPr>
        <w:t>Advogada: Dra. Juliana Maia do Nascimento (15383/AM). Presidente: Exma. Sra. Desa. Joana dos Santos Meirelles</w:t>
      </w:r>
      <w:r w:rsidR="006477B1" w:rsidRPr="004043FC">
        <w:rPr>
          <w:rFonts w:ascii="Verdana" w:hAnsi="Verdana" w:cs="Verdana"/>
          <w:bCs/>
          <w:sz w:val="20"/>
          <w:szCs w:val="20"/>
        </w:rPr>
        <w:t xml:space="preserve">. </w:t>
      </w:r>
      <w:r w:rsidR="006477B1" w:rsidRPr="004043FC">
        <w:rPr>
          <w:rFonts w:ascii="Verdana" w:hAnsi="Verdana" w:cs="Verdana"/>
          <w:b/>
          <w:sz w:val="20"/>
          <w:szCs w:val="20"/>
        </w:rPr>
        <w:t xml:space="preserve">Relator: Exmo. Sr. Des. Jorge Manoel Lopes Lins. </w:t>
      </w:r>
      <w:r w:rsidR="006477B1" w:rsidRPr="004043FC">
        <w:rPr>
          <w:rFonts w:ascii="Verdana" w:hAnsi="Verdana" w:cs="Verdana"/>
          <w:b/>
          <w:sz w:val="20"/>
          <w:szCs w:val="20"/>
          <w:u w:val="single"/>
        </w:rPr>
        <w:t>Redator para o Acórdão</w:t>
      </w:r>
      <w:r w:rsidR="006477B1" w:rsidRPr="004043FC">
        <w:rPr>
          <w:rFonts w:ascii="Verdana" w:hAnsi="Verdana" w:cs="Verdana"/>
          <w:sz w:val="20"/>
          <w:szCs w:val="20"/>
        </w:rPr>
        <w:t xml:space="preserve">: </w:t>
      </w:r>
      <w:r w:rsidR="006477B1" w:rsidRPr="004043FC">
        <w:rPr>
          <w:rFonts w:ascii="Verdana" w:eastAsia="Times New Roman" w:hAnsi="Verdana" w:cs="Calibri"/>
          <w:bCs/>
          <w:sz w:val="20"/>
          <w:szCs w:val="20"/>
        </w:rPr>
        <w:t xml:space="preserve">Exmo. Sr. Des. Délcio Luís Santos. </w:t>
      </w:r>
      <w:r w:rsidR="006477B1" w:rsidRPr="004043FC">
        <w:rPr>
          <w:rFonts w:ascii="Verdana" w:eastAsia="Times New Roman" w:hAnsi="Verdana" w:cs="Calibri"/>
          <w:b/>
          <w:bCs/>
          <w:sz w:val="20"/>
          <w:szCs w:val="20"/>
        </w:rPr>
        <w:t xml:space="preserve">Resultado: </w:t>
      </w:r>
      <w:r w:rsidR="006477B1" w:rsidRPr="004043FC">
        <w:rPr>
          <w:rFonts w:ascii="Verdana" w:eastAsia="Times New Roman" w:hAnsi="Verdana" w:cs="Calibri"/>
          <w:bCs/>
          <w:sz w:val="20"/>
          <w:szCs w:val="20"/>
        </w:rPr>
        <w:t xml:space="preserve">Por maioria de votos, em dar provimento à Apelação, reformando a sentença, para denegar a segurança vindicada, nos termos do voto divergente proferido pelo Exmo. Sr. Des. Délcio Luís Santos (em 15.05.2024). </w:t>
      </w:r>
      <w:r w:rsidR="006477B1" w:rsidRPr="004043FC">
        <w:rPr>
          <w:rFonts w:ascii="Verdana" w:hAnsi="Verdana" w:cs="Verdana"/>
          <w:b/>
          <w:bCs/>
          <w:sz w:val="20"/>
          <w:szCs w:val="20"/>
        </w:rPr>
        <w:t>Decisão</w:t>
      </w:r>
      <w:r w:rsidR="006477B1" w:rsidRPr="004043FC">
        <w:rPr>
          <w:rFonts w:ascii="Verdana" w:hAnsi="Verdana" w:cs="Verdana"/>
          <w:sz w:val="20"/>
          <w:szCs w:val="20"/>
        </w:rPr>
        <w:t xml:space="preserve">: ACÓRDÃO. Vistos, relatados e discutidos os autos, acordam os Senhores Desembargadores, por maioria, em dar provimento à </w:t>
      </w:r>
      <w:proofErr w:type="gramStart"/>
      <w:r w:rsidR="006477B1" w:rsidRPr="004043FC">
        <w:rPr>
          <w:rFonts w:ascii="Verdana" w:hAnsi="Verdana" w:cs="Verdana"/>
          <w:sz w:val="20"/>
          <w:szCs w:val="20"/>
        </w:rPr>
        <w:t>apelação,</w:t>
      </w:r>
      <w:proofErr w:type="gramEnd"/>
      <w:r w:rsidR="006477B1" w:rsidRPr="004043FC">
        <w:rPr>
          <w:rFonts w:ascii="Verdana" w:hAnsi="Verdana" w:cs="Verdana"/>
          <w:sz w:val="20"/>
          <w:szCs w:val="20"/>
        </w:rPr>
        <w:t>nos termos do voto divergente, que passa a integrar o julgado. Lido e assinado.</w:t>
      </w:r>
      <w:r w:rsidR="004043FC" w:rsidRPr="004043FC">
        <w:rPr>
          <w:rFonts w:ascii="Verdana" w:hAnsi="Verdana" w:cs="Verdana"/>
          <w:sz w:val="20"/>
          <w:szCs w:val="20"/>
        </w:rPr>
        <w:t xml:space="preserve"> </w:t>
      </w:r>
      <w:r w:rsidR="00574248" w:rsidRPr="004043FC">
        <w:rPr>
          <w:rFonts w:ascii="Verdana" w:eastAsia="Arial" w:hAnsi="Verdana"/>
          <w:spacing w:val="-14"/>
          <w:sz w:val="20"/>
          <w:szCs w:val="20"/>
          <w:shd w:val="clear" w:color="auto" w:fill="FFFFFF"/>
          <w:lang w:eastAsia="pt-PT"/>
        </w:rPr>
        <w:t>Em seguida, o</w:t>
      </w:r>
      <w:r w:rsidRPr="004043FC">
        <w:rPr>
          <w:rFonts w:ascii="Verdana" w:eastAsia="Arial" w:hAnsi="Verdana"/>
          <w:spacing w:val="-14"/>
          <w:sz w:val="20"/>
          <w:szCs w:val="20"/>
          <w:shd w:val="clear" w:color="auto" w:fill="FFFFFF"/>
          <w:lang w:eastAsia="pt-PT"/>
        </w:rPr>
        <w:t xml:space="preserve"> Exm</w:t>
      </w:r>
      <w:r w:rsidR="00574248" w:rsidRPr="004043FC">
        <w:rPr>
          <w:rFonts w:ascii="Verdana" w:eastAsia="Arial" w:hAnsi="Verdana"/>
          <w:spacing w:val="-14"/>
          <w:sz w:val="20"/>
          <w:szCs w:val="20"/>
          <w:shd w:val="clear" w:color="auto" w:fill="FFFFFF"/>
          <w:lang w:eastAsia="pt-PT"/>
        </w:rPr>
        <w:t>o</w:t>
      </w:r>
      <w:r w:rsidRPr="004043FC">
        <w:rPr>
          <w:rFonts w:ascii="Verdana" w:eastAsia="Arial" w:hAnsi="Verdana"/>
          <w:spacing w:val="-14"/>
          <w:sz w:val="20"/>
          <w:szCs w:val="20"/>
          <w:shd w:val="clear" w:color="auto" w:fill="FFFFFF"/>
          <w:lang w:eastAsia="pt-PT"/>
        </w:rPr>
        <w:t>. Senhor Des. Presidente anunciou os processos adiados e retirados de pauta:</w:t>
      </w:r>
      <w:r w:rsidR="004F3F81" w:rsidRPr="004043FC">
        <w:rPr>
          <w:rFonts w:ascii="Verdana" w:eastAsia="Arial" w:hAnsi="Verdana"/>
          <w:spacing w:val="-14"/>
          <w:sz w:val="20"/>
          <w:szCs w:val="20"/>
          <w:shd w:val="clear" w:color="auto" w:fill="FFFFFF"/>
          <w:lang w:eastAsia="pt-PT"/>
        </w:rPr>
        <w:t xml:space="preserve"> </w:t>
      </w:r>
      <w:r w:rsidRPr="004043FC">
        <w:rPr>
          <w:rFonts w:ascii="Verdana" w:eastAsia="Arial" w:hAnsi="Verdana"/>
          <w:b/>
          <w:spacing w:val="-14"/>
          <w:sz w:val="20"/>
          <w:szCs w:val="20"/>
          <w:shd w:val="clear" w:color="auto" w:fill="FFFFFF"/>
          <w:lang w:eastAsia="pt-PT"/>
        </w:rPr>
        <w:t xml:space="preserve">1) </w:t>
      </w:r>
      <w:r w:rsidR="006477B1" w:rsidRPr="004043FC">
        <w:rPr>
          <w:rFonts w:ascii="Verdana" w:hAnsi="Verdana" w:cs="Verdana"/>
          <w:b/>
          <w:sz w:val="20"/>
          <w:szCs w:val="20"/>
        </w:rPr>
        <w:t>Processo n</w:t>
      </w:r>
      <w:r w:rsidR="006477B1" w:rsidRPr="004043FC">
        <w:rPr>
          <w:rFonts w:ascii="Verdana" w:eastAsia="Times New Roman" w:hAnsi="Verdana" w:cs="Calibri"/>
          <w:b/>
          <w:bCs/>
          <w:sz w:val="20"/>
          <w:szCs w:val="20"/>
        </w:rPr>
        <w:t xml:space="preserve">. 0780547-29.2022.8.04.0001 - Apelação Cível. </w:t>
      </w:r>
      <w:r w:rsidR="006477B1" w:rsidRPr="004043FC">
        <w:rPr>
          <w:rFonts w:ascii="Verdana" w:eastAsia="Times New Roman" w:hAnsi="Verdana" w:cs="Calibri"/>
          <w:sz w:val="20"/>
          <w:szCs w:val="20"/>
        </w:rPr>
        <w:t xml:space="preserve">Origem: 3ª Vara da Fazenda Pública. Juíza Prolatora: Dra. Etelvina Lobo Braga. </w:t>
      </w:r>
      <w:r w:rsidR="006477B1" w:rsidRPr="004043FC">
        <w:rPr>
          <w:rFonts w:ascii="Verdana" w:eastAsia="Times New Roman" w:hAnsi="Verdana" w:cs="Calibri"/>
          <w:b/>
          <w:bCs/>
          <w:sz w:val="20"/>
          <w:szCs w:val="20"/>
        </w:rPr>
        <w:t xml:space="preserve">Apelante: </w:t>
      </w:r>
      <w:proofErr w:type="spellStart"/>
      <w:r w:rsidR="006477B1" w:rsidRPr="004043FC">
        <w:rPr>
          <w:rFonts w:ascii="Verdana" w:eastAsia="Times New Roman" w:hAnsi="Verdana" w:cs="Calibri"/>
          <w:b/>
          <w:bCs/>
          <w:sz w:val="20"/>
          <w:szCs w:val="20"/>
        </w:rPr>
        <w:t>Dayani</w:t>
      </w:r>
      <w:proofErr w:type="spellEnd"/>
      <w:r w:rsidR="006477B1" w:rsidRPr="004043FC">
        <w:rPr>
          <w:rFonts w:ascii="Verdana" w:eastAsia="Times New Roman" w:hAnsi="Verdana" w:cs="Calibri"/>
          <w:b/>
          <w:bCs/>
          <w:sz w:val="20"/>
          <w:szCs w:val="20"/>
        </w:rPr>
        <w:t xml:space="preserve"> Brito Dias. </w:t>
      </w:r>
      <w:r w:rsidR="006477B1" w:rsidRPr="004043FC">
        <w:rPr>
          <w:rFonts w:ascii="Verdana" w:eastAsia="Times New Roman" w:hAnsi="Verdana" w:cs="Calibri"/>
          <w:sz w:val="20"/>
          <w:szCs w:val="20"/>
        </w:rPr>
        <w:t xml:space="preserve">Advogado: Dr. Leudyano Adeodato Venâncio (11234/AM). Advogada: Dra. Katlen de Araújo Delgado (16571/AM). </w:t>
      </w:r>
      <w:r w:rsidR="006477B1" w:rsidRPr="004043FC">
        <w:rPr>
          <w:rFonts w:ascii="Verdana" w:eastAsia="Times New Roman" w:hAnsi="Verdana" w:cs="Calibri"/>
          <w:b/>
          <w:bCs/>
          <w:sz w:val="20"/>
          <w:szCs w:val="20"/>
        </w:rPr>
        <w:t xml:space="preserve">Apelado: Estado do Amazonas. </w:t>
      </w:r>
      <w:r w:rsidR="006477B1" w:rsidRPr="004043FC">
        <w:rPr>
          <w:rFonts w:ascii="Verdana" w:eastAsia="Times New Roman" w:hAnsi="Verdana" w:cs="Calibri"/>
          <w:sz w:val="20"/>
          <w:szCs w:val="20"/>
        </w:rPr>
        <w:t xml:space="preserve">Procuradora do Estado: Dra. </w:t>
      </w:r>
      <w:proofErr w:type="spellStart"/>
      <w:r w:rsidR="006477B1" w:rsidRPr="004043FC">
        <w:rPr>
          <w:rFonts w:ascii="Verdana" w:eastAsia="Times New Roman" w:hAnsi="Verdana" w:cs="Calibri"/>
          <w:sz w:val="20"/>
          <w:szCs w:val="20"/>
        </w:rPr>
        <w:t>Kerinne</w:t>
      </w:r>
      <w:proofErr w:type="spellEnd"/>
      <w:r w:rsidR="006477B1" w:rsidRPr="004043FC">
        <w:rPr>
          <w:rFonts w:ascii="Verdana" w:eastAsia="Times New Roman" w:hAnsi="Verdana" w:cs="Calibri"/>
          <w:sz w:val="20"/>
          <w:szCs w:val="20"/>
        </w:rPr>
        <w:t xml:space="preserve"> Maria Freitas Pinheiro (15194/AM). </w:t>
      </w:r>
      <w:r w:rsidR="006477B1" w:rsidRPr="004043FC">
        <w:rPr>
          <w:rFonts w:ascii="Verdana" w:hAnsi="Verdana" w:cs="Verdana"/>
          <w:sz w:val="20"/>
          <w:szCs w:val="20"/>
        </w:rPr>
        <w:t>Presidente: Exmo. Sr. Des. Délcio Luís Santos</w:t>
      </w:r>
      <w:r w:rsidR="006477B1" w:rsidRPr="004043FC">
        <w:rPr>
          <w:rFonts w:ascii="Verdana" w:hAnsi="Verdana" w:cs="Verdana"/>
          <w:bCs/>
          <w:sz w:val="20"/>
          <w:szCs w:val="20"/>
        </w:rPr>
        <w:t xml:space="preserve">. </w:t>
      </w:r>
      <w:r w:rsidR="006477B1" w:rsidRPr="004043FC">
        <w:rPr>
          <w:rFonts w:ascii="Verdana" w:eastAsia="Times New Roman" w:hAnsi="Verdana" w:cs="Calibri"/>
          <w:b/>
          <w:bCs/>
          <w:sz w:val="20"/>
          <w:szCs w:val="20"/>
        </w:rPr>
        <w:t>Relator</w:t>
      </w:r>
      <w:r w:rsidR="006477B1" w:rsidRPr="004043FC">
        <w:rPr>
          <w:rFonts w:ascii="Verdana" w:eastAsia="Times New Roman" w:hAnsi="Verdana" w:cs="Calibri"/>
          <w:sz w:val="20"/>
          <w:szCs w:val="20"/>
        </w:rPr>
        <w:t xml:space="preserve">: </w:t>
      </w:r>
      <w:r w:rsidR="006477B1" w:rsidRPr="004043FC">
        <w:rPr>
          <w:rFonts w:ascii="Verdana" w:eastAsia="Times New Roman" w:hAnsi="Verdana" w:cs="Calibri"/>
          <w:b/>
          <w:bCs/>
          <w:sz w:val="20"/>
          <w:szCs w:val="20"/>
        </w:rPr>
        <w:t xml:space="preserve">Exmo. Sr. Des. João de Jesus Abdala Simões. </w:t>
      </w:r>
      <w:r w:rsidR="006477B1" w:rsidRPr="004043FC">
        <w:rPr>
          <w:rFonts w:ascii="Verdana" w:eastAsia="Times New Roman" w:hAnsi="Verdana" w:cs="Calibri"/>
          <w:b/>
          <w:bCs/>
          <w:sz w:val="20"/>
          <w:szCs w:val="20"/>
          <w:u w:val="single"/>
        </w:rPr>
        <w:t>Processo com pedido de</w:t>
      </w:r>
      <w:r w:rsidR="006477B1" w:rsidRPr="004043FC">
        <w:rPr>
          <w:rFonts w:ascii="Verdana" w:eastAsia="Times New Roman" w:hAnsi="Verdana" w:cs="Calibri"/>
          <w:b/>
          <w:bCs/>
          <w:sz w:val="20"/>
          <w:szCs w:val="20"/>
        </w:rPr>
        <w:t xml:space="preserve"> </w:t>
      </w:r>
      <w:r w:rsidR="006477B1" w:rsidRPr="004043FC">
        <w:rPr>
          <w:rFonts w:ascii="Verdana" w:eastAsia="Times New Roman" w:hAnsi="Verdana" w:cs="Calibri"/>
          <w:b/>
          <w:bCs/>
          <w:sz w:val="20"/>
          <w:szCs w:val="20"/>
          <w:u w:val="single"/>
        </w:rPr>
        <w:t>vista</w:t>
      </w:r>
      <w:r w:rsidR="006477B1" w:rsidRPr="004043FC">
        <w:rPr>
          <w:rFonts w:ascii="Verdana" w:eastAsia="Times New Roman" w:hAnsi="Verdana" w:cs="Calibri"/>
          <w:b/>
          <w:bCs/>
          <w:sz w:val="20"/>
          <w:szCs w:val="20"/>
        </w:rPr>
        <w:t xml:space="preserve"> </w:t>
      </w:r>
      <w:r w:rsidR="006477B1" w:rsidRPr="004043FC">
        <w:rPr>
          <w:rFonts w:ascii="Verdana" w:eastAsia="Times New Roman" w:hAnsi="Verdana" w:cs="Calibri"/>
          <w:bCs/>
          <w:sz w:val="20"/>
          <w:szCs w:val="20"/>
        </w:rPr>
        <w:t>pelo</w:t>
      </w:r>
      <w:r w:rsidR="006477B1" w:rsidRPr="004043FC">
        <w:rPr>
          <w:rFonts w:ascii="Verdana" w:eastAsia="Times New Roman" w:hAnsi="Verdana" w:cs="Calibri"/>
          <w:b/>
          <w:bCs/>
          <w:sz w:val="20"/>
          <w:szCs w:val="20"/>
        </w:rPr>
        <w:t xml:space="preserve"> </w:t>
      </w:r>
      <w:r w:rsidR="006477B1" w:rsidRPr="004043FC">
        <w:rPr>
          <w:rFonts w:ascii="Verdana" w:eastAsia="Times New Roman" w:hAnsi="Verdana" w:cs="Calibri"/>
          <w:bCs/>
          <w:sz w:val="20"/>
          <w:szCs w:val="20"/>
        </w:rPr>
        <w:t xml:space="preserve">Exmo. Sr. Des. Flávio Humberto Pascarelli Lopes (em 20.03.2024). Sustentação oral realizada: Apelante: </w:t>
      </w:r>
      <w:proofErr w:type="spellStart"/>
      <w:r w:rsidR="006477B1" w:rsidRPr="004043FC">
        <w:rPr>
          <w:rFonts w:ascii="Verdana" w:eastAsia="Times New Roman" w:hAnsi="Verdana" w:cs="Calibri"/>
          <w:bCs/>
          <w:sz w:val="20"/>
          <w:szCs w:val="20"/>
        </w:rPr>
        <w:t>Dayani</w:t>
      </w:r>
      <w:proofErr w:type="spellEnd"/>
      <w:r w:rsidR="006477B1" w:rsidRPr="004043FC">
        <w:rPr>
          <w:rFonts w:ascii="Verdana" w:eastAsia="Times New Roman" w:hAnsi="Verdana" w:cs="Calibri"/>
          <w:bCs/>
          <w:sz w:val="20"/>
          <w:szCs w:val="20"/>
        </w:rPr>
        <w:t xml:space="preserve"> Brito Dias. Advogada: Dra. Katlen de Araújo Delgado (16571/AM) (em 20.03.2024). </w:t>
      </w:r>
      <w:r w:rsidR="006477B1" w:rsidRPr="004043FC">
        <w:rPr>
          <w:rFonts w:ascii="Verdana" w:hAnsi="Verdana" w:cs="Verdana"/>
          <w:b/>
          <w:bCs/>
          <w:sz w:val="20"/>
          <w:szCs w:val="20"/>
        </w:rPr>
        <w:t>Decisão</w:t>
      </w:r>
      <w:r w:rsidR="006477B1" w:rsidRPr="004043FC">
        <w:rPr>
          <w:rFonts w:ascii="Verdana" w:hAnsi="Verdana" w:cs="Verdana"/>
          <w:sz w:val="20"/>
          <w:szCs w:val="20"/>
        </w:rPr>
        <w:t xml:space="preserve">: Julgamento adiado em virtude da ausência justificada pelo Exmo. Sr. Des. Relator. </w:t>
      </w:r>
      <w:proofErr w:type="gramStart"/>
      <w:r w:rsidR="006477B1" w:rsidRPr="004043FC">
        <w:rPr>
          <w:rFonts w:ascii="Verdana" w:hAnsi="Verdana" w:cs="Verdana"/>
          <w:b/>
          <w:sz w:val="20"/>
          <w:szCs w:val="20"/>
        </w:rPr>
        <w:t>2</w:t>
      </w:r>
      <w:proofErr w:type="gramEnd"/>
      <w:r w:rsidR="006477B1" w:rsidRPr="004043FC">
        <w:rPr>
          <w:rFonts w:ascii="Verdana" w:hAnsi="Verdana" w:cs="Verdana"/>
          <w:b/>
          <w:sz w:val="20"/>
          <w:szCs w:val="20"/>
        </w:rPr>
        <w:t xml:space="preserve">) Processo n. 1011820-31.2011.8.04.0000 - Ação Rescisória. Requerente: Estado do Amazonas. </w:t>
      </w:r>
      <w:r w:rsidR="006477B1" w:rsidRPr="004043FC">
        <w:rPr>
          <w:rFonts w:ascii="Verdana" w:hAnsi="Verdana" w:cs="Verdana"/>
          <w:sz w:val="20"/>
          <w:szCs w:val="20"/>
        </w:rPr>
        <w:t xml:space="preserve">Procuradora do Estado: Dra. </w:t>
      </w:r>
      <w:proofErr w:type="spellStart"/>
      <w:r w:rsidR="006477B1" w:rsidRPr="004043FC">
        <w:rPr>
          <w:rFonts w:ascii="Verdana" w:hAnsi="Verdana" w:cs="Verdana"/>
          <w:sz w:val="20"/>
          <w:szCs w:val="20"/>
        </w:rPr>
        <w:t>Sálvia</w:t>
      </w:r>
      <w:proofErr w:type="spellEnd"/>
      <w:r w:rsidR="006477B1" w:rsidRPr="004043FC">
        <w:rPr>
          <w:rFonts w:ascii="Verdana" w:hAnsi="Verdana" w:cs="Verdana"/>
          <w:sz w:val="20"/>
          <w:szCs w:val="20"/>
        </w:rPr>
        <w:t xml:space="preserve"> de Souza Haddad (3529/AM). Procurador do Estado: Dr. Franklin Martinz Filho (OAB/AM </w:t>
      </w:r>
      <w:proofErr w:type="gramStart"/>
      <w:r w:rsidR="006477B1" w:rsidRPr="004043FC">
        <w:rPr>
          <w:rFonts w:ascii="Verdana" w:hAnsi="Verdana" w:cs="Verdana"/>
          <w:sz w:val="20"/>
          <w:szCs w:val="20"/>
        </w:rPr>
        <w:t>A1.</w:t>
      </w:r>
      <w:proofErr w:type="gramEnd"/>
      <w:r w:rsidR="006477B1" w:rsidRPr="004043FC">
        <w:rPr>
          <w:rFonts w:ascii="Verdana" w:hAnsi="Verdana" w:cs="Verdana"/>
          <w:sz w:val="20"/>
          <w:szCs w:val="20"/>
        </w:rPr>
        <w:t xml:space="preserve">251). </w:t>
      </w:r>
      <w:r w:rsidR="006477B1" w:rsidRPr="004043FC">
        <w:rPr>
          <w:rFonts w:ascii="Verdana" w:hAnsi="Verdana" w:cs="Verdana"/>
          <w:b/>
          <w:sz w:val="20"/>
          <w:szCs w:val="20"/>
        </w:rPr>
        <w:t xml:space="preserve">Requerido: Jamil da Silva. </w:t>
      </w:r>
      <w:r w:rsidR="006477B1" w:rsidRPr="004043FC">
        <w:rPr>
          <w:rFonts w:ascii="Verdana" w:hAnsi="Verdana" w:cs="Verdana"/>
          <w:sz w:val="20"/>
          <w:szCs w:val="20"/>
        </w:rPr>
        <w:t xml:space="preserve">Advogada: Dra. Jamile Ribeiro da Silva (4977/AM). Advogada: Dra. Izabel Albuquerque </w:t>
      </w:r>
      <w:proofErr w:type="spellStart"/>
      <w:r w:rsidR="006477B1" w:rsidRPr="004043FC">
        <w:rPr>
          <w:rFonts w:ascii="Verdana" w:hAnsi="Verdana" w:cs="Verdana"/>
          <w:sz w:val="20"/>
          <w:szCs w:val="20"/>
        </w:rPr>
        <w:t>Signorini</w:t>
      </w:r>
      <w:proofErr w:type="spellEnd"/>
      <w:r w:rsidR="006477B1" w:rsidRPr="004043FC">
        <w:rPr>
          <w:rFonts w:ascii="Verdana" w:hAnsi="Verdana" w:cs="Verdana"/>
          <w:sz w:val="20"/>
          <w:szCs w:val="20"/>
        </w:rPr>
        <w:t xml:space="preserve"> (7558/AM). Presidente: Exmo. Sr. Des. Délcio Luís Santos. </w:t>
      </w:r>
      <w:r w:rsidR="006477B1" w:rsidRPr="004043FC">
        <w:rPr>
          <w:rFonts w:ascii="Verdana" w:hAnsi="Verdana" w:cs="Verdana"/>
          <w:b/>
          <w:sz w:val="20"/>
          <w:szCs w:val="20"/>
        </w:rPr>
        <w:t xml:space="preserve">Relator: Exmo. Sr. Des. Jorge Manoel Lopes Lins. </w:t>
      </w:r>
      <w:r w:rsidR="006477B1" w:rsidRPr="004043FC">
        <w:rPr>
          <w:rFonts w:ascii="Verdana" w:hAnsi="Verdana" w:cs="Verdana"/>
          <w:b/>
          <w:sz w:val="20"/>
          <w:szCs w:val="20"/>
          <w:u w:val="single"/>
        </w:rPr>
        <w:t>*Pedido de sustentação oral</w:t>
      </w:r>
      <w:r w:rsidR="006477B1" w:rsidRPr="004043FC">
        <w:rPr>
          <w:rFonts w:ascii="Verdana" w:hAnsi="Verdana" w:cs="Verdana"/>
          <w:b/>
          <w:sz w:val="20"/>
          <w:szCs w:val="20"/>
        </w:rPr>
        <w:t xml:space="preserve"> pelo Requerente: Estado do Amazonas. </w:t>
      </w:r>
      <w:r w:rsidR="006477B1" w:rsidRPr="004043FC">
        <w:rPr>
          <w:rFonts w:ascii="Verdana" w:hAnsi="Verdana" w:cs="Verdana"/>
          <w:sz w:val="20"/>
          <w:szCs w:val="20"/>
        </w:rPr>
        <w:t xml:space="preserve">Procurador do Estado: Dr. Franklin Martinz Filho (OAB/AM </w:t>
      </w:r>
      <w:proofErr w:type="gramStart"/>
      <w:r w:rsidR="006477B1" w:rsidRPr="004043FC">
        <w:rPr>
          <w:rFonts w:ascii="Verdana" w:hAnsi="Verdana" w:cs="Verdana"/>
          <w:sz w:val="20"/>
          <w:szCs w:val="20"/>
        </w:rPr>
        <w:t>A1.</w:t>
      </w:r>
      <w:proofErr w:type="gramEnd"/>
      <w:r w:rsidR="006477B1" w:rsidRPr="004043FC">
        <w:rPr>
          <w:rFonts w:ascii="Verdana" w:hAnsi="Verdana" w:cs="Verdana"/>
          <w:sz w:val="20"/>
          <w:szCs w:val="20"/>
        </w:rPr>
        <w:t xml:space="preserve">251). </w:t>
      </w:r>
      <w:r w:rsidR="006477B1" w:rsidRPr="004043FC">
        <w:rPr>
          <w:rFonts w:ascii="Verdana" w:hAnsi="Verdana" w:cs="Verdana"/>
          <w:b/>
          <w:sz w:val="20"/>
          <w:szCs w:val="20"/>
          <w:u w:val="single"/>
        </w:rPr>
        <w:t>*Pedido de sustentação oral</w:t>
      </w:r>
      <w:r w:rsidR="006477B1" w:rsidRPr="004043FC">
        <w:rPr>
          <w:rFonts w:ascii="Verdana" w:hAnsi="Verdana" w:cs="Verdana"/>
          <w:b/>
          <w:sz w:val="20"/>
          <w:szCs w:val="20"/>
        </w:rPr>
        <w:t xml:space="preserve"> pelo Requerido: Jamil da Silva. </w:t>
      </w:r>
      <w:r w:rsidR="006477B1" w:rsidRPr="004043FC">
        <w:rPr>
          <w:rFonts w:ascii="Verdana" w:hAnsi="Verdana" w:cs="Verdana"/>
          <w:sz w:val="20"/>
          <w:szCs w:val="20"/>
        </w:rPr>
        <w:t xml:space="preserve">Advogadas: Dra. Jamile Ribeiro da Silva (OAB/AM 4.977) e Dra. Jackeline Salazar dos Santos (OAB/AM 10.166). </w:t>
      </w:r>
      <w:r w:rsidR="006477B1" w:rsidRPr="004043FC">
        <w:rPr>
          <w:rFonts w:ascii="Verdana" w:hAnsi="Verdana" w:cs="Verdana"/>
          <w:b/>
          <w:bCs/>
          <w:sz w:val="20"/>
          <w:szCs w:val="20"/>
        </w:rPr>
        <w:t>Decisão</w:t>
      </w:r>
      <w:r w:rsidR="006477B1" w:rsidRPr="004043FC">
        <w:rPr>
          <w:rFonts w:ascii="Verdana" w:hAnsi="Verdana" w:cs="Verdana"/>
          <w:sz w:val="20"/>
          <w:szCs w:val="20"/>
        </w:rPr>
        <w:t xml:space="preserve">: Julgamento adiado em virtude da ausência justificada pelo Exmo. Sr. Des. Relator.  </w:t>
      </w:r>
      <w:proofErr w:type="gramStart"/>
      <w:r w:rsidR="006477B1" w:rsidRPr="004043FC">
        <w:rPr>
          <w:rFonts w:ascii="Verdana" w:hAnsi="Verdana" w:cs="Verdana"/>
          <w:b/>
          <w:sz w:val="20"/>
          <w:szCs w:val="20"/>
        </w:rPr>
        <w:t>3</w:t>
      </w:r>
      <w:proofErr w:type="gramEnd"/>
      <w:r w:rsidR="006477B1" w:rsidRPr="004043FC">
        <w:rPr>
          <w:rFonts w:ascii="Verdana" w:hAnsi="Verdana" w:cs="Verdana"/>
          <w:b/>
          <w:sz w:val="20"/>
          <w:szCs w:val="20"/>
        </w:rPr>
        <w:t>) Processo n</w:t>
      </w:r>
      <w:r w:rsidR="006477B1" w:rsidRPr="004043FC">
        <w:rPr>
          <w:rFonts w:ascii="Verdana" w:hAnsi="Verdana" w:cs="Verdana"/>
          <w:b/>
          <w:bCs/>
          <w:sz w:val="20"/>
          <w:szCs w:val="20"/>
        </w:rPr>
        <w:t xml:space="preserve">. 0750761-71.2021.8.04.0001 - Apelação Cível. </w:t>
      </w:r>
      <w:r w:rsidR="006477B1" w:rsidRPr="004043FC">
        <w:rPr>
          <w:rFonts w:ascii="Verdana" w:hAnsi="Verdana" w:cs="Verdana"/>
          <w:sz w:val="20"/>
          <w:szCs w:val="20"/>
        </w:rPr>
        <w:t xml:space="preserve">Origem: 3ª Vara da Fazenda Pública. Juiz Prolator: Dra. Etelvina Lobo Braga. </w:t>
      </w:r>
      <w:r w:rsidR="006477B1" w:rsidRPr="004043FC">
        <w:rPr>
          <w:rFonts w:ascii="Verdana" w:hAnsi="Verdana" w:cs="Verdana"/>
          <w:b/>
          <w:bCs/>
          <w:sz w:val="20"/>
          <w:szCs w:val="20"/>
        </w:rPr>
        <w:t xml:space="preserve">Apelante: </w:t>
      </w:r>
      <w:proofErr w:type="spellStart"/>
      <w:r w:rsidR="006477B1" w:rsidRPr="004043FC">
        <w:rPr>
          <w:rFonts w:ascii="Verdana" w:hAnsi="Verdana" w:cs="Verdana"/>
          <w:b/>
          <w:bCs/>
          <w:sz w:val="20"/>
          <w:szCs w:val="20"/>
        </w:rPr>
        <w:t>Lemilce</w:t>
      </w:r>
      <w:proofErr w:type="spellEnd"/>
      <w:r w:rsidR="006477B1" w:rsidRPr="004043FC">
        <w:rPr>
          <w:rFonts w:ascii="Verdana" w:hAnsi="Verdana" w:cs="Verdana"/>
          <w:b/>
          <w:bCs/>
          <w:sz w:val="20"/>
          <w:szCs w:val="20"/>
        </w:rPr>
        <w:t xml:space="preserve"> da Silva Matos. </w:t>
      </w:r>
      <w:r w:rsidR="006477B1" w:rsidRPr="004043FC">
        <w:rPr>
          <w:rFonts w:ascii="Verdana" w:hAnsi="Verdana" w:cs="Verdana"/>
          <w:sz w:val="20"/>
          <w:szCs w:val="20"/>
        </w:rPr>
        <w:t xml:space="preserve">Advogada: Dra. Jackeline Salazar dos Santos (10166/AM). </w:t>
      </w:r>
      <w:r w:rsidR="006477B1" w:rsidRPr="004043FC">
        <w:rPr>
          <w:rFonts w:ascii="Verdana" w:hAnsi="Verdana" w:cs="Verdana"/>
          <w:b/>
          <w:sz w:val="20"/>
          <w:szCs w:val="20"/>
        </w:rPr>
        <w:t xml:space="preserve">Apelado: Fundo Previdenciário do Estado do Amazonas – AMAZONPREV. </w:t>
      </w:r>
      <w:r w:rsidR="006477B1" w:rsidRPr="004043FC">
        <w:rPr>
          <w:rFonts w:ascii="Verdana" w:hAnsi="Verdana" w:cs="Verdana"/>
          <w:sz w:val="20"/>
          <w:szCs w:val="20"/>
        </w:rPr>
        <w:t xml:space="preserve">Advogada: Dra. Luciane Barros de Souza (4789/AM). Advogada: Dra. Caroline </w:t>
      </w:r>
      <w:proofErr w:type="spellStart"/>
      <w:r w:rsidR="006477B1" w:rsidRPr="004043FC">
        <w:rPr>
          <w:rFonts w:ascii="Verdana" w:hAnsi="Verdana" w:cs="Verdana"/>
          <w:sz w:val="20"/>
          <w:szCs w:val="20"/>
        </w:rPr>
        <w:t>Retto</w:t>
      </w:r>
      <w:proofErr w:type="spellEnd"/>
      <w:r w:rsidR="006477B1" w:rsidRPr="004043FC">
        <w:rPr>
          <w:rFonts w:ascii="Verdana" w:hAnsi="Verdana" w:cs="Verdana"/>
          <w:sz w:val="20"/>
          <w:szCs w:val="20"/>
        </w:rPr>
        <w:t xml:space="preserve"> Frota (4411/AM). </w:t>
      </w:r>
      <w:r w:rsidR="006477B1" w:rsidRPr="004043FC">
        <w:rPr>
          <w:rFonts w:ascii="Verdana" w:hAnsi="Verdana" w:cs="Verdana"/>
          <w:b/>
          <w:bCs/>
          <w:sz w:val="20"/>
          <w:szCs w:val="20"/>
        </w:rPr>
        <w:t xml:space="preserve">Apelado: </w:t>
      </w:r>
      <w:proofErr w:type="spellStart"/>
      <w:r w:rsidR="006477B1" w:rsidRPr="004043FC">
        <w:rPr>
          <w:rFonts w:ascii="Verdana" w:hAnsi="Verdana" w:cs="Verdana"/>
          <w:b/>
          <w:bCs/>
          <w:sz w:val="20"/>
          <w:szCs w:val="20"/>
        </w:rPr>
        <w:t>Jeyson</w:t>
      </w:r>
      <w:proofErr w:type="spellEnd"/>
      <w:r w:rsidR="006477B1" w:rsidRPr="004043FC">
        <w:rPr>
          <w:rFonts w:ascii="Verdana" w:hAnsi="Verdana" w:cs="Verdana"/>
          <w:b/>
          <w:bCs/>
          <w:sz w:val="20"/>
          <w:szCs w:val="20"/>
        </w:rPr>
        <w:t xml:space="preserve"> Miguel Pinto da Costa Lima Neto. </w:t>
      </w:r>
      <w:r w:rsidR="006477B1" w:rsidRPr="004043FC">
        <w:rPr>
          <w:rFonts w:ascii="Verdana" w:hAnsi="Verdana" w:cs="Verdana"/>
          <w:sz w:val="20"/>
          <w:szCs w:val="20"/>
        </w:rPr>
        <w:t>Representante: Munique Pinto da Costa Lima. Advogado: Dr. José Luiz Franco de Moura Mattos Júnior (5517/AM). Presidente: Exmo. Sr. Des. Délcio Luís Santos</w:t>
      </w:r>
      <w:r w:rsidR="006477B1" w:rsidRPr="004043FC">
        <w:rPr>
          <w:rFonts w:ascii="Verdana" w:hAnsi="Verdana" w:cs="Verdana"/>
          <w:bCs/>
          <w:sz w:val="20"/>
          <w:szCs w:val="20"/>
        </w:rPr>
        <w:t xml:space="preserve">. </w:t>
      </w:r>
      <w:r w:rsidR="006477B1" w:rsidRPr="004043FC">
        <w:rPr>
          <w:rFonts w:ascii="Verdana" w:hAnsi="Verdana" w:cs="Verdana"/>
          <w:b/>
          <w:bCs/>
          <w:sz w:val="20"/>
          <w:szCs w:val="20"/>
        </w:rPr>
        <w:t xml:space="preserve">Relator: Exmo. Sr. Des. Jorge Manoel Lopes Lins. </w:t>
      </w:r>
      <w:r w:rsidR="006477B1" w:rsidRPr="004043FC">
        <w:rPr>
          <w:rFonts w:ascii="Verdana" w:hAnsi="Verdana" w:cs="Verdana"/>
          <w:b/>
          <w:bCs/>
          <w:sz w:val="20"/>
          <w:szCs w:val="20"/>
          <w:u w:val="single"/>
        </w:rPr>
        <w:t>*Pedido de sustentação oral</w:t>
      </w:r>
      <w:r w:rsidR="006477B1" w:rsidRPr="004043FC">
        <w:rPr>
          <w:rFonts w:ascii="Verdana" w:hAnsi="Verdana" w:cs="Verdana"/>
          <w:b/>
          <w:bCs/>
          <w:sz w:val="20"/>
          <w:szCs w:val="20"/>
        </w:rPr>
        <w:t xml:space="preserve"> pela Apelante: </w:t>
      </w:r>
      <w:proofErr w:type="spellStart"/>
      <w:r w:rsidR="006477B1" w:rsidRPr="004043FC">
        <w:rPr>
          <w:rFonts w:ascii="Verdana" w:hAnsi="Verdana" w:cs="Verdana"/>
          <w:b/>
          <w:bCs/>
          <w:sz w:val="20"/>
          <w:szCs w:val="20"/>
        </w:rPr>
        <w:t>Lemilce</w:t>
      </w:r>
      <w:proofErr w:type="spellEnd"/>
      <w:r w:rsidR="006477B1" w:rsidRPr="004043FC">
        <w:rPr>
          <w:rFonts w:ascii="Verdana" w:hAnsi="Verdana" w:cs="Verdana"/>
          <w:b/>
          <w:bCs/>
          <w:sz w:val="20"/>
          <w:szCs w:val="20"/>
        </w:rPr>
        <w:t xml:space="preserve"> da Silva Matos. </w:t>
      </w:r>
      <w:r w:rsidR="006477B1" w:rsidRPr="004043FC">
        <w:rPr>
          <w:rFonts w:ascii="Verdana" w:hAnsi="Verdana" w:cs="Verdana"/>
          <w:bCs/>
          <w:sz w:val="20"/>
          <w:szCs w:val="20"/>
        </w:rPr>
        <w:t xml:space="preserve">Advogadas: Dra. Jamile Ribeiro da Silva (OAB/AM n. 4.977) e Dra. Jackeline Salazar dos Santos (OAB/AM n. 10.166). </w:t>
      </w:r>
      <w:r w:rsidR="006477B1" w:rsidRPr="004043FC">
        <w:rPr>
          <w:rFonts w:ascii="Verdana" w:hAnsi="Verdana" w:cs="Verdana"/>
          <w:b/>
          <w:bCs/>
          <w:sz w:val="20"/>
          <w:szCs w:val="20"/>
          <w:u w:val="single"/>
        </w:rPr>
        <w:t>*Pedido de sustentação oral</w:t>
      </w:r>
      <w:r w:rsidR="006477B1" w:rsidRPr="004043FC">
        <w:rPr>
          <w:rFonts w:ascii="Verdana" w:hAnsi="Verdana" w:cs="Verdana"/>
          <w:b/>
          <w:bCs/>
          <w:sz w:val="20"/>
          <w:szCs w:val="20"/>
        </w:rPr>
        <w:t xml:space="preserve"> pelo Apelado: </w:t>
      </w:r>
      <w:proofErr w:type="spellStart"/>
      <w:r w:rsidR="006477B1" w:rsidRPr="004043FC">
        <w:rPr>
          <w:rFonts w:ascii="Verdana" w:hAnsi="Verdana" w:cs="Verdana"/>
          <w:b/>
          <w:bCs/>
          <w:sz w:val="20"/>
          <w:szCs w:val="20"/>
        </w:rPr>
        <w:t>Jeyson</w:t>
      </w:r>
      <w:proofErr w:type="spellEnd"/>
      <w:r w:rsidR="006477B1" w:rsidRPr="004043FC">
        <w:rPr>
          <w:rFonts w:ascii="Verdana" w:hAnsi="Verdana" w:cs="Verdana"/>
          <w:b/>
          <w:bCs/>
          <w:sz w:val="20"/>
          <w:szCs w:val="20"/>
        </w:rPr>
        <w:t xml:space="preserve"> Miguel Pinto da Costa Lima Neto. </w:t>
      </w:r>
      <w:r w:rsidR="006477B1" w:rsidRPr="004043FC">
        <w:rPr>
          <w:rFonts w:ascii="Verdana" w:hAnsi="Verdana" w:cs="Verdana"/>
          <w:bCs/>
          <w:sz w:val="20"/>
          <w:szCs w:val="20"/>
        </w:rPr>
        <w:t xml:space="preserve">Advogado: José Luiz Franco de M. M. Junior (OAB/AM n. 5.517). </w:t>
      </w:r>
      <w:r w:rsidR="006477B1" w:rsidRPr="004043FC">
        <w:rPr>
          <w:rFonts w:ascii="Verdana" w:hAnsi="Verdana" w:cs="Verdana"/>
          <w:b/>
          <w:bCs/>
          <w:sz w:val="20"/>
          <w:szCs w:val="20"/>
        </w:rPr>
        <w:t>Decisão</w:t>
      </w:r>
      <w:r w:rsidR="006477B1" w:rsidRPr="004043FC">
        <w:rPr>
          <w:rFonts w:ascii="Verdana" w:hAnsi="Verdana" w:cs="Verdana"/>
          <w:sz w:val="20"/>
          <w:szCs w:val="20"/>
        </w:rPr>
        <w:t xml:space="preserve">: Julgamento adiado em virtude da ausência justificada pelo Exmo. Sr. Des. Relator. </w:t>
      </w:r>
      <w:proofErr w:type="gramStart"/>
      <w:r w:rsidR="006477B1" w:rsidRPr="004043FC">
        <w:rPr>
          <w:rFonts w:ascii="Verdana" w:hAnsi="Verdana" w:cs="Verdana"/>
          <w:b/>
          <w:sz w:val="20"/>
          <w:szCs w:val="20"/>
        </w:rPr>
        <w:t>4</w:t>
      </w:r>
      <w:proofErr w:type="gramEnd"/>
      <w:r w:rsidR="006477B1" w:rsidRPr="004043FC">
        <w:rPr>
          <w:rFonts w:ascii="Verdana" w:hAnsi="Verdana" w:cs="Verdana"/>
          <w:b/>
          <w:sz w:val="20"/>
          <w:szCs w:val="20"/>
        </w:rPr>
        <w:t>) Processo n</w:t>
      </w:r>
      <w:r w:rsidR="006477B1" w:rsidRPr="004043FC">
        <w:rPr>
          <w:rFonts w:ascii="Verdana" w:hAnsi="Verdana" w:cs="Verdana"/>
          <w:b/>
          <w:bCs/>
          <w:sz w:val="20"/>
          <w:szCs w:val="20"/>
        </w:rPr>
        <w:t xml:space="preserve">. 0768660-48.2022.8.04.0001 - Apelação Cível. </w:t>
      </w:r>
      <w:r w:rsidR="006477B1" w:rsidRPr="004043FC">
        <w:rPr>
          <w:rFonts w:ascii="Verdana" w:hAnsi="Verdana" w:cs="Verdana"/>
          <w:sz w:val="20"/>
          <w:szCs w:val="20"/>
        </w:rPr>
        <w:t xml:space="preserve">Origem: 4.ª Vara da Fazenda Pública. Juiz Prolator: Dr. Leoney F. Harraquian. </w:t>
      </w:r>
      <w:r w:rsidR="006477B1" w:rsidRPr="004043FC">
        <w:rPr>
          <w:rFonts w:ascii="Verdana" w:hAnsi="Verdana" w:cs="Verdana"/>
          <w:b/>
          <w:bCs/>
          <w:sz w:val="20"/>
          <w:szCs w:val="20"/>
        </w:rPr>
        <w:t xml:space="preserve">Apelante: Giulia </w:t>
      </w:r>
      <w:proofErr w:type="spellStart"/>
      <w:r w:rsidR="006477B1" w:rsidRPr="004043FC">
        <w:rPr>
          <w:rFonts w:ascii="Verdana" w:hAnsi="Verdana" w:cs="Verdana"/>
          <w:b/>
          <w:bCs/>
          <w:sz w:val="20"/>
          <w:szCs w:val="20"/>
        </w:rPr>
        <w:t>Lofiego</w:t>
      </w:r>
      <w:proofErr w:type="spellEnd"/>
      <w:r w:rsidR="006477B1" w:rsidRPr="004043FC">
        <w:rPr>
          <w:rFonts w:ascii="Verdana" w:hAnsi="Verdana" w:cs="Verdana"/>
          <w:b/>
          <w:bCs/>
          <w:sz w:val="20"/>
          <w:szCs w:val="20"/>
        </w:rPr>
        <w:t xml:space="preserve"> </w:t>
      </w:r>
      <w:proofErr w:type="spellStart"/>
      <w:r w:rsidR="006477B1" w:rsidRPr="004043FC">
        <w:rPr>
          <w:rFonts w:ascii="Verdana" w:hAnsi="Verdana" w:cs="Verdana"/>
          <w:b/>
          <w:bCs/>
          <w:sz w:val="20"/>
          <w:szCs w:val="20"/>
        </w:rPr>
        <w:t>Braslavsky</w:t>
      </w:r>
      <w:proofErr w:type="spellEnd"/>
      <w:r w:rsidR="006477B1" w:rsidRPr="004043FC">
        <w:rPr>
          <w:rFonts w:ascii="Verdana" w:hAnsi="Verdana" w:cs="Verdana"/>
          <w:b/>
          <w:bCs/>
          <w:sz w:val="20"/>
          <w:szCs w:val="20"/>
        </w:rPr>
        <w:t xml:space="preserve">. </w:t>
      </w:r>
      <w:r w:rsidR="006477B1" w:rsidRPr="004043FC">
        <w:rPr>
          <w:rFonts w:ascii="Verdana" w:hAnsi="Verdana" w:cs="Verdana"/>
          <w:sz w:val="20"/>
          <w:szCs w:val="20"/>
        </w:rPr>
        <w:t xml:space="preserve">Advogado: Dr. Ayrton de Sena Gentil Neto (12521/AM). </w:t>
      </w:r>
      <w:r w:rsidR="006477B1" w:rsidRPr="004043FC">
        <w:rPr>
          <w:rFonts w:ascii="Verdana" w:hAnsi="Verdana" w:cs="Verdana"/>
          <w:b/>
          <w:bCs/>
          <w:sz w:val="20"/>
          <w:szCs w:val="20"/>
        </w:rPr>
        <w:t xml:space="preserve">Apelado: Fundação Getulio Vargas. </w:t>
      </w:r>
      <w:r w:rsidR="006477B1" w:rsidRPr="004043FC">
        <w:rPr>
          <w:rFonts w:ascii="Verdana" w:hAnsi="Verdana" w:cs="Verdana"/>
          <w:sz w:val="20"/>
          <w:szCs w:val="20"/>
        </w:rPr>
        <w:t xml:space="preserve">Advogado: Dr. Décio Flávio Gonçalves Torres Freire (697A/AM). </w:t>
      </w:r>
      <w:r w:rsidR="006477B1" w:rsidRPr="004043FC">
        <w:rPr>
          <w:rFonts w:ascii="Verdana" w:hAnsi="Verdana" w:cs="Verdana"/>
          <w:b/>
          <w:bCs/>
          <w:sz w:val="20"/>
          <w:szCs w:val="20"/>
        </w:rPr>
        <w:t xml:space="preserve">Apelado: Estado do Amazonas. </w:t>
      </w:r>
      <w:r w:rsidR="006477B1" w:rsidRPr="004043FC">
        <w:rPr>
          <w:rFonts w:ascii="Verdana" w:hAnsi="Verdana" w:cs="Verdana"/>
          <w:sz w:val="20"/>
          <w:szCs w:val="20"/>
        </w:rPr>
        <w:t xml:space="preserve">Procurador do Estado: Dr. Júlio Cézar Lima Brandão (2258/AM). Presidente: Exmo. Sr. Des. Délcio Luís Santos. </w:t>
      </w:r>
      <w:r w:rsidR="006477B1" w:rsidRPr="004043FC">
        <w:rPr>
          <w:rFonts w:ascii="Verdana" w:hAnsi="Verdana" w:cs="Verdana"/>
          <w:b/>
          <w:bCs/>
          <w:sz w:val="20"/>
          <w:szCs w:val="20"/>
        </w:rPr>
        <w:t xml:space="preserve">Relatora: Exma. Sra. Desa. Onilza Abreu Gerth. </w:t>
      </w:r>
      <w:r w:rsidR="006477B1" w:rsidRPr="004043FC">
        <w:rPr>
          <w:rFonts w:ascii="Verdana" w:hAnsi="Verdana" w:cs="Verdana"/>
          <w:b/>
          <w:bCs/>
          <w:sz w:val="20"/>
          <w:szCs w:val="20"/>
          <w:u w:val="single"/>
        </w:rPr>
        <w:t>Impedimentos</w:t>
      </w:r>
      <w:r w:rsidR="006477B1" w:rsidRPr="004043FC">
        <w:rPr>
          <w:rFonts w:ascii="Verdana" w:hAnsi="Verdana" w:cs="Verdana"/>
          <w:b/>
          <w:bCs/>
          <w:sz w:val="20"/>
          <w:szCs w:val="20"/>
        </w:rPr>
        <w:t xml:space="preserve">: </w:t>
      </w:r>
      <w:r w:rsidR="006477B1" w:rsidRPr="004043FC">
        <w:rPr>
          <w:rFonts w:ascii="Verdana" w:hAnsi="Verdana" w:cs="Verdana"/>
          <w:bCs/>
          <w:sz w:val="20"/>
          <w:szCs w:val="20"/>
        </w:rPr>
        <w:t xml:space="preserve">Exma. Sra. Desa. Maria das Graças Pessôa Figueiredo e Exmo. Sr. Des. Airton Luís Corrêa Gentil. </w:t>
      </w:r>
      <w:r w:rsidR="006477B1" w:rsidRPr="004043FC">
        <w:rPr>
          <w:rFonts w:ascii="Verdana" w:eastAsia="Times New Roman" w:hAnsi="Verdana" w:cs="Calibri"/>
          <w:b/>
          <w:bCs/>
          <w:sz w:val="20"/>
          <w:szCs w:val="20"/>
          <w:u w:val="single"/>
        </w:rPr>
        <w:t>Adiantou o voto com a divergência</w:t>
      </w:r>
      <w:r w:rsidR="006477B1" w:rsidRPr="004043FC">
        <w:rPr>
          <w:rFonts w:ascii="Verdana" w:eastAsia="Times New Roman" w:hAnsi="Verdana" w:cs="Calibri"/>
          <w:bCs/>
          <w:sz w:val="20"/>
          <w:szCs w:val="20"/>
        </w:rPr>
        <w:t xml:space="preserve"> inaugurada pelo Exmo. Sr. Des. Délcio Luís Santos: Exmo. Sr. Des. Cezar Luiz Bandiera (em 15.05.2024). </w:t>
      </w:r>
      <w:r w:rsidR="006477B1" w:rsidRPr="004043FC">
        <w:rPr>
          <w:rFonts w:ascii="Verdana" w:hAnsi="Verdana" w:cs="Verdana"/>
          <w:b/>
          <w:bCs/>
          <w:sz w:val="20"/>
          <w:szCs w:val="20"/>
        </w:rPr>
        <w:t>Decisão</w:t>
      </w:r>
      <w:r w:rsidR="006477B1" w:rsidRPr="004043FC">
        <w:rPr>
          <w:rFonts w:ascii="Verdana" w:hAnsi="Verdana" w:cs="Verdana"/>
          <w:sz w:val="20"/>
          <w:szCs w:val="20"/>
        </w:rPr>
        <w:t xml:space="preserve">: Em virtude da ausência justificada pela Exma. Sra. Desa. Vistante. </w:t>
      </w:r>
      <w:proofErr w:type="gramStart"/>
      <w:r w:rsidR="006477B1" w:rsidRPr="004043FC">
        <w:rPr>
          <w:rFonts w:ascii="Verdana" w:hAnsi="Verdana" w:cs="Verdana"/>
          <w:b/>
          <w:sz w:val="20"/>
          <w:szCs w:val="20"/>
        </w:rPr>
        <w:t>5</w:t>
      </w:r>
      <w:proofErr w:type="gramEnd"/>
      <w:r w:rsidR="006477B1" w:rsidRPr="004043FC">
        <w:rPr>
          <w:rFonts w:ascii="Verdana" w:hAnsi="Verdana" w:cs="Verdana"/>
          <w:b/>
          <w:sz w:val="20"/>
          <w:szCs w:val="20"/>
        </w:rPr>
        <w:t xml:space="preserve">) Processo n. 4011928-86.2023.8.04.0000 - Revisão Criminal – </w:t>
      </w:r>
      <w:r w:rsidR="006477B1" w:rsidRPr="004043FC">
        <w:rPr>
          <w:rFonts w:ascii="Verdana" w:hAnsi="Verdana" w:cs="Verdana"/>
          <w:b/>
          <w:sz w:val="20"/>
          <w:szCs w:val="20"/>
          <w:u w:val="single"/>
        </w:rPr>
        <w:t>SEGREDO DE</w:t>
      </w:r>
      <w:r w:rsidR="006477B1" w:rsidRPr="004043FC">
        <w:rPr>
          <w:rFonts w:ascii="Verdana" w:hAnsi="Verdana" w:cs="Verdana"/>
          <w:b/>
          <w:sz w:val="20"/>
          <w:szCs w:val="20"/>
        </w:rPr>
        <w:t xml:space="preserve"> </w:t>
      </w:r>
      <w:r w:rsidR="006477B1" w:rsidRPr="004043FC">
        <w:rPr>
          <w:rFonts w:ascii="Verdana" w:hAnsi="Verdana" w:cs="Verdana"/>
          <w:b/>
          <w:sz w:val="20"/>
          <w:szCs w:val="20"/>
          <w:u w:val="single"/>
        </w:rPr>
        <w:t xml:space="preserve">JUSTIÇA. </w:t>
      </w:r>
      <w:r w:rsidR="006477B1" w:rsidRPr="004043FC">
        <w:rPr>
          <w:rFonts w:ascii="Verdana" w:hAnsi="Verdana" w:cs="Verdana"/>
          <w:b/>
          <w:sz w:val="20"/>
          <w:szCs w:val="20"/>
        </w:rPr>
        <w:t xml:space="preserve">Requerente: </w:t>
      </w:r>
      <w:proofErr w:type="spellStart"/>
      <w:r w:rsidR="006477B1" w:rsidRPr="004043FC">
        <w:rPr>
          <w:rFonts w:ascii="Verdana" w:hAnsi="Verdana" w:cs="Verdana"/>
          <w:b/>
          <w:sz w:val="20"/>
          <w:szCs w:val="20"/>
        </w:rPr>
        <w:t>Degivaldo</w:t>
      </w:r>
      <w:proofErr w:type="spellEnd"/>
      <w:r w:rsidR="006477B1" w:rsidRPr="004043FC">
        <w:rPr>
          <w:rFonts w:ascii="Verdana" w:hAnsi="Verdana" w:cs="Verdana"/>
          <w:b/>
          <w:sz w:val="20"/>
          <w:szCs w:val="20"/>
        </w:rPr>
        <w:t xml:space="preserve"> Martins de Menezes. </w:t>
      </w:r>
      <w:r w:rsidR="006477B1" w:rsidRPr="004043FC">
        <w:rPr>
          <w:rFonts w:ascii="Verdana" w:hAnsi="Verdana" w:cs="Verdana"/>
          <w:sz w:val="20"/>
          <w:szCs w:val="20"/>
        </w:rPr>
        <w:t xml:space="preserve">Advogado: Dr. Fabrício de Melo Parente (5772/AM). Advogada: Dra. </w:t>
      </w:r>
      <w:proofErr w:type="spellStart"/>
      <w:r w:rsidR="006477B1" w:rsidRPr="004043FC">
        <w:rPr>
          <w:rFonts w:ascii="Verdana" w:hAnsi="Verdana" w:cs="Verdana"/>
          <w:sz w:val="20"/>
          <w:szCs w:val="20"/>
        </w:rPr>
        <w:t>Lubênia</w:t>
      </w:r>
      <w:proofErr w:type="spellEnd"/>
      <w:r w:rsidR="006477B1" w:rsidRPr="004043FC">
        <w:rPr>
          <w:rFonts w:ascii="Verdana" w:hAnsi="Verdana" w:cs="Verdana"/>
          <w:sz w:val="20"/>
          <w:szCs w:val="20"/>
        </w:rPr>
        <w:t xml:space="preserve"> Pinheiro de Melo Parente (10090/AM). </w:t>
      </w:r>
      <w:r w:rsidR="006477B1" w:rsidRPr="004043FC">
        <w:rPr>
          <w:rFonts w:ascii="Verdana" w:hAnsi="Verdana" w:cs="Verdana"/>
          <w:b/>
          <w:sz w:val="20"/>
          <w:szCs w:val="20"/>
        </w:rPr>
        <w:t xml:space="preserve">Requerido: Ministério Público do Estado do Amazonas. </w:t>
      </w:r>
      <w:r w:rsidR="006477B1" w:rsidRPr="004043FC">
        <w:rPr>
          <w:rFonts w:ascii="Verdana" w:hAnsi="Verdana" w:cs="Verdana"/>
          <w:sz w:val="20"/>
          <w:szCs w:val="20"/>
        </w:rPr>
        <w:t>Presidente: Exmo. Sr. Des. Délcio Luís Santos</w:t>
      </w:r>
      <w:r w:rsidR="006477B1" w:rsidRPr="004043FC">
        <w:rPr>
          <w:rFonts w:ascii="Verdana" w:hAnsi="Verdana" w:cs="Verdana"/>
          <w:bCs/>
          <w:sz w:val="20"/>
          <w:szCs w:val="20"/>
        </w:rPr>
        <w:t xml:space="preserve">. </w:t>
      </w:r>
      <w:r w:rsidR="006477B1" w:rsidRPr="004043FC">
        <w:rPr>
          <w:rFonts w:ascii="Verdana" w:hAnsi="Verdana" w:cs="Verdana"/>
          <w:b/>
          <w:sz w:val="20"/>
          <w:szCs w:val="20"/>
        </w:rPr>
        <w:t xml:space="preserve">Relator: Exmo. Sr. Des. Henrique Veiga Lima. Revisor: Exmo. Sr. Des. João de Jesus Abdala Simões. </w:t>
      </w:r>
      <w:r w:rsidR="006477B1" w:rsidRPr="004043FC">
        <w:rPr>
          <w:rFonts w:ascii="Verdana" w:hAnsi="Verdana"/>
          <w:b/>
          <w:sz w:val="20"/>
          <w:szCs w:val="20"/>
          <w:u w:val="single"/>
        </w:rPr>
        <w:t>Julgamento adiado</w:t>
      </w:r>
      <w:r w:rsidR="006477B1" w:rsidRPr="004043FC">
        <w:rPr>
          <w:rFonts w:ascii="Verdana" w:hAnsi="Verdana"/>
          <w:b/>
          <w:sz w:val="20"/>
          <w:szCs w:val="20"/>
        </w:rPr>
        <w:t xml:space="preserve">: </w:t>
      </w:r>
      <w:r w:rsidR="006477B1" w:rsidRPr="004043FC">
        <w:rPr>
          <w:rFonts w:ascii="Verdana" w:eastAsia="Times New Roman" w:hAnsi="Verdana" w:cs="Calibri"/>
          <w:bCs/>
          <w:sz w:val="20"/>
          <w:szCs w:val="20"/>
        </w:rPr>
        <w:t xml:space="preserve">em virtude da ausência justificada pelo Exmo. Sr. Des. Relator (em 15.05.2024). </w:t>
      </w:r>
      <w:r w:rsidR="006477B1" w:rsidRPr="004043FC">
        <w:rPr>
          <w:rFonts w:ascii="Verdana" w:hAnsi="Verdana" w:cs="Verdana"/>
          <w:b/>
          <w:sz w:val="20"/>
          <w:szCs w:val="20"/>
          <w:u w:val="single"/>
        </w:rPr>
        <w:t>*Sustentação Oral</w:t>
      </w:r>
      <w:r w:rsidR="006477B1" w:rsidRPr="004043FC">
        <w:rPr>
          <w:rFonts w:ascii="Verdana" w:hAnsi="Verdana" w:cs="Verdana"/>
          <w:b/>
          <w:sz w:val="20"/>
          <w:szCs w:val="20"/>
        </w:rPr>
        <w:t xml:space="preserve">: Requerente: </w:t>
      </w:r>
      <w:proofErr w:type="spellStart"/>
      <w:r w:rsidR="006477B1" w:rsidRPr="004043FC">
        <w:rPr>
          <w:rFonts w:ascii="Verdana" w:hAnsi="Verdana" w:cs="Verdana"/>
          <w:b/>
          <w:sz w:val="20"/>
          <w:szCs w:val="20"/>
        </w:rPr>
        <w:t>Degivaldo</w:t>
      </w:r>
      <w:proofErr w:type="spellEnd"/>
      <w:r w:rsidR="006477B1" w:rsidRPr="004043FC">
        <w:rPr>
          <w:rFonts w:ascii="Verdana" w:hAnsi="Verdana" w:cs="Verdana"/>
          <w:b/>
          <w:sz w:val="20"/>
          <w:szCs w:val="20"/>
        </w:rPr>
        <w:t xml:space="preserve"> Martins de Menezes. </w:t>
      </w:r>
      <w:r w:rsidR="006477B1" w:rsidRPr="004043FC">
        <w:rPr>
          <w:rFonts w:ascii="Verdana" w:hAnsi="Verdana" w:cs="Verdana"/>
          <w:sz w:val="20"/>
          <w:szCs w:val="20"/>
        </w:rPr>
        <w:t xml:space="preserve">Advogado: Dr. Fabrício de Melo Parente (5772/AM). Advogada: Dra. </w:t>
      </w:r>
      <w:proofErr w:type="spellStart"/>
      <w:r w:rsidR="006477B1" w:rsidRPr="004043FC">
        <w:rPr>
          <w:rFonts w:ascii="Verdana" w:hAnsi="Verdana" w:cs="Verdana"/>
          <w:sz w:val="20"/>
          <w:szCs w:val="20"/>
        </w:rPr>
        <w:t>Lubênia</w:t>
      </w:r>
      <w:proofErr w:type="spellEnd"/>
      <w:r w:rsidR="006477B1" w:rsidRPr="004043FC">
        <w:rPr>
          <w:rFonts w:ascii="Verdana" w:hAnsi="Verdana" w:cs="Verdana"/>
          <w:sz w:val="20"/>
          <w:szCs w:val="20"/>
        </w:rPr>
        <w:t xml:space="preserve"> Pinheiro de Melo </w:t>
      </w:r>
      <w:r w:rsidR="006477B1" w:rsidRPr="004043FC">
        <w:rPr>
          <w:rFonts w:ascii="Verdana" w:hAnsi="Verdana" w:cs="Verdana"/>
          <w:sz w:val="20"/>
          <w:szCs w:val="20"/>
        </w:rPr>
        <w:lastRenderedPageBreak/>
        <w:t xml:space="preserve">Parente (10090/AM). </w:t>
      </w:r>
      <w:r w:rsidR="006477B1" w:rsidRPr="004043FC">
        <w:rPr>
          <w:rFonts w:ascii="Verdana" w:hAnsi="Verdana" w:cs="Verdana"/>
          <w:b/>
          <w:bCs/>
          <w:sz w:val="20"/>
          <w:szCs w:val="20"/>
        </w:rPr>
        <w:t>Decisão</w:t>
      </w:r>
      <w:r w:rsidR="006477B1" w:rsidRPr="004043FC">
        <w:rPr>
          <w:rFonts w:ascii="Verdana" w:hAnsi="Verdana" w:cs="Verdana"/>
          <w:sz w:val="20"/>
          <w:szCs w:val="20"/>
        </w:rPr>
        <w:t xml:space="preserve">: Julgamento adiado em virtude da ausência justificada pelo Exmo. Sr. Des. Revisor. </w:t>
      </w:r>
      <w:proofErr w:type="gramStart"/>
      <w:r w:rsidR="006477B1" w:rsidRPr="004043FC">
        <w:rPr>
          <w:rFonts w:ascii="Verdana" w:hAnsi="Verdana" w:cs="Verdana"/>
          <w:b/>
          <w:sz w:val="20"/>
          <w:szCs w:val="20"/>
        </w:rPr>
        <w:t>6</w:t>
      </w:r>
      <w:proofErr w:type="gramEnd"/>
      <w:r w:rsidR="006477B1" w:rsidRPr="004043FC">
        <w:rPr>
          <w:rFonts w:ascii="Verdana" w:hAnsi="Verdana" w:cs="Verdana"/>
          <w:b/>
          <w:sz w:val="20"/>
          <w:szCs w:val="20"/>
        </w:rPr>
        <w:t>) Processo n</w:t>
      </w:r>
      <w:r w:rsidR="006477B1" w:rsidRPr="004043FC">
        <w:rPr>
          <w:rFonts w:ascii="Verdana" w:hAnsi="Verdana" w:cs="Verdana"/>
          <w:b/>
          <w:bCs/>
          <w:sz w:val="20"/>
          <w:szCs w:val="20"/>
        </w:rPr>
        <w:t xml:space="preserve">. 0690996-09.2020.8.04.0001 - Apelação Cível. </w:t>
      </w:r>
      <w:r w:rsidR="006477B1" w:rsidRPr="004043FC">
        <w:rPr>
          <w:rFonts w:ascii="Verdana" w:hAnsi="Verdana" w:cs="Verdana"/>
          <w:sz w:val="20"/>
          <w:szCs w:val="20"/>
        </w:rPr>
        <w:t xml:space="preserve">Origem: Vara Especializada da Dívida Ativa Estadual. Juiz Prolator: Dr. Marco Antonio Pinto da Costa. </w:t>
      </w:r>
      <w:r w:rsidR="006477B1" w:rsidRPr="004043FC">
        <w:rPr>
          <w:rFonts w:ascii="Verdana" w:hAnsi="Verdana" w:cs="Verdana"/>
          <w:b/>
          <w:bCs/>
          <w:sz w:val="20"/>
          <w:szCs w:val="20"/>
        </w:rPr>
        <w:t xml:space="preserve">Apelante: Mercantil Nova Era </w:t>
      </w:r>
      <w:r w:rsidR="006477B1" w:rsidRPr="004043FC">
        <w:rPr>
          <w:rFonts w:ascii="Verdana" w:hAnsi="Verdana" w:cs="Verdana"/>
          <w:b/>
          <w:sz w:val="20"/>
          <w:szCs w:val="20"/>
        </w:rPr>
        <w:t>LTDA</w:t>
      </w:r>
      <w:r w:rsidR="006477B1" w:rsidRPr="004043FC">
        <w:rPr>
          <w:rFonts w:ascii="Verdana" w:hAnsi="Verdana" w:cs="Verdana"/>
          <w:b/>
          <w:bCs/>
          <w:sz w:val="20"/>
          <w:szCs w:val="20"/>
        </w:rPr>
        <w:t>.</w:t>
      </w:r>
      <w:r w:rsidR="006477B1" w:rsidRPr="004043FC">
        <w:rPr>
          <w:rFonts w:ascii="Verdana" w:hAnsi="Verdana" w:cs="Verdana"/>
          <w:sz w:val="20"/>
          <w:szCs w:val="20"/>
        </w:rPr>
        <w:t xml:space="preserve"> Advogado: Dr. Bruno Sena Pereira (9555/AM). Advogado: Dr. Ivson Coêlho e Silva (550A/AM). </w:t>
      </w:r>
      <w:r w:rsidR="006477B1" w:rsidRPr="004043FC">
        <w:rPr>
          <w:rFonts w:ascii="Verdana" w:hAnsi="Verdana" w:cs="Verdana"/>
          <w:b/>
          <w:bCs/>
          <w:sz w:val="20"/>
          <w:szCs w:val="20"/>
        </w:rPr>
        <w:t xml:space="preserve">Apelado: Estado do Amazonas. </w:t>
      </w:r>
      <w:r w:rsidR="006477B1" w:rsidRPr="004043FC">
        <w:rPr>
          <w:rFonts w:ascii="Verdana" w:hAnsi="Verdana" w:cs="Verdana"/>
          <w:sz w:val="20"/>
          <w:szCs w:val="20"/>
        </w:rPr>
        <w:t xml:space="preserve">Procurador do Estado: Dr. Benedito Evaldo de Lima Moreno (4821/AM). Procurador do Estado: Dr. Leandro </w:t>
      </w:r>
      <w:proofErr w:type="spellStart"/>
      <w:r w:rsidR="006477B1" w:rsidRPr="004043FC">
        <w:rPr>
          <w:rFonts w:ascii="Verdana" w:hAnsi="Verdana" w:cs="Verdana"/>
          <w:sz w:val="20"/>
          <w:szCs w:val="20"/>
        </w:rPr>
        <w:t>Venícius</w:t>
      </w:r>
      <w:proofErr w:type="spellEnd"/>
      <w:r w:rsidR="006477B1" w:rsidRPr="004043FC">
        <w:rPr>
          <w:rFonts w:ascii="Verdana" w:hAnsi="Verdana" w:cs="Verdana"/>
          <w:sz w:val="20"/>
          <w:szCs w:val="20"/>
        </w:rPr>
        <w:t xml:space="preserve"> Fonseca </w:t>
      </w:r>
      <w:proofErr w:type="spellStart"/>
      <w:r w:rsidR="006477B1" w:rsidRPr="004043FC">
        <w:rPr>
          <w:rFonts w:ascii="Verdana" w:hAnsi="Verdana" w:cs="Verdana"/>
          <w:sz w:val="20"/>
          <w:szCs w:val="20"/>
        </w:rPr>
        <w:t>Rozeira</w:t>
      </w:r>
      <w:proofErr w:type="spellEnd"/>
      <w:r w:rsidR="006477B1" w:rsidRPr="004043FC">
        <w:rPr>
          <w:rFonts w:ascii="Verdana" w:hAnsi="Verdana" w:cs="Verdana"/>
          <w:sz w:val="20"/>
          <w:szCs w:val="20"/>
        </w:rPr>
        <w:t xml:space="preserve"> (10483/AM). Presidente: Exmo. Sr. Des. Délcio Luís Santos</w:t>
      </w:r>
      <w:r w:rsidR="006477B1" w:rsidRPr="004043FC">
        <w:rPr>
          <w:rFonts w:ascii="Verdana" w:hAnsi="Verdana" w:cs="Verdana"/>
          <w:bCs/>
          <w:sz w:val="20"/>
          <w:szCs w:val="20"/>
        </w:rPr>
        <w:t xml:space="preserve">. </w:t>
      </w:r>
      <w:r w:rsidR="006477B1" w:rsidRPr="004043FC">
        <w:rPr>
          <w:rFonts w:ascii="Verdana" w:hAnsi="Verdana" w:cs="Verdana"/>
          <w:b/>
          <w:bCs/>
          <w:sz w:val="20"/>
          <w:szCs w:val="20"/>
        </w:rPr>
        <w:t>Relator</w:t>
      </w:r>
      <w:r w:rsidR="006477B1" w:rsidRPr="004043FC">
        <w:rPr>
          <w:rFonts w:ascii="Verdana" w:hAnsi="Verdana" w:cs="Verdana"/>
          <w:sz w:val="20"/>
          <w:szCs w:val="20"/>
        </w:rPr>
        <w:t xml:space="preserve">: </w:t>
      </w:r>
      <w:r w:rsidR="006477B1" w:rsidRPr="004043FC">
        <w:rPr>
          <w:rFonts w:ascii="Verdana" w:hAnsi="Verdana" w:cs="Verdana"/>
          <w:b/>
          <w:bCs/>
          <w:sz w:val="20"/>
          <w:szCs w:val="20"/>
        </w:rPr>
        <w:t xml:space="preserve">Exmo. Sr. Des. Lafayette Carneiro Vieira Júnior. </w:t>
      </w:r>
      <w:r w:rsidR="006477B1" w:rsidRPr="004043FC">
        <w:rPr>
          <w:rFonts w:ascii="Verdana" w:hAnsi="Verdana" w:cs="Verdana"/>
          <w:b/>
          <w:bCs/>
          <w:sz w:val="20"/>
          <w:szCs w:val="20"/>
          <w:u w:val="single"/>
        </w:rPr>
        <w:t>*Pedido de sustentação oral</w:t>
      </w:r>
      <w:r w:rsidR="006477B1" w:rsidRPr="004043FC">
        <w:rPr>
          <w:rFonts w:ascii="Verdana" w:hAnsi="Verdana" w:cs="Verdana"/>
          <w:b/>
          <w:bCs/>
          <w:sz w:val="20"/>
          <w:szCs w:val="20"/>
        </w:rPr>
        <w:t xml:space="preserve"> pelo Apelante Mercantil Nova Era </w:t>
      </w:r>
      <w:r w:rsidR="006477B1" w:rsidRPr="004043FC">
        <w:rPr>
          <w:rFonts w:ascii="Verdana" w:hAnsi="Verdana" w:cs="Verdana"/>
          <w:b/>
          <w:sz w:val="20"/>
          <w:szCs w:val="20"/>
        </w:rPr>
        <w:t xml:space="preserve">LTDA. </w:t>
      </w:r>
      <w:r w:rsidR="006477B1" w:rsidRPr="004043FC">
        <w:rPr>
          <w:rFonts w:ascii="Verdana" w:hAnsi="Verdana" w:cs="Verdana"/>
          <w:bCs/>
          <w:sz w:val="20"/>
          <w:szCs w:val="20"/>
        </w:rPr>
        <w:t>Advogado</w:t>
      </w:r>
      <w:r w:rsidR="006477B1" w:rsidRPr="004043FC">
        <w:rPr>
          <w:rFonts w:ascii="Verdana" w:hAnsi="Verdana" w:cs="Verdana"/>
          <w:sz w:val="20"/>
          <w:szCs w:val="20"/>
        </w:rPr>
        <w:t xml:space="preserve">: Dr. Ivson Coêlho e Silva (550A/AM). </w:t>
      </w:r>
      <w:r w:rsidR="006477B1" w:rsidRPr="004043FC">
        <w:rPr>
          <w:rFonts w:ascii="Verdana" w:hAnsi="Verdana" w:cs="Verdana"/>
          <w:b/>
          <w:sz w:val="20"/>
          <w:szCs w:val="20"/>
        </w:rPr>
        <w:t>*</w:t>
      </w:r>
      <w:r w:rsidR="006477B1" w:rsidRPr="004043FC">
        <w:rPr>
          <w:rFonts w:ascii="Verdana" w:hAnsi="Verdana" w:cs="Verdana"/>
          <w:b/>
          <w:sz w:val="20"/>
          <w:szCs w:val="20"/>
          <w:u w:val="single"/>
        </w:rPr>
        <w:t>Pedido de sustentação oral</w:t>
      </w:r>
      <w:r w:rsidR="006477B1" w:rsidRPr="004043FC">
        <w:rPr>
          <w:rFonts w:ascii="Verdana" w:hAnsi="Verdana" w:cs="Verdana"/>
          <w:b/>
          <w:sz w:val="20"/>
          <w:szCs w:val="20"/>
        </w:rPr>
        <w:t xml:space="preserve"> pelo Apelado</w:t>
      </w:r>
      <w:r w:rsidR="006477B1" w:rsidRPr="004043FC">
        <w:rPr>
          <w:rFonts w:ascii="Verdana" w:hAnsi="Verdana" w:cs="Verdana"/>
          <w:b/>
          <w:bCs/>
          <w:sz w:val="20"/>
          <w:szCs w:val="20"/>
        </w:rPr>
        <w:t xml:space="preserve"> Estado do Amazonas. </w:t>
      </w:r>
      <w:r w:rsidR="006477B1" w:rsidRPr="004043FC">
        <w:rPr>
          <w:rFonts w:ascii="Verdana" w:hAnsi="Verdana" w:cs="Verdana"/>
          <w:bCs/>
          <w:sz w:val="20"/>
          <w:szCs w:val="20"/>
        </w:rPr>
        <w:t xml:space="preserve">Procurador do Estado: Dr. Leandro </w:t>
      </w:r>
      <w:proofErr w:type="spellStart"/>
      <w:r w:rsidR="006477B1" w:rsidRPr="004043FC">
        <w:rPr>
          <w:rFonts w:ascii="Verdana" w:hAnsi="Verdana" w:cs="Verdana"/>
          <w:bCs/>
          <w:sz w:val="20"/>
          <w:szCs w:val="20"/>
        </w:rPr>
        <w:t>Venícius</w:t>
      </w:r>
      <w:proofErr w:type="spellEnd"/>
      <w:r w:rsidR="006477B1" w:rsidRPr="004043FC">
        <w:rPr>
          <w:rFonts w:ascii="Verdana" w:hAnsi="Verdana" w:cs="Verdana"/>
          <w:bCs/>
          <w:sz w:val="20"/>
          <w:szCs w:val="20"/>
        </w:rPr>
        <w:t xml:space="preserve"> Fonseca </w:t>
      </w:r>
      <w:proofErr w:type="spellStart"/>
      <w:r w:rsidR="006477B1" w:rsidRPr="004043FC">
        <w:rPr>
          <w:rFonts w:ascii="Verdana" w:hAnsi="Verdana" w:cs="Verdana"/>
          <w:bCs/>
          <w:sz w:val="20"/>
          <w:szCs w:val="20"/>
        </w:rPr>
        <w:t>Rozeira</w:t>
      </w:r>
      <w:proofErr w:type="spellEnd"/>
      <w:r w:rsidR="006477B1" w:rsidRPr="004043FC">
        <w:rPr>
          <w:rFonts w:ascii="Verdana" w:hAnsi="Verdana" w:cs="Verdana"/>
          <w:bCs/>
          <w:sz w:val="20"/>
          <w:szCs w:val="20"/>
        </w:rPr>
        <w:t xml:space="preserve"> (10483/AM). </w:t>
      </w:r>
      <w:r w:rsidR="006477B1" w:rsidRPr="004043FC">
        <w:rPr>
          <w:rFonts w:ascii="Verdana" w:hAnsi="Verdana" w:cs="Verdana"/>
          <w:b/>
          <w:bCs/>
          <w:sz w:val="20"/>
          <w:szCs w:val="20"/>
        </w:rPr>
        <w:t>Decisão</w:t>
      </w:r>
      <w:r w:rsidR="006477B1" w:rsidRPr="004043FC">
        <w:rPr>
          <w:rFonts w:ascii="Verdana" w:hAnsi="Verdana" w:cs="Verdana"/>
          <w:sz w:val="20"/>
          <w:szCs w:val="20"/>
        </w:rPr>
        <w:t xml:space="preserve">: Adiado a pedido do Relator. </w:t>
      </w:r>
      <w:proofErr w:type="gramStart"/>
      <w:r w:rsidR="006477B1" w:rsidRPr="004043FC">
        <w:rPr>
          <w:rFonts w:ascii="Verdana" w:hAnsi="Verdana" w:cs="Verdana"/>
          <w:b/>
          <w:sz w:val="20"/>
          <w:szCs w:val="20"/>
        </w:rPr>
        <w:t>7</w:t>
      </w:r>
      <w:proofErr w:type="gramEnd"/>
      <w:r w:rsidR="006477B1" w:rsidRPr="004043FC">
        <w:rPr>
          <w:rFonts w:ascii="Verdana" w:hAnsi="Verdana" w:cs="Verdana"/>
          <w:b/>
          <w:sz w:val="20"/>
          <w:szCs w:val="20"/>
        </w:rPr>
        <w:t>) Processo n</w:t>
      </w:r>
      <w:r w:rsidR="006477B1" w:rsidRPr="004043FC">
        <w:rPr>
          <w:rFonts w:ascii="Verdana" w:hAnsi="Verdana" w:cs="Verdana"/>
          <w:b/>
          <w:bCs/>
          <w:sz w:val="20"/>
          <w:szCs w:val="20"/>
        </w:rPr>
        <w:t xml:space="preserve">. 4001939-22.2024.8.04.0000 - Mandado de Segurança Cível. Impetrante: Elaine Ribeiro </w:t>
      </w:r>
      <w:proofErr w:type="spellStart"/>
      <w:r w:rsidR="006477B1" w:rsidRPr="004043FC">
        <w:rPr>
          <w:rFonts w:ascii="Verdana" w:hAnsi="Verdana" w:cs="Verdana"/>
          <w:b/>
          <w:bCs/>
          <w:sz w:val="20"/>
          <w:szCs w:val="20"/>
        </w:rPr>
        <w:t>Meinicke</w:t>
      </w:r>
      <w:proofErr w:type="spellEnd"/>
      <w:r w:rsidR="006477B1" w:rsidRPr="004043FC">
        <w:rPr>
          <w:rFonts w:ascii="Verdana" w:hAnsi="Verdana" w:cs="Verdana"/>
          <w:b/>
          <w:bCs/>
          <w:sz w:val="20"/>
          <w:szCs w:val="20"/>
        </w:rPr>
        <w:t xml:space="preserve"> da Silva Moreira. </w:t>
      </w:r>
      <w:r w:rsidR="006477B1" w:rsidRPr="004043FC">
        <w:rPr>
          <w:rFonts w:ascii="Verdana" w:hAnsi="Verdana" w:cs="Verdana"/>
          <w:sz w:val="20"/>
          <w:szCs w:val="20"/>
        </w:rPr>
        <w:t xml:space="preserve">Advogado: Dr. </w:t>
      </w:r>
      <w:proofErr w:type="spellStart"/>
      <w:r w:rsidR="006477B1" w:rsidRPr="004043FC">
        <w:rPr>
          <w:rFonts w:ascii="Verdana" w:hAnsi="Verdana" w:cs="Verdana"/>
          <w:sz w:val="20"/>
          <w:szCs w:val="20"/>
        </w:rPr>
        <w:t>Andrelino</w:t>
      </w:r>
      <w:proofErr w:type="spellEnd"/>
      <w:r w:rsidR="006477B1" w:rsidRPr="004043FC">
        <w:rPr>
          <w:rFonts w:ascii="Verdana" w:hAnsi="Verdana" w:cs="Verdana"/>
          <w:sz w:val="20"/>
          <w:szCs w:val="20"/>
        </w:rPr>
        <w:t xml:space="preserve"> Nogueira Rabelo (13032/AM). </w:t>
      </w:r>
      <w:r w:rsidR="006477B1" w:rsidRPr="004043FC">
        <w:rPr>
          <w:rFonts w:ascii="Verdana" w:hAnsi="Verdana" w:cs="Verdana"/>
          <w:b/>
          <w:bCs/>
          <w:sz w:val="20"/>
          <w:szCs w:val="20"/>
        </w:rPr>
        <w:t xml:space="preserve">Impetrado: Comandante Geral do Corpo de Bombeiros Militar do Amazonas. Impetrado: Estado do Amazonas. </w:t>
      </w:r>
      <w:r w:rsidR="006477B1" w:rsidRPr="004043FC">
        <w:rPr>
          <w:rFonts w:ascii="Verdana" w:hAnsi="Verdana" w:cs="Verdana"/>
          <w:sz w:val="20"/>
          <w:szCs w:val="20"/>
        </w:rPr>
        <w:t xml:space="preserve">Procurador de Justiça: Exmo. Sr. Dr. Marco Aurélio </w:t>
      </w:r>
      <w:proofErr w:type="spellStart"/>
      <w:r w:rsidR="006477B1" w:rsidRPr="004043FC">
        <w:rPr>
          <w:rFonts w:ascii="Verdana" w:hAnsi="Verdana" w:cs="Verdana"/>
          <w:sz w:val="20"/>
          <w:szCs w:val="20"/>
        </w:rPr>
        <w:t>Lisciotto</w:t>
      </w:r>
      <w:proofErr w:type="spellEnd"/>
      <w:r w:rsidR="006477B1" w:rsidRPr="004043FC">
        <w:rPr>
          <w:rFonts w:ascii="Verdana" w:hAnsi="Verdana" w:cs="Verdana"/>
          <w:sz w:val="20"/>
          <w:szCs w:val="20"/>
        </w:rPr>
        <w:t>. Presidente: Exmo. Sr. Des. Délcio Luís Santos</w:t>
      </w:r>
      <w:r w:rsidR="006477B1" w:rsidRPr="004043FC">
        <w:rPr>
          <w:rFonts w:ascii="Verdana" w:hAnsi="Verdana" w:cs="Verdana"/>
          <w:bCs/>
          <w:sz w:val="20"/>
          <w:szCs w:val="20"/>
        </w:rPr>
        <w:t xml:space="preserve">. </w:t>
      </w:r>
      <w:r w:rsidR="006477B1" w:rsidRPr="004043FC">
        <w:rPr>
          <w:rFonts w:ascii="Verdana" w:hAnsi="Verdana" w:cs="Verdana"/>
          <w:b/>
          <w:bCs/>
          <w:sz w:val="20"/>
          <w:szCs w:val="20"/>
        </w:rPr>
        <w:t>Relatora</w:t>
      </w:r>
      <w:r w:rsidR="006477B1" w:rsidRPr="004043FC">
        <w:rPr>
          <w:rFonts w:ascii="Verdana" w:hAnsi="Verdana" w:cs="Verdana"/>
          <w:sz w:val="20"/>
          <w:szCs w:val="20"/>
        </w:rPr>
        <w:t xml:space="preserve">: </w:t>
      </w:r>
      <w:r w:rsidR="006477B1" w:rsidRPr="004043FC">
        <w:rPr>
          <w:rFonts w:ascii="Verdana" w:hAnsi="Verdana" w:cs="Verdana"/>
          <w:b/>
          <w:bCs/>
          <w:sz w:val="20"/>
          <w:szCs w:val="20"/>
        </w:rPr>
        <w:t>Exma. Sra. Desa. Vânia Maria Marques Marinho. Decisão</w:t>
      </w:r>
      <w:r w:rsidR="006477B1" w:rsidRPr="004043FC">
        <w:rPr>
          <w:rFonts w:ascii="Verdana" w:hAnsi="Verdana" w:cs="Verdana"/>
          <w:sz w:val="20"/>
          <w:szCs w:val="20"/>
        </w:rPr>
        <w:t xml:space="preserve">: Em virtude da ausência justificada pela Exma. Sra. Desa. Relatora. </w:t>
      </w:r>
      <w:proofErr w:type="gramStart"/>
      <w:r w:rsidR="006477B1" w:rsidRPr="004043FC">
        <w:rPr>
          <w:rFonts w:ascii="Verdana" w:hAnsi="Verdana" w:cs="Verdana"/>
          <w:b/>
          <w:sz w:val="20"/>
          <w:szCs w:val="20"/>
        </w:rPr>
        <w:t>8</w:t>
      </w:r>
      <w:proofErr w:type="gramEnd"/>
      <w:r w:rsidR="006477B1" w:rsidRPr="004043FC">
        <w:rPr>
          <w:rFonts w:ascii="Verdana" w:hAnsi="Verdana" w:cs="Verdana"/>
          <w:b/>
          <w:sz w:val="20"/>
          <w:szCs w:val="20"/>
        </w:rPr>
        <w:t>) Processo n</w:t>
      </w:r>
      <w:r w:rsidR="006477B1" w:rsidRPr="004043FC">
        <w:rPr>
          <w:rFonts w:ascii="Verdana" w:hAnsi="Verdana" w:cs="Verdana"/>
          <w:b/>
          <w:bCs/>
          <w:sz w:val="20"/>
          <w:szCs w:val="20"/>
        </w:rPr>
        <w:t>. 4014686-38.2023.8.04.0000 - Mandado de Segurança Cível –</w:t>
      </w:r>
      <w:r w:rsidR="006477B1" w:rsidRPr="004043FC">
        <w:rPr>
          <w:rFonts w:ascii="Verdana" w:hAnsi="Verdana" w:cs="Verdana"/>
          <w:b/>
          <w:bCs/>
          <w:sz w:val="20"/>
          <w:szCs w:val="20"/>
          <w:u w:val="single"/>
        </w:rPr>
        <w:t xml:space="preserve"> </w:t>
      </w:r>
      <w:r w:rsidR="006477B1" w:rsidRPr="004043FC">
        <w:rPr>
          <w:rFonts w:ascii="Verdana" w:hAnsi="Verdana" w:cs="Verdana"/>
          <w:sz w:val="20"/>
          <w:szCs w:val="20"/>
        </w:rPr>
        <w:t xml:space="preserve">Origem: Central de Plantão Judicial de Segundo Grau. </w:t>
      </w:r>
      <w:r w:rsidR="006477B1" w:rsidRPr="004043FC">
        <w:rPr>
          <w:rFonts w:ascii="Verdana" w:hAnsi="Verdana" w:cs="Verdana"/>
          <w:b/>
          <w:bCs/>
          <w:sz w:val="20"/>
          <w:szCs w:val="20"/>
        </w:rPr>
        <w:t xml:space="preserve">Impetrante: José Pedro Freitas Graça. </w:t>
      </w:r>
      <w:r w:rsidR="006477B1" w:rsidRPr="004043FC">
        <w:rPr>
          <w:rFonts w:ascii="Verdana" w:hAnsi="Verdana" w:cs="Verdana"/>
          <w:sz w:val="20"/>
          <w:szCs w:val="20"/>
        </w:rPr>
        <w:t xml:space="preserve">Advogado: Dr. Isaac Reis da Silva (12729/AM). Advogado: Dr. </w:t>
      </w:r>
      <w:proofErr w:type="spellStart"/>
      <w:r w:rsidR="006477B1" w:rsidRPr="004043FC">
        <w:rPr>
          <w:rFonts w:ascii="Verdana" w:hAnsi="Verdana" w:cs="Verdana"/>
          <w:sz w:val="20"/>
          <w:szCs w:val="20"/>
        </w:rPr>
        <w:t>Adalto</w:t>
      </w:r>
      <w:proofErr w:type="spellEnd"/>
      <w:r w:rsidR="006477B1" w:rsidRPr="004043FC">
        <w:rPr>
          <w:rFonts w:ascii="Verdana" w:hAnsi="Verdana" w:cs="Verdana"/>
          <w:sz w:val="20"/>
          <w:szCs w:val="20"/>
        </w:rPr>
        <w:t xml:space="preserve"> A. de </w:t>
      </w:r>
      <w:proofErr w:type="gramStart"/>
      <w:r w:rsidR="006477B1" w:rsidRPr="004043FC">
        <w:rPr>
          <w:rFonts w:ascii="Verdana" w:hAnsi="Verdana" w:cs="Verdana"/>
          <w:sz w:val="20"/>
          <w:szCs w:val="20"/>
        </w:rPr>
        <w:t>Moura Neto</w:t>
      </w:r>
      <w:proofErr w:type="gramEnd"/>
      <w:r w:rsidR="006477B1" w:rsidRPr="004043FC">
        <w:rPr>
          <w:rFonts w:ascii="Verdana" w:hAnsi="Verdana" w:cs="Verdana"/>
          <w:sz w:val="20"/>
          <w:szCs w:val="20"/>
        </w:rPr>
        <w:t xml:space="preserve"> (16531/AM). </w:t>
      </w:r>
      <w:r w:rsidR="006477B1" w:rsidRPr="004043FC">
        <w:rPr>
          <w:rFonts w:ascii="Verdana" w:hAnsi="Verdana" w:cs="Verdana"/>
          <w:b/>
          <w:bCs/>
          <w:sz w:val="20"/>
          <w:szCs w:val="20"/>
        </w:rPr>
        <w:t xml:space="preserve">Impetrado: Presidente da Câmara Municipal de Borba/AM. </w:t>
      </w:r>
      <w:r w:rsidR="006477B1" w:rsidRPr="004043FC">
        <w:rPr>
          <w:rFonts w:ascii="Verdana" w:hAnsi="Verdana" w:cs="Verdana"/>
          <w:sz w:val="20"/>
          <w:szCs w:val="20"/>
        </w:rPr>
        <w:t xml:space="preserve">Advogado: Dr. Fábio Moraes Castello Branco (4603/AM). </w:t>
      </w:r>
      <w:r w:rsidR="006477B1" w:rsidRPr="004043FC">
        <w:rPr>
          <w:rFonts w:ascii="Verdana" w:hAnsi="Verdana" w:cs="Verdana"/>
          <w:bCs/>
          <w:sz w:val="20"/>
          <w:szCs w:val="20"/>
        </w:rPr>
        <w:t xml:space="preserve">Presidente: Exmo. Sr. Des. Délcio Luís Santos. </w:t>
      </w:r>
      <w:r w:rsidR="006477B1" w:rsidRPr="004043FC">
        <w:rPr>
          <w:rFonts w:ascii="Verdana" w:hAnsi="Verdana" w:cs="Verdana"/>
          <w:b/>
          <w:bCs/>
          <w:sz w:val="20"/>
          <w:szCs w:val="20"/>
        </w:rPr>
        <w:t>Relator</w:t>
      </w:r>
      <w:r w:rsidR="006477B1" w:rsidRPr="004043FC">
        <w:rPr>
          <w:rFonts w:ascii="Verdana" w:hAnsi="Verdana" w:cs="Verdana"/>
          <w:sz w:val="20"/>
          <w:szCs w:val="20"/>
        </w:rPr>
        <w:t xml:space="preserve">: </w:t>
      </w:r>
      <w:r w:rsidR="006477B1" w:rsidRPr="004043FC">
        <w:rPr>
          <w:rFonts w:ascii="Verdana" w:hAnsi="Verdana" w:cs="Verdana"/>
          <w:b/>
          <w:bCs/>
          <w:sz w:val="20"/>
          <w:szCs w:val="20"/>
        </w:rPr>
        <w:t xml:space="preserve">Exmo. Sr. Des. Abraham Peixoto Campos Filho. </w:t>
      </w:r>
      <w:r w:rsidR="006477B1" w:rsidRPr="004043FC">
        <w:rPr>
          <w:rFonts w:ascii="Verdana" w:hAnsi="Verdana" w:cs="Verdana"/>
          <w:b/>
          <w:bCs/>
          <w:sz w:val="20"/>
          <w:szCs w:val="20"/>
          <w:u w:val="single"/>
        </w:rPr>
        <w:t>*Pedido de sustentação oral</w:t>
      </w:r>
      <w:r w:rsidR="006477B1" w:rsidRPr="004043FC">
        <w:rPr>
          <w:rFonts w:ascii="Verdana" w:hAnsi="Verdana" w:cs="Verdana"/>
          <w:b/>
          <w:bCs/>
          <w:sz w:val="20"/>
          <w:szCs w:val="20"/>
        </w:rPr>
        <w:t xml:space="preserve"> pelo Impetrante José Pedro Freitas Graça.   </w:t>
      </w:r>
      <w:r w:rsidR="006477B1" w:rsidRPr="004043FC">
        <w:rPr>
          <w:rFonts w:ascii="Verdana" w:hAnsi="Verdana" w:cs="Verdana"/>
          <w:sz w:val="20"/>
          <w:szCs w:val="20"/>
        </w:rPr>
        <w:t xml:space="preserve">Advogado Dr. </w:t>
      </w:r>
      <w:proofErr w:type="spellStart"/>
      <w:r w:rsidR="006477B1" w:rsidRPr="004043FC">
        <w:rPr>
          <w:rFonts w:ascii="Verdana" w:hAnsi="Verdana" w:cs="Verdana"/>
          <w:sz w:val="20"/>
          <w:szCs w:val="20"/>
        </w:rPr>
        <w:t>Adalto</w:t>
      </w:r>
      <w:proofErr w:type="spellEnd"/>
      <w:r w:rsidR="006477B1" w:rsidRPr="004043FC">
        <w:rPr>
          <w:rFonts w:ascii="Verdana" w:hAnsi="Verdana" w:cs="Verdana"/>
          <w:sz w:val="20"/>
          <w:szCs w:val="20"/>
        </w:rPr>
        <w:t xml:space="preserve"> A. de </w:t>
      </w:r>
      <w:proofErr w:type="gramStart"/>
      <w:r w:rsidR="006477B1" w:rsidRPr="004043FC">
        <w:rPr>
          <w:rFonts w:ascii="Verdana" w:hAnsi="Verdana" w:cs="Verdana"/>
          <w:sz w:val="20"/>
          <w:szCs w:val="20"/>
        </w:rPr>
        <w:t>Moura Neto</w:t>
      </w:r>
      <w:proofErr w:type="gramEnd"/>
      <w:r w:rsidR="006477B1" w:rsidRPr="004043FC">
        <w:rPr>
          <w:rFonts w:ascii="Verdana" w:hAnsi="Verdana" w:cs="Verdana"/>
          <w:sz w:val="20"/>
          <w:szCs w:val="20"/>
        </w:rPr>
        <w:t xml:space="preserve"> (16531/AM). </w:t>
      </w:r>
      <w:r w:rsidR="006477B1" w:rsidRPr="004043FC">
        <w:rPr>
          <w:rFonts w:ascii="Verdana" w:hAnsi="Verdana" w:cs="Verdana"/>
          <w:b/>
          <w:bCs/>
          <w:sz w:val="20"/>
          <w:szCs w:val="20"/>
        </w:rPr>
        <w:t>Decisão</w:t>
      </w:r>
      <w:r w:rsidR="006477B1" w:rsidRPr="004043FC">
        <w:rPr>
          <w:rFonts w:ascii="Verdana" w:hAnsi="Verdana" w:cs="Verdana"/>
          <w:sz w:val="20"/>
          <w:szCs w:val="20"/>
        </w:rPr>
        <w:t xml:space="preserve">: Retirado de pauta a pedido do Relator. </w:t>
      </w:r>
      <w:proofErr w:type="gramStart"/>
      <w:r w:rsidR="006477B1" w:rsidRPr="004043FC">
        <w:rPr>
          <w:rFonts w:ascii="Verdana" w:hAnsi="Verdana" w:cs="Verdana"/>
          <w:b/>
          <w:sz w:val="20"/>
          <w:szCs w:val="20"/>
        </w:rPr>
        <w:t>9</w:t>
      </w:r>
      <w:proofErr w:type="gramEnd"/>
      <w:r w:rsidR="006477B1" w:rsidRPr="004043FC">
        <w:rPr>
          <w:rFonts w:ascii="Verdana" w:hAnsi="Verdana" w:cs="Verdana"/>
          <w:b/>
          <w:sz w:val="20"/>
          <w:szCs w:val="20"/>
        </w:rPr>
        <w:t>) Processo n</w:t>
      </w:r>
      <w:r w:rsidR="006477B1" w:rsidRPr="004043FC">
        <w:rPr>
          <w:rFonts w:ascii="Verdana" w:hAnsi="Verdana" w:cs="Verdana"/>
          <w:b/>
          <w:bCs/>
          <w:sz w:val="20"/>
          <w:szCs w:val="20"/>
        </w:rPr>
        <w:t xml:space="preserve">.              0401046-65.2023.8.04.0001 - Apelação Cível. </w:t>
      </w:r>
      <w:r w:rsidR="006477B1" w:rsidRPr="004043FC">
        <w:rPr>
          <w:rFonts w:ascii="Verdana" w:hAnsi="Verdana" w:cs="Verdana"/>
          <w:sz w:val="20"/>
          <w:szCs w:val="20"/>
        </w:rPr>
        <w:t xml:space="preserve">Origem: Vara Especializada da Dívida Ativa Estadual. Juiz Prolator: Dr. Marco Antonio Pinto da Costa. </w:t>
      </w:r>
      <w:r w:rsidR="006477B1" w:rsidRPr="004043FC">
        <w:rPr>
          <w:rFonts w:ascii="Verdana" w:hAnsi="Verdana" w:cs="Verdana"/>
          <w:b/>
          <w:bCs/>
          <w:sz w:val="20"/>
          <w:szCs w:val="20"/>
        </w:rPr>
        <w:t>Apelante: Estado do Amazonas</w:t>
      </w:r>
      <w:r w:rsidR="006477B1" w:rsidRPr="004043FC">
        <w:rPr>
          <w:rFonts w:ascii="Verdana" w:hAnsi="Verdana" w:cs="Verdana"/>
          <w:sz w:val="20"/>
          <w:szCs w:val="20"/>
        </w:rPr>
        <w:t xml:space="preserve">. Procuradora do Estado: Dra. Vivian Maria Oliveira da Frota (6880/AM). </w:t>
      </w:r>
      <w:r w:rsidR="006477B1" w:rsidRPr="004043FC">
        <w:rPr>
          <w:rFonts w:ascii="Verdana" w:hAnsi="Verdana" w:cs="Verdana"/>
          <w:b/>
          <w:bCs/>
          <w:sz w:val="20"/>
          <w:szCs w:val="20"/>
        </w:rPr>
        <w:t xml:space="preserve">Apelado: </w:t>
      </w:r>
      <w:proofErr w:type="spellStart"/>
      <w:r w:rsidR="006477B1" w:rsidRPr="004043FC">
        <w:rPr>
          <w:rFonts w:ascii="Verdana" w:hAnsi="Verdana" w:cs="Verdana"/>
          <w:b/>
          <w:bCs/>
          <w:sz w:val="20"/>
          <w:szCs w:val="20"/>
        </w:rPr>
        <w:t>Soenergy</w:t>
      </w:r>
      <w:proofErr w:type="spellEnd"/>
      <w:r w:rsidR="006477B1" w:rsidRPr="004043FC">
        <w:rPr>
          <w:rFonts w:ascii="Verdana" w:hAnsi="Verdana" w:cs="Verdana"/>
          <w:b/>
          <w:bCs/>
          <w:sz w:val="20"/>
          <w:szCs w:val="20"/>
        </w:rPr>
        <w:t xml:space="preserve"> Sistemas Internacionais de Energia S/A. </w:t>
      </w:r>
      <w:r w:rsidR="006477B1" w:rsidRPr="004043FC">
        <w:rPr>
          <w:rFonts w:ascii="Verdana" w:hAnsi="Verdana" w:cs="Verdana"/>
          <w:sz w:val="20"/>
          <w:szCs w:val="20"/>
        </w:rPr>
        <w:t xml:space="preserve">Advogada: Dra. Paula Regina da Silva Melo (7490/AM). Advogada: Dra. Patrícia da Silva Melo (8172/AM). Presidente: Exmo. Sr. Des. Délcio Luís Santos. </w:t>
      </w:r>
      <w:r w:rsidR="006477B1" w:rsidRPr="004043FC">
        <w:rPr>
          <w:rFonts w:ascii="Verdana" w:hAnsi="Verdana" w:cs="Verdana"/>
          <w:b/>
          <w:bCs/>
          <w:sz w:val="20"/>
          <w:szCs w:val="20"/>
        </w:rPr>
        <w:t>Relator</w:t>
      </w:r>
      <w:r w:rsidR="006477B1" w:rsidRPr="004043FC">
        <w:rPr>
          <w:rFonts w:ascii="Verdana" w:hAnsi="Verdana" w:cs="Verdana"/>
          <w:sz w:val="20"/>
          <w:szCs w:val="20"/>
        </w:rPr>
        <w:t xml:space="preserve">a: </w:t>
      </w:r>
      <w:r w:rsidR="006477B1" w:rsidRPr="004043FC">
        <w:rPr>
          <w:rFonts w:ascii="Verdana" w:hAnsi="Verdana" w:cs="Verdana"/>
          <w:b/>
          <w:bCs/>
          <w:sz w:val="20"/>
          <w:szCs w:val="20"/>
        </w:rPr>
        <w:t>Exma. Sra. Desa. Luiza Cristina Nascimento da Costa Marques. *Oposição ao julgamento virtual. Decisão</w:t>
      </w:r>
      <w:r w:rsidR="006477B1" w:rsidRPr="004043FC">
        <w:rPr>
          <w:rFonts w:ascii="Verdana" w:hAnsi="Verdana" w:cs="Verdana"/>
          <w:sz w:val="20"/>
          <w:szCs w:val="20"/>
        </w:rPr>
        <w:t xml:space="preserve">: Julgamento adiado a pedido da Exma. Sra. Desa. Relatora. </w:t>
      </w:r>
      <w:proofErr w:type="gramStart"/>
      <w:r w:rsidR="006477B1" w:rsidRPr="004043FC">
        <w:rPr>
          <w:rFonts w:ascii="Verdana" w:hAnsi="Verdana" w:cs="Verdana"/>
          <w:b/>
          <w:sz w:val="20"/>
          <w:szCs w:val="20"/>
        </w:rPr>
        <w:t>10)</w:t>
      </w:r>
      <w:proofErr w:type="gramEnd"/>
      <w:r w:rsidR="006477B1" w:rsidRPr="004043FC">
        <w:rPr>
          <w:rFonts w:ascii="Verdana" w:hAnsi="Verdana" w:cs="Verdana"/>
          <w:b/>
          <w:sz w:val="20"/>
          <w:szCs w:val="20"/>
        </w:rPr>
        <w:t xml:space="preserve"> Processo n</w:t>
      </w:r>
      <w:r w:rsidR="006477B1" w:rsidRPr="004043FC">
        <w:rPr>
          <w:rFonts w:ascii="Verdana" w:hAnsi="Verdana" w:cs="Verdana"/>
          <w:b/>
          <w:bCs/>
          <w:sz w:val="20"/>
          <w:szCs w:val="20"/>
        </w:rPr>
        <w:t xml:space="preserve">. 0004808-65.2020.8.04.0000 - Embargos de Declaração Cível. </w:t>
      </w:r>
      <w:r w:rsidR="006477B1" w:rsidRPr="004043FC">
        <w:rPr>
          <w:rFonts w:ascii="Verdana" w:hAnsi="Verdana" w:cs="Verdana"/>
          <w:bCs/>
          <w:sz w:val="20"/>
          <w:szCs w:val="20"/>
        </w:rPr>
        <w:t>Origem</w:t>
      </w:r>
      <w:r w:rsidR="006477B1" w:rsidRPr="004043FC">
        <w:rPr>
          <w:rFonts w:ascii="Verdana" w:hAnsi="Verdana" w:cs="Verdana"/>
          <w:sz w:val="20"/>
          <w:szCs w:val="20"/>
        </w:rPr>
        <w:t xml:space="preserve">: 1.ª Vara da Fazenda Pública. </w:t>
      </w:r>
      <w:r w:rsidR="006477B1" w:rsidRPr="004043FC">
        <w:rPr>
          <w:rFonts w:ascii="Verdana" w:hAnsi="Verdana" w:cs="Verdana"/>
          <w:bCs/>
          <w:sz w:val="20"/>
          <w:szCs w:val="20"/>
        </w:rPr>
        <w:t>Juiz Prolato</w:t>
      </w:r>
      <w:r w:rsidR="006477B1" w:rsidRPr="004043FC">
        <w:rPr>
          <w:rFonts w:ascii="Verdana" w:hAnsi="Verdana" w:cs="Verdana"/>
          <w:sz w:val="20"/>
          <w:szCs w:val="20"/>
        </w:rPr>
        <w:t>r:</w:t>
      </w:r>
      <w:r w:rsidR="00325AE3" w:rsidRPr="004043FC">
        <w:rPr>
          <w:rFonts w:ascii="Verdana" w:hAnsi="Verdana" w:cs="Verdana"/>
          <w:sz w:val="20"/>
          <w:szCs w:val="20"/>
        </w:rPr>
        <w:t xml:space="preserve"> </w:t>
      </w:r>
      <w:r w:rsidR="006477B1" w:rsidRPr="004043FC">
        <w:rPr>
          <w:rFonts w:ascii="Verdana" w:hAnsi="Verdana" w:cs="Verdana"/>
          <w:sz w:val="20"/>
          <w:szCs w:val="20"/>
        </w:rPr>
        <w:t xml:space="preserve">Dr. Ronnie Frank T. Stone. </w:t>
      </w:r>
      <w:r w:rsidR="006477B1" w:rsidRPr="004043FC">
        <w:rPr>
          <w:rFonts w:ascii="Verdana" w:hAnsi="Verdana" w:cs="Verdana"/>
          <w:b/>
          <w:sz w:val="20"/>
          <w:szCs w:val="20"/>
        </w:rPr>
        <w:t xml:space="preserve">Embargante: Estado do Amazonas. </w:t>
      </w:r>
      <w:r w:rsidR="006477B1" w:rsidRPr="004043FC">
        <w:rPr>
          <w:rFonts w:ascii="Verdana" w:hAnsi="Verdana" w:cs="Verdana"/>
          <w:sz w:val="20"/>
          <w:szCs w:val="20"/>
        </w:rPr>
        <w:t xml:space="preserve">Procuradora do Estado: Dra. Patrícia </w:t>
      </w:r>
      <w:proofErr w:type="spellStart"/>
      <w:r w:rsidR="006477B1" w:rsidRPr="004043FC">
        <w:rPr>
          <w:rFonts w:ascii="Verdana" w:hAnsi="Verdana" w:cs="Verdana"/>
          <w:sz w:val="20"/>
          <w:szCs w:val="20"/>
        </w:rPr>
        <w:t>Petrucelli</w:t>
      </w:r>
      <w:proofErr w:type="spellEnd"/>
      <w:r w:rsidR="006477B1" w:rsidRPr="004043FC">
        <w:rPr>
          <w:rFonts w:ascii="Verdana" w:hAnsi="Verdana" w:cs="Verdana"/>
          <w:sz w:val="20"/>
          <w:szCs w:val="20"/>
        </w:rPr>
        <w:t xml:space="preserve"> Marinho (3319/AM). </w:t>
      </w:r>
      <w:r w:rsidR="006477B1" w:rsidRPr="004043FC">
        <w:rPr>
          <w:rFonts w:ascii="Verdana" w:hAnsi="Verdana" w:cs="Verdana"/>
          <w:b/>
          <w:sz w:val="20"/>
          <w:szCs w:val="20"/>
        </w:rPr>
        <w:t xml:space="preserve">Embargado: Líder Serviços de Apoio À Gestão de Saúde </w:t>
      </w:r>
      <w:proofErr w:type="spellStart"/>
      <w:r w:rsidR="006477B1" w:rsidRPr="004043FC">
        <w:rPr>
          <w:rFonts w:ascii="Verdana" w:hAnsi="Verdana" w:cs="Verdana"/>
          <w:b/>
          <w:sz w:val="20"/>
          <w:szCs w:val="20"/>
        </w:rPr>
        <w:t>Ltda</w:t>
      </w:r>
      <w:proofErr w:type="spellEnd"/>
      <w:r w:rsidR="006477B1" w:rsidRPr="004043FC">
        <w:rPr>
          <w:rFonts w:ascii="Verdana" w:hAnsi="Verdana" w:cs="Verdana"/>
          <w:b/>
          <w:sz w:val="20"/>
          <w:szCs w:val="20"/>
        </w:rPr>
        <w:t xml:space="preserve"> - EPP. </w:t>
      </w:r>
      <w:r w:rsidR="006477B1" w:rsidRPr="004043FC">
        <w:rPr>
          <w:rFonts w:ascii="Verdana" w:hAnsi="Verdana" w:cs="Verdana"/>
          <w:sz w:val="20"/>
          <w:szCs w:val="20"/>
        </w:rPr>
        <w:t xml:space="preserve">Advogado: Dr. Marcos </w:t>
      </w:r>
      <w:proofErr w:type="spellStart"/>
      <w:r w:rsidR="006477B1" w:rsidRPr="004043FC">
        <w:rPr>
          <w:rFonts w:ascii="Verdana" w:hAnsi="Verdana" w:cs="Verdana"/>
          <w:sz w:val="20"/>
          <w:szCs w:val="20"/>
        </w:rPr>
        <w:t>Osamo</w:t>
      </w:r>
      <w:proofErr w:type="spellEnd"/>
      <w:r w:rsidR="006477B1" w:rsidRPr="004043FC">
        <w:rPr>
          <w:rFonts w:ascii="Verdana" w:hAnsi="Verdana" w:cs="Verdana"/>
          <w:sz w:val="20"/>
          <w:szCs w:val="20"/>
        </w:rPr>
        <w:t xml:space="preserve"> Basto Takeda (3739/AM). Advogado: Dr. Raimundo Alfredo Brito da Silva (9709/AM). </w:t>
      </w:r>
      <w:r w:rsidR="006477B1" w:rsidRPr="004043FC">
        <w:rPr>
          <w:rFonts w:ascii="Verdana" w:hAnsi="Verdana" w:cs="Verdana"/>
          <w:bCs/>
          <w:sz w:val="20"/>
          <w:szCs w:val="20"/>
        </w:rPr>
        <w:t xml:space="preserve">Presidente: Exmo. Sr. Des. Délcio Luís Santos. </w:t>
      </w:r>
      <w:r w:rsidR="006477B1" w:rsidRPr="004043FC">
        <w:rPr>
          <w:rFonts w:ascii="Verdana" w:hAnsi="Verdana" w:cs="Verdana"/>
          <w:b/>
          <w:bCs/>
          <w:sz w:val="20"/>
          <w:szCs w:val="20"/>
        </w:rPr>
        <w:t>Relatora</w:t>
      </w:r>
      <w:r w:rsidR="006477B1" w:rsidRPr="004043FC">
        <w:rPr>
          <w:rFonts w:ascii="Verdana" w:hAnsi="Verdana" w:cs="Verdana"/>
          <w:b/>
          <w:sz w:val="20"/>
          <w:szCs w:val="20"/>
        </w:rPr>
        <w:t xml:space="preserve">: Exma. Sra. Desa. Mirza Telma de Oliveira Cunha. *Pedido de Destaque: Exmo. Sr. Des. Délcio Luís Santos. </w:t>
      </w:r>
      <w:r w:rsidR="006477B1" w:rsidRPr="004043FC">
        <w:rPr>
          <w:rFonts w:ascii="Verdana" w:hAnsi="Verdana" w:cs="Verdana"/>
          <w:b/>
          <w:bCs/>
          <w:sz w:val="20"/>
          <w:szCs w:val="20"/>
        </w:rPr>
        <w:t>Decisão</w:t>
      </w:r>
      <w:r w:rsidR="006477B1" w:rsidRPr="004043FC">
        <w:rPr>
          <w:rFonts w:ascii="Verdana" w:hAnsi="Verdana" w:cs="Verdana"/>
          <w:sz w:val="20"/>
          <w:szCs w:val="20"/>
        </w:rPr>
        <w:t>: Em virtude da ausência justificada pela Exma. Sra. Desa. Relatora.</w:t>
      </w:r>
      <w:r w:rsidR="004043FC" w:rsidRPr="004043FC">
        <w:rPr>
          <w:rFonts w:ascii="Verdana" w:hAnsi="Verdana" w:cs="Verdana"/>
          <w:sz w:val="20"/>
          <w:szCs w:val="20"/>
        </w:rPr>
        <w:t xml:space="preserve"> </w:t>
      </w:r>
      <w:r w:rsidR="00574248" w:rsidRPr="004043FC">
        <w:rPr>
          <w:rFonts w:ascii="Verdana" w:eastAsia="Arial" w:hAnsi="Verdana"/>
          <w:spacing w:val="-14"/>
          <w:sz w:val="20"/>
          <w:szCs w:val="20"/>
          <w:shd w:val="clear" w:color="auto" w:fill="FFFFFF"/>
          <w:lang w:eastAsia="pt-PT"/>
        </w:rPr>
        <w:t>Ato sequencial, o</w:t>
      </w:r>
      <w:r w:rsidRPr="004043FC">
        <w:rPr>
          <w:rFonts w:ascii="Verdana" w:eastAsia="Arial" w:hAnsi="Verdana"/>
          <w:spacing w:val="-14"/>
          <w:sz w:val="20"/>
          <w:szCs w:val="20"/>
          <w:shd w:val="clear" w:color="auto" w:fill="FFFFFF"/>
          <w:lang w:eastAsia="pt-PT"/>
        </w:rPr>
        <w:t xml:space="preserve"> Exm</w:t>
      </w:r>
      <w:r w:rsidR="00574248" w:rsidRPr="004043FC">
        <w:rPr>
          <w:rFonts w:ascii="Verdana" w:eastAsia="Arial" w:hAnsi="Verdana"/>
          <w:spacing w:val="-14"/>
          <w:sz w:val="20"/>
          <w:szCs w:val="20"/>
          <w:shd w:val="clear" w:color="auto" w:fill="FFFFFF"/>
          <w:lang w:eastAsia="pt-PT"/>
        </w:rPr>
        <w:t>o</w:t>
      </w:r>
      <w:r w:rsidRPr="004043FC">
        <w:rPr>
          <w:rFonts w:ascii="Verdana" w:eastAsia="Arial" w:hAnsi="Verdana"/>
          <w:spacing w:val="-14"/>
          <w:sz w:val="20"/>
          <w:szCs w:val="20"/>
          <w:shd w:val="clear" w:color="auto" w:fill="FFFFFF"/>
          <w:lang w:eastAsia="pt-PT"/>
        </w:rPr>
        <w:t>. Sr. Des</w:t>
      </w:r>
      <w:proofErr w:type="gramStart"/>
      <w:r w:rsidRPr="004043FC">
        <w:rPr>
          <w:rFonts w:ascii="Verdana" w:eastAsia="Arial" w:hAnsi="Verdana"/>
          <w:spacing w:val="-14"/>
          <w:sz w:val="20"/>
          <w:szCs w:val="20"/>
          <w:shd w:val="clear" w:color="auto" w:fill="FFFFFF"/>
          <w:lang w:eastAsia="pt-PT"/>
        </w:rPr>
        <w:t>. Presidente fez o anúncio dos processos com sustentação oral:</w:t>
      </w:r>
      <w:r w:rsidR="002D4ECF" w:rsidRPr="004043FC">
        <w:rPr>
          <w:rFonts w:ascii="Verdana" w:eastAsia="Arial" w:hAnsi="Verdana"/>
          <w:spacing w:val="-14"/>
          <w:sz w:val="20"/>
          <w:szCs w:val="20"/>
          <w:shd w:val="clear" w:color="auto" w:fill="FFFFFF"/>
          <w:lang w:eastAsia="pt-PT"/>
        </w:rPr>
        <w:t xml:space="preserve"> </w:t>
      </w:r>
      <w:r w:rsidR="002D4ECF" w:rsidRPr="004043FC">
        <w:rPr>
          <w:rFonts w:ascii="Verdana" w:eastAsia="Arial" w:hAnsi="Verdana"/>
          <w:b/>
          <w:spacing w:val="-14"/>
          <w:sz w:val="20"/>
          <w:szCs w:val="20"/>
          <w:shd w:val="clear" w:color="auto" w:fill="FFFFFF"/>
          <w:lang w:eastAsia="pt-PT"/>
        </w:rPr>
        <w:t>11)</w:t>
      </w:r>
      <w:proofErr w:type="gramEnd"/>
      <w:r w:rsidR="002D4ECF" w:rsidRPr="004043FC">
        <w:rPr>
          <w:rFonts w:ascii="Verdana" w:eastAsia="Arial" w:hAnsi="Verdana"/>
          <w:b/>
          <w:spacing w:val="-14"/>
          <w:sz w:val="20"/>
          <w:szCs w:val="20"/>
          <w:shd w:val="clear" w:color="auto" w:fill="FFFFFF"/>
          <w:lang w:eastAsia="pt-PT"/>
        </w:rPr>
        <w:t xml:space="preserve"> </w:t>
      </w:r>
      <w:r w:rsidR="002D4ECF" w:rsidRPr="004043FC">
        <w:rPr>
          <w:rFonts w:ascii="Verdana" w:hAnsi="Verdana" w:cs="Verdana"/>
          <w:b/>
          <w:sz w:val="20"/>
          <w:szCs w:val="20"/>
        </w:rPr>
        <w:t>Processo n</w:t>
      </w:r>
      <w:r w:rsidR="002D4ECF" w:rsidRPr="004043FC">
        <w:rPr>
          <w:rFonts w:ascii="Verdana" w:hAnsi="Verdana" w:cs="Verdana"/>
          <w:b/>
          <w:bCs/>
          <w:sz w:val="20"/>
          <w:szCs w:val="20"/>
        </w:rPr>
        <w:t xml:space="preserve">. 4005784-04.2020.8.04.0000 - Ação Rescisória. Requerentes: Lúcia </w:t>
      </w:r>
      <w:proofErr w:type="spellStart"/>
      <w:r w:rsidR="002D4ECF" w:rsidRPr="004043FC">
        <w:rPr>
          <w:rFonts w:ascii="Verdana" w:hAnsi="Verdana" w:cs="Verdana"/>
          <w:b/>
          <w:bCs/>
          <w:sz w:val="20"/>
          <w:szCs w:val="20"/>
        </w:rPr>
        <w:t>Alaide</w:t>
      </w:r>
      <w:proofErr w:type="spellEnd"/>
      <w:r w:rsidR="002D4ECF" w:rsidRPr="004043FC">
        <w:rPr>
          <w:rFonts w:ascii="Verdana" w:hAnsi="Verdana" w:cs="Verdana"/>
          <w:b/>
          <w:bCs/>
          <w:sz w:val="20"/>
          <w:szCs w:val="20"/>
        </w:rPr>
        <w:t xml:space="preserve"> da Silva Conte de Melo; Rosaria de Souza Ferreira; Raimundo Monteiro Penha; Marta Ribeiro Silva dos Santos; Francisca Pedrosa de Holanda Branco; </w:t>
      </w:r>
      <w:proofErr w:type="spellStart"/>
      <w:r w:rsidR="002D4ECF" w:rsidRPr="004043FC">
        <w:rPr>
          <w:rFonts w:ascii="Verdana" w:hAnsi="Verdana" w:cs="Verdana"/>
          <w:b/>
          <w:bCs/>
          <w:sz w:val="20"/>
          <w:szCs w:val="20"/>
        </w:rPr>
        <w:t>Marinilda</w:t>
      </w:r>
      <w:proofErr w:type="spellEnd"/>
      <w:r w:rsidR="002D4ECF" w:rsidRPr="004043FC">
        <w:rPr>
          <w:rFonts w:ascii="Verdana" w:hAnsi="Verdana" w:cs="Verdana"/>
          <w:b/>
          <w:bCs/>
          <w:sz w:val="20"/>
          <w:szCs w:val="20"/>
        </w:rPr>
        <w:t xml:space="preserve"> Michele Moreira Azevedo; Noemi de Souza Munhoz; Maria Ione de Oliveira Lima; João Martins de Oliveira Filho e Lurdes Ferro de Souza</w:t>
      </w:r>
      <w:r w:rsidR="002D4ECF" w:rsidRPr="004043FC">
        <w:rPr>
          <w:rFonts w:ascii="Verdana" w:hAnsi="Verdana" w:cs="Verdana"/>
          <w:sz w:val="20"/>
          <w:szCs w:val="20"/>
        </w:rPr>
        <w:t>. Advogada: Dra. Renata Andréa Cabral Pestana Vieira (3149/AM). Advogada:</w:t>
      </w:r>
      <w:r w:rsidR="00CA609A" w:rsidRPr="004043FC">
        <w:rPr>
          <w:rFonts w:ascii="Verdana" w:hAnsi="Verdana" w:cs="Verdana"/>
          <w:sz w:val="20"/>
          <w:szCs w:val="20"/>
        </w:rPr>
        <w:t xml:space="preserve"> </w:t>
      </w:r>
      <w:r w:rsidR="002D4ECF" w:rsidRPr="004043FC">
        <w:rPr>
          <w:rFonts w:ascii="Verdana" w:hAnsi="Verdana" w:cs="Verdana"/>
          <w:sz w:val="20"/>
          <w:szCs w:val="20"/>
        </w:rPr>
        <w:t xml:space="preserve">Dra. Fabíola da Silva Guimarães (8422/AM). </w:t>
      </w:r>
      <w:r w:rsidR="002D4ECF" w:rsidRPr="004043FC">
        <w:rPr>
          <w:rFonts w:ascii="Verdana" w:hAnsi="Verdana" w:cs="Verdana"/>
          <w:b/>
          <w:bCs/>
          <w:sz w:val="20"/>
          <w:szCs w:val="20"/>
        </w:rPr>
        <w:t>Requerido: Estado do Amazonas</w:t>
      </w:r>
      <w:r w:rsidR="002D4ECF" w:rsidRPr="004043FC">
        <w:rPr>
          <w:rFonts w:ascii="Verdana" w:hAnsi="Verdana" w:cs="Verdana"/>
          <w:sz w:val="20"/>
          <w:szCs w:val="20"/>
        </w:rPr>
        <w:t xml:space="preserve">. Procuradora do Estado: Dra. Barbara Fernandez de Bastos (14647/AM). Procuradora de Justiça: Exma. Sra. Dra. Karla Fregapani Leite. Presidente: Exmo. Sr. Des. Délcio Luís Santos. </w:t>
      </w:r>
      <w:r w:rsidR="002D4ECF" w:rsidRPr="004043FC">
        <w:rPr>
          <w:rFonts w:ascii="Verdana" w:hAnsi="Verdana" w:cs="Verdana"/>
          <w:b/>
          <w:bCs/>
          <w:sz w:val="20"/>
          <w:szCs w:val="20"/>
        </w:rPr>
        <w:t xml:space="preserve">Relatora: Exma. Sra. Desa. Luiza Cristina Nascimento da Costa Marques. </w:t>
      </w:r>
      <w:r w:rsidR="002D4ECF" w:rsidRPr="004043FC">
        <w:rPr>
          <w:rFonts w:ascii="Verdana" w:hAnsi="Verdana" w:cs="Verdana"/>
          <w:b/>
          <w:bCs/>
          <w:sz w:val="20"/>
          <w:szCs w:val="20"/>
          <w:u w:val="single"/>
        </w:rPr>
        <w:t>*Pedido de sustentação oral</w:t>
      </w:r>
      <w:r w:rsidR="002D4ECF" w:rsidRPr="004043FC">
        <w:rPr>
          <w:rFonts w:ascii="Verdana" w:hAnsi="Verdana" w:cs="Verdana"/>
          <w:b/>
          <w:bCs/>
          <w:sz w:val="20"/>
          <w:szCs w:val="20"/>
        </w:rPr>
        <w:t xml:space="preserve"> pelas Requerentes </w:t>
      </w:r>
      <w:proofErr w:type="spellStart"/>
      <w:r w:rsidR="002D4ECF" w:rsidRPr="004043FC">
        <w:rPr>
          <w:rFonts w:ascii="Verdana" w:hAnsi="Verdana" w:cs="Verdana"/>
          <w:b/>
          <w:bCs/>
          <w:sz w:val="20"/>
          <w:szCs w:val="20"/>
        </w:rPr>
        <w:t>Marinilda</w:t>
      </w:r>
      <w:proofErr w:type="spellEnd"/>
      <w:r w:rsidR="002D4ECF" w:rsidRPr="004043FC">
        <w:rPr>
          <w:rFonts w:ascii="Verdana" w:hAnsi="Verdana" w:cs="Verdana"/>
          <w:b/>
          <w:bCs/>
          <w:sz w:val="20"/>
          <w:szCs w:val="20"/>
        </w:rPr>
        <w:t xml:space="preserve"> Michele Moreira Azevedo; Lurdes Ferro de Souza e outros.  </w:t>
      </w:r>
      <w:r w:rsidR="002D4ECF" w:rsidRPr="004043FC">
        <w:rPr>
          <w:rFonts w:ascii="Verdana" w:hAnsi="Verdana" w:cs="Verdana"/>
          <w:bCs/>
          <w:sz w:val="20"/>
          <w:szCs w:val="20"/>
        </w:rPr>
        <w:t xml:space="preserve">Advogada: </w:t>
      </w:r>
      <w:r w:rsidR="002D4ECF" w:rsidRPr="004043FC">
        <w:rPr>
          <w:rFonts w:ascii="Verdana" w:hAnsi="Verdana" w:cs="Verdana"/>
          <w:sz w:val="20"/>
          <w:szCs w:val="20"/>
        </w:rPr>
        <w:t xml:space="preserve">Dra. Fabíola da Silva Guimarães (8422/AM). </w:t>
      </w:r>
      <w:r w:rsidR="002D4ECF" w:rsidRPr="004043FC">
        <w:rPr>
          <w:rFonts w:ascii="Verdana" w:hAnsi="Verdana" w:cs="Verdana"/>
          <w:b/>
          <w:bCs/>
          <w:sz w:val="20"/>
          <w:szCs w:val="20"/>
        </w:rPr>
        <w:t>Decisão</w:t>
      </w:r>
      <w:r w:rsidR="002D4ECF" w:rsidRPr="004043FC">
        <w:rPr>
          <w:rFonts w:ascii="Verdana" w:hAnsi="Verdana" w:cs="Verdana"/>
          <w:sz w:val="20"/>
          <w:szCs w:val="20"/>
        </w:rPr>
        <w:t xml:space="preserve">: Julgamento suspenso em virtude do pedido de vista pelo Exmo. Sr. Des. Yedo Simões de Oliveira. </w:t>
      </w:r>
      <w:r w:rsidR="00574248" w:rsidRPr="004043FC">
        <w:rPr>
          <w:rFonts w:ascii="Verdana" w:hAnsi="Verdana"/>
          <w:sz w:val="20"/>
          <w:szCs w:val="20"/>
        </w:rPr>
        <w:t>Em sequência, o</w:t>
      </w:r>
      <w:r w:rsidRPr="004043FC">
        <w:rPr>
          <w:rFonts w:ascii="Verdana" w:hAnsi="Verdana"/>
          <w:sz w:val="20"/>
          <w:szCs w:val="20"/>
        </w:rPr>
        <w:t xml:space="preserve"> Exm</w:t>
      </w:r>
      <w:r w:rsidR="00574248" w:rsidRPr="004043FC">
        <w:rPr>
          <w:rFonts w:ascii="Verdana" w:hAnsi="Verdana"/>
          <w:sz w:val="20"/>
          <w:szCs w:val="20"/>
        </w:rPr>
        <w:t>o</w:t>
      </w:r>
      <w:r w:rsidRPr="004043FC">
        <w:rPr>
          <w:rFonts w:ascii="Verdana" w:hAnsi="Verdana"/>
          <w:sz w:val="20"/>
          <w:szCs w:val="20"/>
        </w:rPr>
        <w:t>. Sr. Des</w:t>
      </w:r>
      <w:proofErr w:type="gramStart"/>
      <w:r w:rsidRPr="004043FC">
        <w:rPr>
          <w:rFonts w:ascii="Verdana" w:hAnsi="Verdana"/>
          <w:sz w:val="20"/>
          <w:szCs w:val="20"/>
        </w:rPr>
        <w:t xml:space="preserve">. Presidente chamou a </w:t>
      </w:r>
      <w:r w:rsidRPr="004043FC">
        <w:rPr>
          <w:rFonts w:ascii="Verdana" w:eastAsia="Arial" w:hAnsi="Verdana"/>
          <w:spacing w:val="-14"/>
          <w:sz w:val="20"/>
          <w:szCs w:val="20"/>
          <w:shd w:val="clear" w:color="auto" w:fill="FFFFFF"/>
          <w:lang w:eastAsia="pt-PT"/>
        </w:rPr>
        <w:t xml:space="preserve">julgamento </w:t>
      </w:r>
      <w:r w:rsidRPr="004043FC">
        <w:rPr>
          <w:rFonts w:ascii="Verdana" w:hAnsi="Verdana"/>
          <w:sz w:val="20"/>
          <w:szCs w:val="20"/>
        </w:rPr>
        <w:t xml:space="preserve">os processos da pauta regular: </w:t>
      </w:r>
      <w:r w:rsidR="00CA609A" w:rsidRPr="004043FC">
        <w:rPr>
          <w:rFonts w:ascii="Verdana" w:hAnsi="Verdana"/>
          <w:b/>
          <w:sz w:val="20"/>
          <w:szCs w:val="20"/>
        </w:rPr>
        <w:t>12)</w:t>
      </w:r>
      <w:proofErr w:type="gramEnd"/>
      <w:r w:rsidR="00CA609A" w:rsidRPr="004043FC">
        <w:rPr>
          <w:rFonts w:ascii="Verdana" w:hAnsi="Verdana"/>
          <w:b/>
          <w:sz w:val="20"/>
          <w:szCs w:val="20"/>
        </w:rPr>
        <w:t xml:space="preserve"> </w:t>
      </w:r>
      <w:r w:rsidR="00CA609A" w:rsidRPr="004043FC">
        <w:rPr>
          <w:rFonts w:ascii="Verdana" w:hAnsi="Verdana" w:cs="Verdana"/>
          <w:b/>
          <w:sz w:val="20"/>
          <w:szCs w:val="20"/>
        </w:rPr>
        <w:t>Processo n</w:t>
      </w:r>
      <w:r w:rsidR="00CA609A" w:rsidRPr="004043FC">
        <w:rPr>
          <w:rFonts w:ascii="Verdana" w:hAnsi="Verdana" w:cs="Verdana"/>
          <w:b/>
          <w:bCs/>
          <w:sz w:val="20"/>
          <w:szCs w:val="20"/>
        </w:rPr>
        <w:t xml:space="preserve">. 0767470-50.2022.8.04.0001 - Apelação Cível. </w:t>
      </w:r>
      <w:r w:rsidR="00CA609A" w:rsidRPr="004043FC">
        <w:rPr>
          <w:rFonts w:ascii="Verdana" w:hAnsi="Verdana" w:cs="Verdana"/>
          <w:sz w:val="20"/>
          <w:szCs w:val="20"/>
        </w:rPr>
        <w:t xml:space="preserve">Origem: Vara Especializada da Dívida Ativa Estadual. Juiz Prolator: Dra. Etelvina Lobo Braga. </w:t>
      </w:r>
      <w:r w:rsidR="00CA609A" w:rsidRPr="004043FC">
        <w:rPr>
          <w:rFonts w:ascii="Verdana" w:hAnsi="Verdana" w:cs="Verdana"/>
          <w:b/>
          <w:bCs/>
          <w:sz w:val="20"/>
          <w:szCs w:val="20"/>
        </w:rPr>
        <w:t xml:space="preserve">Apelante: Estado do Amazonas. </w:t>
      </w:r>
      <w:r w:rsidR="00CA609A" w:rsidRPr="004043FC">
        <w:rPr>
          <w:rFonts w:ascii="Verdana" w:hAnsi="Verdana" w:cs="Verdana"/>
          <w:sz w:val="20"/>
          <w:szCs w:val="20"/>
        </w:rPr>
        <w:t xml:space="preserve">Procuradora do Estado: Dra. Lisieux Ribeiro Lima (4486/AM). </w:t>
      </w:r>
      <w:r w:rsidR="00CA609A" w:rsidRPr="004043FC">
        <w:rPr>
          <w:rFonts w:ascii="Verdana" w:hAnsi="Verdana" w:cs="Verdana"/>
          <w:b/>
          <w:bCs/>
          <w:sz w:val="20"/>
          <w:szCs w:val="20"/>
        </w:rPr>
        <w:t xml:space="preserve">Apelado: </w:t>
      </w:r>
      <w:proofErr w:type="spellStart"/>
      <w:r w:rsidR="00CA609A" w:rsidRPr="004043FC">
        <w:rPr>
          <w:rFonts w:ascii="Verdana" w:hAnsi="Verdana" w:cs="Verdana"/>
          <w:b/>
          <w:bCs/>
          <w:sz w:val="20"/>
          <w:szCs w:val="20"/>
        </w:rPr>
        <w:t>Soenergy</w:t>
      </w:r>
      <w:proofErr w:type="spellEnd"/>
      <w:r w:rsidR="00CA609A" w:rsidRPr="004043FC">
        <w:rPr>
          <w:rFonts w:ascii="Verdana" w:hAnsi="Verdana" w:cs="Verdana"/>
          <w:b/>
          <w:bCs/>
          <w:sz w:val="20"/>
          <w:szCs w:val="20"/>
        </w:rPr>
        <w:t xml:space="preserve"> Sistemas Internacionais de Energia S/A. </w:t>
      </w:r>
      <w:r w:rsidR="00CA609A" w:rsidRPr="004043FC">
        <w:rPr>
          <w:rFonts w:ascii="Verdana" w:hAnsi="Verdana" w:cs="Verdana"/>
          <w:sz w:val="20"/>
          <w:szCs w:val="20"/>
        </w:rPr>
        <w:t xml:space="preserve">Advogada: Dra. Paula Regina da Silva Melo (7490/AM). Advogada: Dra. Patrícia da Silva Melo (8172/AM). Advogada: Dra. </w:t>
      </w:r>
      <w:proofErr w:type="spellStart"/>
      <w:r w:rsidR="00CA609A" w:rsidRPr="004043FC">
        <w:rPr>
          <w:rFonts w:ascii="Verdana" w:hAnsi="Verdana" w:cs="Verdana"/>
          <w:sz w:val="20"/>
          <w:szCs w:val="20"/>
        </w:rPr>
        <w:t>Káthya</w:t>
      </w:r>
      <w:proofErr w:type="spellEnd"/>
      <w:r w:rsidR="00CA609A" w:rsidRPr="004043FC">
        <w:rPr>
          <w:rFonts w:ascii="Verdana" w:hAnsi="Verdana" w:cs="Verdana"/>
          <w:sz w:val="20"/>
          <w:szCs w:val="20"/>
        </w:rPr>
        <w:t xml:space="preserve"> Regina Barbosa de Sena Martins (1051A/AM). Presidente: Exmo. Sr. Des. Délcio Luís Santos</w:t>
      </w:r>
      <w:r w:rsidR="00CA609A" w:rsidRPr="004043FC">
        <w:rPr>
          <w:rFonts w:ascii="Verdana" w:hAnsi="Verdana" w:cs="Verdana"/>
          <w:bCs/>
          <w:sz w:val="20"/>
          <w:szCs w:val="20"/>
        </w:rPr>
        <w:t xml:space="preserve">. </w:t>
      </w:r>
      <w:r w:rsidR="00CA609A" w:rsidRPr="004043FC">
        <w:rPr>
          <w:rFonts w:ascii="Verdana" w:hAnsi="Verdana" w:cs="Verdana"/>
          <w:b/>
          <w:bCs/>
          <w:sz w:val="20"/>
          <w:szCs w:val="20"/>
        </w:rPr>
        <w:t xml:space="preserve">Relator: Exmo. Sr. Des. Yedo Simões de Oliveira. </w:t>
      </w:r>
      <w:r w:rsidR="00CA609A" w:rsidRPr="004043FC">
        <w:rPr>
          <w:rFonts w:ascii="Verdana" w:hAnsi="Verdana" w:cs="Verdana"/>
          <w:b/>
          <w:sz w:val="20"/>
          <w:szCs w:val="20"/>
          <w:u w:val="single"/>
        </w:rPr>
        <w:t>Impedido</w:t>
      </w:r>
      <w:r w:rsidR="00CA609A" w:rsidRPr="004043FC">
        <w:rPr>
          <w:rFonts w:ascii="Verdana" w:hAnsi="Verdana" w:cs="Verdana"/>
          <w:b/>
          <w:sz w:val="20"/>
          <w:szCs w:val="20"/>
        </w:rPr>
        <w:t xml:space="preserve">: </w:t>
      </w:r>
      <w:r w:rsidR="00CA609A" w:rsidRPr="004043FC">
        <w:rPr>
          <w:rFonts w:ascii="Verdana" w:hAnsi="Verdana" w:cs="Verdana"/>
          <w:b/>
          <w:sz w:val="20"/>
          <w:szCs w:val="20"/>
        </w:rPr>
        <w:lastRenderedPageBreak/>
        <w:t xml:space="preserve">Exmo. Sr. Des. Elci Simões de Oliveira. </w:t>
      </w:r>
      <w:r w:rsidR="00CA609A" w:rsidRPr="004043FC">
        <w:rPr>
          <w:rFonts w:ascii="Verdana" w:eastAsia="Times New Roman" w:hAnsi="Verdana" w:cs="Calibri"/>
          <w:b/>
          <w:bCs/>
          <w:sz w:val="20"/>
          <w:szCs w:val="20"/>
          <w:u w:val="single"/>
        </w:rPr>
        <w:t>Voto Divergente</w:t>
      </w:r>
      <w:r w:rsidR="00CA609A" w:rsidRPr="004043FC">
        <w:rPr>
          <w:rFonts w:ascii="Verdana" w:eastAsia="Times New Roman" w:hAnsi="Verdana" w:cs="Calibri"/>
          <w:bCs/>
          <w:sz w:val="20"/>
          <w:szCs w:val="20"/>
        </w:rPr>
        <w:t xml:space="preserve">: Exmo. Sr. Des. Paulo César Caminha e Lima, pelo conhecimento da Apelação e apreciação do mérito pelo Exmo. Sr. Des. Relator (em 17.04.2024). </w:t>
      </w:r>
      <w:r w:rsidR="00CA609A" w:rsidRPr="004043FC">
        <w:rPr>
          <w:rFonts w:ascii="Verdana" w:eastAsia="Times New Roman" w:hAnsi="Verdana" w:cs="Calibri"/>
          <w:b/>
          <w:bCs/>
          <w:sz w:val="20"/>
          <w:szCs w:val="20"/>
          <w:u w:val="single"/>
        </w:rPr>
        <w:t>Voto Divergente</w:t>
      </w:r>
      <w:r w:rsidR="00CA609A" w:rsidRPr="004043FC">
        <w:rPr>
          <w:rFonts w:ascii="Verdana" w:eastAsia="Times New Roman" w:hAnsi="Verdana" w:cs="Calibri"/>
          <w:bCs/>
          <w:sz w:val="20"/>
          <w:szCs w:val="20"/>
        </w:rPr>
        <w:t xml:space="preserve">: Exmo. Sr. Des. Airton Luís Corrêa Gentil, pela superação do recurso voluntário e análise ampla do caderno processual pelo Exmo. Sr. Des. Relator (em 08.05.2024). </w:t>
      </w:r>
      <w:r w:rsidR="00CA609A" w:rsidRPr="004043FC">
        <w:rPr>
          <w:rFonts w:ascii="Verdana" w:hAnsi="Verdana" w:cs="Verdana"/>
          <w:b/>
          <w:bCs/>
          <w:sz w:val="20"/>
          <w:szCs w:val="20"/>
        </w:rPr>
        <w:t>Decisão</w:t>
      </w:r>
      <w:r w:rsidR="00CA609A" w:rsidRPr="004043FC">
        <w:rPr>
          <w:rFonts w:ascii="Verdana" w:hAnsi="Verdana" w:cs="Verdana"/>
          <w:sz w:val="20"/>
          <w:szCs w:val="20"/>
        </w:rPr>
        <w:t xml:space="preserve">: Julgamento suspenso para a análise do mérito pelo Exmo. Sr. Des. Relator. </w:t>
      </w:r>
      <w:proofErr w:type="gramStart"/>
      <w:r w:rsidR="00CA609A" w:rsidRPr="004043FC">
        <w:rPr>
          <w:rFonts w:ascii="Verdana" w:hAnsi="Verdana" w:cs="Verdana"/>
          <w:b/>
          <w:sz w:val="20"/>
          <w:szCs w:val="20"/>
        </w:rPr>
        <w:t>13)</w:t>
      </w:r>
      <w:proofErr w:type="gramEnd"/>
      <w:r w:rsidR="00CA609A" w:rsidRPr="004043FC">
        <w:rPr>
          <w:rFonts w:ascii="Verdana" w:hAnsi="Verdana" w:cs="Verdana"/>
          <w:b/>
          <w:sz w:val="20"/>
          <w:szCs w:val="20"/>
        </w:rPr>
        <w:t xml:space="preserve"> Processo n</w:t>
      </w:r>
      <w:r w:rsidR="00CA609A" w:rsidRPr="004043FC">
        <w:rPr>
          <w:rFonts w:ascii="Verdana" w:hAnsi="Verdana" w:cs="Verdana"/>
          <w:b/>
          <w:bCs/>
          <w:sz w:val="20"/>
          <w:szCs w:val="20"/>
        </w:rPr>
        <w:t xml:space="preserve">. 0672178-38.2022.8.04.0001 - Apelação Cível. </w:t>
      </w:r>
      <w:r w:rsidR="00CA609A" w:rsidRPr="004043FC">
        <w:rPr>
          <w:rFonts w:ascii="Verdana" w:hAnsi="Verdana" w:cs="Verdana"/>
          <w:sz w:val="20"/>
          <w:szCs w:val="20"/>
        </w:rPr>
        <w:t xml:space="preserve">Origem: Vara Especializada da Dívida Ativa Estadual. Juiz Prolator: Dr. Marco Antonio Pinto da Costa. </w:t>
      </w:r>
      <w:r w:rsidR="00CA609A" w:rsidRPr="004043FC">
        <w:rPr>
          <w:rFonts w:ascii="Verdana" w:hAnsi="Verdana" w:cs="Verdana"/>
          <w:b/>
          <w:bCs/>
          <w:sz w:val="20"/>
          <w:szCs w:val="20"/>
        </w:rPr>
        <w:t xml:space="preserve">Apelante: Estado do Amazonas. </w:t>
      </w:r>
      <w:r w:rsidR="00CA609A" w:rsidRPr="004043FC">
        <w:rPr>
          <w:rFonts w:ascii="Verdana" w:hAnsi="Verdana" w:cs="Verdana"/>
          <w:sz w:val="20"/>
          <w:szCs w:val="20"/>
        </w:rPr>
        <w:t xml:space="preserve">Procuradora do Estado: Dra. Gabriela Muniz de Moura (13186/AM). </w:t>
      </w:r>
      <w:r w:rsidR="00CA609A" w:rsidRPr="004043FC">
        <w:rPr>
          <w:rFonts w:ascii="Verdana" w:hAnsi="Verdana" w:cs="Verdana"/>
          <w:b/>
          <w:bCs/>
          <w:sz w:val="20"/>
          <w:szCs w:val="20"/>
        </w:rPr>
        <w:t xml:space="preserve">Apelado: </w:t>
      </w:r>
      <w:proofErr w:type="spellStart"/>
      <w:r w:rsidR="00CA609A" w:rsidRPr="004043FC">
        <w:rPr>
          <w:rFonts w:ascii="Verdana" w:hAnsi="Verdana" w:cs="Verdana"/>
          <w:b/>
          <w:bCs/>
          <w:sz w:val="20"/>
          <w:szCs w:val="20"/>
        </w:rPr>
        <w:t>Axes</w:t>
      </w:r>
      <w:proofErr w:type="spellEnd"/>
      <w:r w:rsidR="00CA609A" w:rsidRPr="004043FC">
        <w:rPr>
          <w:rFonts w:ascii="Verdana" w:hAnsi="Verdana" w:cs="Verdana"/>
          <w:b/>
          <w:bCs/>
          <w:sz w:val="20"/>
          <w:szCs w:val="20"/>
        </w:rPr>
        <w:t xml:space="preserve"> Serviços de Comunicação </w:t>
      </w:r>
      <w:r w:rsidR="00CA609A" w:rsidRPr="004043FC">
        <w:rPr>
          <w:rFonts w:ascii="Verdana" w:hAnsi="Verdana" w:cs="Verdana"/>
          <w:b/>
          <w:sz w:val="20"/>
          <w:szCs w:val="20"/>
        </w:rPr>
        <w:t>LTDA</w:t>
      </w:r>
      <w:r w:rsidR="00CA609A" w:rsidRPr="004043FC">
        <w:rPr>
          <w:rFonts w:ascii="Verdana" w:hAnsi="Verdana" w:cs="Verdana"/>
          <w:b/>
          <w:bCs/>
          <w:sz w:val="20"/>
          <w:szCs w:val="20"/>
        </w:rPr>
        <w:t xml:space="preserve">. </w:t>
      </w:r>
      <w:r w:rsidR="00CA609A" w:rsidRPr="004043FC">
        <w:rPr>
          <w:rFonts w:ascii="Verdana" w:hAnsi="Verdana" w:cs="Verdana"/>
          <w:sz w:val="20"/>
          <w:szCs w:val="20"/>
        </w:rPr>
        <w:t xml:space="preserve">Advogado: Dr. Sywan Peixoto S. Neto (15777/AM). Advogado: Dr. Anderson Lopes Reuse (12183/AM). Advogada: Dra. Bruna Cristina </w:t>
      </w:r>
      <w:proofErr w:type="spellStart"/>
      <w:r w:rsidR="00CA609A" w:rsidRPr="004043FC">
        <w:rPr>
          <w:rFonts w:ascii="Verdana" w:hAnsi="Verdana" w:cs="Verdana"/>
          <w:sz w:val="20"/>
          <w:szCs w:val="20"/>
        </w:rPr>
        <w:t>Cichitte</w:t>
      </w:r>
      <w:proofErr w:type="spellEnd"/>
      <w:r w:rsidR="00CA609A" w:rsidRPr="004043FC">
        <w:rPr>
          <w:rFonts w:ascii="Verdana" w:hAnsi="Verdana" w:cs="Verdana"/>
          <w:sz w:val="20"/>
          <w:szCs w:val="20"/>
        </w:rPr>
        <w:t xml:space="preserve"> Andrade (14200/AM). Presidente: Exmo. Sr. Des. Délcio Luís Santos</w:t>
      </w:r>
      <w:r w:rsidR="00CA609A" w:rsidRPr="004043FC">
        <w:rPr>
          <w:rFonts w:ascii="Verdana" w:hAnsi="Verdana" w:cs="Verdana"/>
          <w:bCs/>
          <w:sz w:val="20"/>
          <w:szCs w:val="20"/>
        </w:rPr>
        <w:t xml:space="preserve">. </w:t>
      </w:r>
      <w:r w:rsidR="00CA609A" w:rsidRPr="004043FC">
        <w:rPr>
          <w:rFonts w:ascii="Verdana" w:hAnsi="Verdana" w:cs="Verdana"/>
          <w:b/>
          <w:bCs/>
          <w:sz w:val="20"/>
          <w:szCs w:val="20"/>
        </w:rPr>
        <w:t xml:space="preserve">Relatora: Exma. Sra. Desa. Onilza Abreu Gerth. </w:t>
      </w:r>
      <w:r w:rsidR="00CA609A" w:rsidRPr="004043FC">
        <w:rPr>
          <w:rFonts w:ascii="Verdana" w:hAnsi="Verdana" w:cs="Verdana"/>
          <w:b/>
          <w:bCs/>
          <w:sz w:val="20"/>
          <w:szCs w:val="20"/>
          <w:u w:val="single"/>
        </w:rPr>
        <w:t>Voto Convergente</w:t>
      </w:r>
      <w:r w:rsidR="00CA609A" w:rsidRPr="004043FC">
        <w:rPr>
          <w:rFonts w:ascii="Verdana" w:hAnsi="Verdana" w:cs="Verdana"/>
          <w:bCs/>
          <w:sz w:val="20"/>
          <w:szCs w:val="20"/>
        </w:rPr>
        <w:t>: Exmo. Sr. Des. Délcio Luís Santos (em 08.05.2024). Sustentações orais realizadas: pelo Apelante: Estado do Amazonas. Procuradora do Estado: Dra. Stephanie Andrade Freitas, e pelo Apelado:</w:t>
      </w:r>
      <w:r w:rsidR="00CA609A" w:rsidRPr="004043FC">
        <w:rPr>
          <w:rFonts w:ascii="Verdana" w:hAnsi="Verdana" w:cs="Verdana"/>
          <w:b/>
          <w:bCs/>
          <w:sz w:val="20"/>
          <w:szCs w:val="20"/>
        </w:rPr>
        <w:t xml:space="preserve"> </w:t>
      </w:r>
      <w:proofErr w:type="spellStart"/>
      <w:r w:rsidR="00CA609A" w:rsidRPr="004043FC">
        <w:rPr>
          <w:rFonts w:ascii="Verdana" w:hAnsi="Verdana" w:cs="Verdana"/>
          <w:bCs/>
          <w:sz w:val="20"/>
          <w:szCs w:val="20"/>
        </w:rPr>
        <w:t>Axes</w:t>
      </w:r>
      <w:proofErr w:type="spellEnd"/>
      <w:r w:rsidR="00CA609A" w:rsidRPr="004043FC">
        <w:rPr>
          <w:rFonts w:ascii="Verdana" w:hAnsi="Verdana" w:cs="Verdana"/>
          <w:bCs/>
          <w:sz w:val="20"/>
          <w:szCs w:val="20"/>
        </w:rPr>
        <w:t xml:space="preserve"> Serviços de Comunicação Ltda. Advogado:</w:t>
      </w:r>
      <w:r w:rsidR="00CA609A" w:rsidRPr="004043FC">
        <w:rPr>
          <w:rFonts w:ascii="Verdana" w:hAnsi="Verdana" w:cs="Verdana"/>
          <w:b/>
          <w:bCs/>
          <w:sz w:val="20"/>
          <w:szCs w:val="20"/>
        </w:rPr>
        <w:t xml:space="preserve"> </w:t>
      </w:r>
      <w:r w:rsidR="00CA609A" w:rsidRPr="004043FC">
        <w:rPr>
          <w:rFonts w:ascii="Verdana" w:hAnsi="Verdana" w:cs="Verdana"/>
          <w:sz w:val="20"/>
          <w:szCs w:val="20"/>
        </w:rPr>
        <w:t xml:space="preserve">Dr. Sywan Peixoto S. Neto (15777/AM). </w:t>
      </w:r>
      <w:r w:rsidR="00CA609A" w:rsidRPr="004043FC">
        <w:rPr>
          <w:rFonts w:ascii="Verdana" w:hAnsi="Verdana" w:cs="Verdana"/>
          <w:b/>
          <w:bCs/>
          <w:sz w:val="20"/>
          <w:szCs w:val="20"/>
        </w:rPr>
        <w:t>Decisão</w:t>
      </w:r>
      <w:r w:rsidR="00CA609A" w:rsidRPr="004043FC">
        <w:rPr>
          <w:rFonts w:ascii="Verdana" w:hAnsi="Verdana" w:cs="Verdana"/>
          <w:sz w:val="20"/>
          <w:szCs w:val="20"/>
        </w:rPr>
        <w:t xml:space="preserve">: Julgamento suspenso em virtude do pedido de vista pelo Exmo. Sr. Des. Flávio Humberto Pascarelli Lopes. </w:t>
      </w:r>
      <w:r w:rsidR="004043FC" w:rsidRPr="004043FC">
        <w:rPr>
          <w:rFonts w:ascii="Verdana" w:hAnsi="Verdana" w:cs="Verdana"/>
          <w:sz w:val="20"/>
          <w:szCs w:val="20"/>
        </w:rPr>
        <w:t xml:space="preserve"> </w:t>
      </w:r>
      <w:proofErr w:type="gramStart"/>
      <w:r w:rsidR="00CA609A" w:rsidRPr="004043FC">
        <w:rPr>
          <w:rFonts w:ascii="Verdana" w:hAnsi="Verdana" w:cs="Verdana"/>
          <w:b/>
          <w:sz w:val="20"/>
          <w:szCs w:val="20"/>
        </w:rPr>
        <w:t>14)</w:t>
      </w:r>
      <w:proofErr w:type="gramEnd"/>
      <w:r w:rsidR="00CA609A" w:rsidRPr="004043FC">
        <w:rPr>
          <w:rFonts w:ascii="Verdana" w:hAnsi="Verdana" w:cs="Verdana"/>
          <w:b/>
          <w:sz w:val="20"/>
          <w:szCs w:val="20"/>
        </w:rPr>
        <w:t xml:space="preserve"> Processo n</w:t>
      </w:r>
      <w:r w:rsidR="00CA609A" w:rsidRPr="004043FC">
        <w:rPr>
          <w:rFonts w:ascii="Verdana" w:hAnsi="Verdana" w:cs="Verdana"/>
          <w:b/>
          <w:bCs/>
          <w:sz w:val="20"/>
          <w:szCs w:val="20"/>
        </w:rPr>
        <w:t xml:space="preserve">. 0200229-82.2023.8.04.0001 - Incidente de Suspeição Cível. Excipiente: Baianão de Miudezas e Presentes LTDA. </w:t>
      </w:r>
      <w:r w:rsidR="00CA609A" w:rsidRPr="004043FC">
        <w:rPr>
          <w:rFonts w:ascii="Verdana" w:hAnsi="Verdana" w:cs="Verdana"/>
          <w:bCs/>
          <w:sz w:val="20"/>
          <w:szCs w:val="20"/>
        </w:rPr>
        <w:t>Advogado: Dr. Marcio Fernandes Junior (11338/AM). Advogado:</w:t>
      </w:r>
      <w:proofErr w:type="gramStart"/>
      <w:r w:rsidR="00CA609A" w:rsidRPr="004043FC">
        <w:rPr>
          <w:rFonts w:ascii="Verdana" w:hAnsi="Verdana" w:cs="Verdana"/>
          <w:bCs/>
          <w:sz w:val="20"/>
          <w:szCs w:val="20"/>
        </w:rPr>
        <w:t xml:space="preserve">   </w:t>
      </w:r>
      <w:proofErr w:type="gramEnd"/>
      <w:r w:rsidR="00CA609A" w:rsidRPr="004043FC">
        <w:rPr>
          <w:rFonts w:ascii="Verdana" w:hAnsi="Verdana" w:cs="Verdana"/>
          <w:bCs/>
          <w:sz w:val="20"/>
          <w:szCs w:val="20"/>
        </w:rPr>
        <w:t xml:space="preserve">Dr. Edmilson das Neves Guerra (848/AM). </w:t>
      </w:r>
      <w:proofErr w:type="spellStart"/>
      <w:r w:rsidR="00CA609A" w:rsidRPr="004043FC">
        <w:rPr>
          <w:rFonts w:ascii="Verdana" w:hAnsi="Verdana" w:cs="Verdana"/>
          <w:b/>
          <w:bCs/>
          <w:sz w:val="20"/>
          <w:szCs w:val="20"/>
        </w:rPr>
        <w:t>Excepto</w:t>
      </w:r>
      <w:proofErr w:type="spellEnd"/>
      <w:r w:rsidR="00CA609A" w:rsidRPr="004043FC">
        <w:rPr>
          <w:rFonts w:ascii="Verdana" w:hAnsi="Verdana" w:cs="Verdana"/>
          <w:b/>
          <w:bCs/>
          <w:sz w:val="20"/>
          <w:szCs w:val="20"/>
        </w:rPr>
        <w:t xml:space="preserve">: Exmo. Sr. Dr. Juiz de Direito da Vara Especializada da Dívida Ativa Estadual. </w:t>
      </w:r>
      <w:r w:rsidR="00CA609A" w:rsidRPr="004043FC">
        <w:rPr>
          <w:rFonts w:ascii="Verdana" w:hAnsi="Verdana" w:cs="Verdana"/>
          <w:bCs/>
          <w:sz w:val="20"/>
          <w:szCs w:val="20"/>
        </w:rPr>
        <w:t xml:space="preserve">Procuradora do Estado: Dra. Gabriela Muniz de Moura. </w:t>
      </w:r>
      <w:r w:rsidR="00CA609A" w:rsidRPr="004043FC">
        <w:rPr>
          <w:rFonts w:ascii="Verdana" w:hAnsi="Verdana" w:cs="Verdana"/>
          <w:sz w:val="20"/>
          <w:szCs w:val="20"/>
        </w:rPr>
        <w:t xml:space="preserve">Presidente: Exmo. Sr. Des. Délcio Luís Santos. </w:t>
      </w:r>
      <w:r w:rsidR="00CA609A" w:rsidRPr="004043FC">
        <w:rPr>
          <w:rFonts w:ascii="Verdana" w:hAnsi="Verdana" w:cs="Verdana"/>
          <w:b/>
          <w:bCs/>
          <w:sz w:val="20"/>
          <w:szCs w:val="20"/>
        </w:rPr>
        <w:t xml:space="preserve">Relatora: Exma. Sra. Desa. Luiza Cristina Nascimento da Costa Marques. </w:t>
      </w:r>
      <w:r w:rsidR="00CA609A" w:rsidRPr="004043FC">
        <w:rPr>
          <w:rFonts w:ascii="Verdana" w:hAnsi="Verdana" w:cs="Verdana"/>
          <w:bCs/>
          <w:sz w:val="20"/>
          <w:szCs w:val="20"/>
        </w:rPr>
        <w:t xml:space="preserve">Procuradora de Justiça: Exma. Sra. Dra. </w:t>
      </w:r>
      <w:proofErr w:type="spellStart"/>
      <w:r w:rsidR="00CA609A" w:rsidRPr="004043FC">
        <w:rPr>
          <w:rFonts w:ascii="Verdana" w:hAnsi="Verdana" w:cs="Verdana"/>
          <w:bCs/>
          <w:sz w:val="20"/>
          <w:szCs w:val="20"/>
        </w:rPr>
        <w:t>Suzete</w:t>
      </w:r>
      <w:proofErr w:type="spellEnd"/>
      <w:r w:rsidR="00CA609A" w:rsidRPr="004043FC">
        <w:rPr>
          <w:rFonts w:ascii="Verdana" w:hAnsi="Verdana" w:cs="Verdana"/>
          <w:bCs/>
          <w:sz w:val="20"/>
          <w:szCs w:val="20"/>
        </w:rPr>
        <w:t xml:space="preserve"> Maria dos Santos. </w:t>
      </w:r>
      <w:r w:rsidR="00CA609A" w:rsidRPr="004043FC">
        <w:rPr>
          <w:rFonts w:ascii="Verdana" w:hAnsi="Verdana" w:cs="Verdana"/>
          <w:b/>
          <w:bCs/>
          <w:sz w:val="20"/>
          <w:szCs w:val="20"/>
        </w:rPr>
        <w:t>Decisão</w:t>
      </w:r>
      <w:r w:rsidR="00CA609A" w:rsidRPr="004043FC">
        <w:rPr>
          <w:rFonts w:ascii="Verdana" w:hAnsi="Verdana" w:cs="Verdana"/>
          <w:sz w:val="20"/>
          <w:szCs w:val="20"/>
        </w:rPr>
        <w:t xml:space="preserve">: ACÓRDÃO. Vistos, relatados e discutidos estes autos de n.º 0200229-82.2023.8.04.0001, em que são partes as acima indicadas, ACORDAM </w:t>
      </w:r>
      <w:proofErr w:type="gramStart"/>
      <w:r w:rsidR="00CA609A" w:rsidRPr="004043FC">
        <w:rPr>
          <w:rFonts w:ascii="Verdana" w:hAnsi="Verdana" w:cs="Verdana"/>
          <w:sz w:val="20"/>
          <w:szCs w:val="20"/>
        </w:rPr>
        <w:t>os Excelentíssimos</w:t>
      </w:r>
      <w:proofErr w:type="gramEnd"/>
      <w:r w:rsidR="00CA609A" w:rsidRPr="004043FC">
        <w:rPr>
          <w:rFonts w:ascii="Verdana" w:hAnsi="Verdana" w:cs="Verdana"/>
          <w:sz w:val="20"/>
          <w:szCs w:val="20"/>
        </w:rPr>
        <w:t xml:space="preserve"> Senhores Desembargadores que compõem a Câmaras Reunidas do Egrégio Tribunal de Justiça do Estado do Amazonas, em Sessão de Julgamento, por unanimidade de votos, em rejeitar a presente exceção, consoante relatório e voto da Desembargadora Relatora. </w:t>
      </w:r>
      <w:r w:rsidR="00851CD3" w:rsidRPr="004043FC">
        <w:rPr>
          <w:rFonts w:ascii="Verdana" w:hAnsi="Verdana" w:cs="Verdana"/>
          <w:sz w:val="20"/>
          <w:szCs w:val="20"/>
        </w:rPr>
        <w:t>Tomaram parte no julgamento os Exmos. Srs. Desdores. Luiza Cristina Nascimento da Costa Marques (Relatora), Henrique Veiga Lima, Yedo Simões de Oliveira, Flávio Humberto Pascarelli Lopes, Paulo César Caminha e Lima, Cláudio César Ramalheira Roessing, Airton Luís Corrêa Gentil, José Hamilton Saraiva dos Santos, Délcio Luís Santos, Abraham Peixoto Campos Filho, Onilza Abreu Gerth e Cezar Luiz Bandiera.</w:t>
      </w:r>
      <w:r w:rsidR="00B0734E" w:rsidRPr="004043FC">
        <w:rPr>
          <w:rFonts w:ascii="Verdana" w:hAnsi="Verdana" w:cs="Verdana"/>
          <w:sz w:val="20"/>
          <w:szCs w:val="20"/>
        </w:rPr>
        <w:t xml:space="preserve"> </w:t>
      </w:r>
      <w:r w:rsidR="00851CD3" w:rsidRPr="004043FC">
        <w:rPr>
          <w:rFonts w:ascii="Verdana" w:hAnsi="Verdana" w:cs="Verdana"/>
          <w:sz w:val="20"/>
          <w:szCs w:val="20"/>
        </w:rPr>
        <w:t>Impedimentos: Des. Flávio Humberto Pascarelli Lopes e Des. Elci Simões de Oliveira.</w:t>
      </w:r>
      <w:r w:rsidR="00CA609A" w:rsidRPr="004043FC">
        <w:rPr>
          <w:rFonts w:ascii="Verdana" w:hAnsi="Verdana" w:cs="Verdana"/>
          <w:sz w:val="20"/>
          <w:szCs w:val="20"/>
        </w:rPr>
        <w:t xml:space="preserve"> </w:t>
      </w:r>
      <w:proofErr w:type="gramStart"/>
      <w:r w:rsidR="00CA609A" w:rsidRPr="004043FC">
        <w:rPr>
          <w:rFonts w:ascii="Verdana" w:hAnsi="Verdana" w:cs="Verdana"/>
          <w:b/>
          <w:sz w:val="20"/>
          <w:szCs w:val="20"/>
        </w:rPr>
        <w:t>15)</w:t>
      </w:r>
      <w:proofErr w:type="gramEnd"/>
      <w:r w:rsidR="00CA609A" w:rsidRPr="004043FC">
        <w:rPr>
          <w:rFonts w:ascii="Verdana" w:hAnsi="Verdana" w:cs="Verdana"/>
          <w:b/>
          <w:sz w:val="20"/>
          <w:szCs w:val="20"/>
        </w:rPr>
        <w:t xml:space="preserve"> Processo n</w:t>
      </w:r>
      <w:r w:rsidR="00CA609A" w:rsidRPr="004043FC">
        <w:rPr>
          <w:rFonts w:ascii="Verdana" w:hAnsi="Verdana" w:cs="Verdana"/>
          <w:b/>
          <w:bCs/>
          <w:sz w:val="20"/>
          <w:szCs w:val="20"/>
        </w:rPr>
        <w:t xml:space="preserve">. 0640546-28.2021.8.04.0001 - Conflito de Competência Cível. </w:t>
      </w:r>
      <w:r w:rsidR="00CA609A" w:rsidRPr="004043FC">
        <w:rPr>
          <w:rFonts w:ascii="Verdana" w:hAnsi="Verdana" w:cs="Verdana"/>
          <w:sz w:val="20"/>
          <w:szCs w:val="20"/>
        </w:rPr>
        <w:t xml:space="preserve">Origem: Vara de Órfãos e Sucessões. Juiz Prolator: Dr. Alexandre Lopes </w:t>
      </w:r>
      <w:proofErr w:type="spellStart"/>
      <w:r w:rsidR="00CA609A" w:rsidRPr="004043FC">
        <w:rPr>
          <w:rFonts w:ascii="Verdana" w:hAnsi="Verdana" w:cs="Verdana"/>
          <w:sz w:val="20"/>
          <w:szCs w:val="20"/>
        </w:rPr>
        <w:t>Lasmar</w:t>
      </w:r>
      <w:proofErr w:type="spellEnd"/>
      <w:r w:rsidR="00CA609A" w:rsidRPr="004043FC">
        <w:rPr>
          <w:rFonts w:ascii="Verdana" w:hAnsi="Verdana" w:cs="Verdana"/>
          <w:sz w:val="20"/>
          <w:szCs w:val="20"/>
        </w:rPr>
        <w:t xml:space="preserve">. </w:t>
      </w:r>
      <w:r w:rsidR="00CA609A" w:rsidRPr="004043FC">
        <w:rPr>
          <w:rFonts w:ascii="Verdana" w:hAnsi="Verdana" w:cs="Verdana"/>
          <w:b/>
          <w:bCs/>
          <w:sz w:val="20"/>
          <w:szCs w:val="20"/>
        </w:rPr>
        <w:t xml:space="preserve">Suscitante: Juízo de Direito da Vara de Órfãos e Sucessões da Capital/AM. Suscitado: Juízo de Direito da 16.ª Vara Cível e de Acidentes de Trabalho da Capital. </w:t>
      </w:r>
      <w:r w:rsidR="00CA609A" w:rsidRPr="004043FC">
        <w:rPr>
          <w:rFonts w:ascii="Verdana" w:hAnsi="Verdana" w:cs="Verdana"/>
          <w:sz w:val="20"/>
          <w:szCs w:val="20"/>
        </w:rPr>
        <w:t xml:space="preserve">Presidente: Exmo. Sr. Des. Délcio Luís Santos. </w:t>
      </w:r>
      <w:r w:rsidR="00CA609A" w:rsidRPr="004043FC">
        <w:rPr>
          <w:rFonts w:ascii="Verdana" w:hAnsi="Verdana" w:cs="Verdana"/>
          <w:b/>
          <w:bCs/>
          <w:sz w:val="20"/>
          <w:szCs w:val="20"/>
        </w:rPr>
        <w:t>Relator</w:t>
      </w:r>
      <w:r w:rsidR="00CA609A" w:rsidRPr="004043FC">
        <w:rPr>
          <w:rFonts w:ascii="Verdana" w:hAnsi="Verdana" w:cs="Verdana"/>
          <w:sz w:val="20"/>
          <w:szCs w:val="20"/>
        </w:rPr>
        <w:t xml:space="preserve">: </w:t>
      </w:r>
      <w:r w:rsidR="00CA609A" w:rsidRPr="004043FC">
        <w:rPr>
          <w:rFonts w:ascii="Verdana" w:hAnsi="Verdana" w:cs="Verdana"/>
          <w:b/>
          <w:bCs/>
          <w:sz w:val="20"/>
          <w:szCs w:val="20"/>
        </w:rPr>
        <w:t>Exmo. Sr. Des. Airton Luís Corrêa Gentil. Decisão</w:t>
      </w:r>
      <w:r w:rsidR="00CA609A" w:rsidRPr="004043FC">
        <w:rPr>
          <w:rFonts w:ascii="Verdana" w:hAnsi="Verdana" w:cs="Verdana"/>
          <w:sz w:val="20"/>
          <w:szCs w:val="20"/>
        </w:rPr>
        <w:t xml:space="preserve">: ACÓRDÃO. Vistos, relatados e discutidos estes autos de Conflito de Competência Cível nº 0640546-28.2021.8.04.0001, em que são partes as acima indicadas, ACORDAM </w:t>
      </w:r>
      <w:proofErr w:type="gramStart"/>
      <w:r w:rsidR="00CA609A" w:rsidRPr="004043FC">
        <w:rPr>
          <w:rFonts w:ascii="Verdana" w:hAnsi="Verdana" w:cs="Verdana"/>
          <w:sz w:val="20"/>
          <w:szCs w:val="20"/>
        </w:rPr>
        <w:t>os Excelentíssimos</w:t>
      </w:r>
      <w:proofErr w:type="gramEnd"/>
      <w:r w:rsidR="00CA609A" w:rsidRPr="004043FC">
        <w:rPr>
          <w:rFonts w:ascii="Verdana" w:hAnsi="Verdana" w:cs="Verdana"/>
          <w:sz w:val="20"/>
          <w:szCs w:val="20"/>
        </w:rPr>
        <w:t xml:space="preserve"> Senhores Desembargadores que compõem as Egrégias Câmaras Reunidas do Tribunal de Justiça do Estado do Amazonas, por unanimidade de votos e em consonância com o parecer ministerial, em  julgar procedente o Conflito de Competência Negativo, nos termos do voto do Desembargador Relator.</w:t>
      </w:r>
      <w:r w:rsidR="003A3460" w:rsidRPr="004043FC">
        <w:rPr>
          <w:rFonts w:ascii="Verdana" w:hAnsi="Verdana" w:cs="Verdana"/>
          <w:sz w:val="20"/>
          <w:szCs w:val="20"/>
        </w:rPr>
        <w:t xml:space="preserve"> Tomaram parte no julgamento os Exmos. Srs. Desdores. Airton Luís Corrêa Gentil (Relator), José Hamilton Saraiva dos Santos, Elci Simões de Oliveira, Délcio Luís Santos, Abraham Peixoto Campos Filho, Onilza Abreu Gerth, Cezar Luiz Bandiera, Luiza Cristina</w:t>
      </w:r>
    </w:p>
    <w:p w:rsidR="006E0288" w:rsidRPr="004043FC" w:rsidRDefault="003A3460" w:rsidP="006E0288">
      <w:pPr>
        <w:autoSpaceDE w:val="0"/>
        <w:adjustRightInd w:val="0"/>
        <w:jc w:val="both"/>
        <w:rPr>
          <w:rFonts w:ascii="Verdana" w:hAnsi="Verdana" w:cs="Verdana"/>
          <w:sz w:val="20"/>
          <w:szCs w:val="20"/>
        </w:rPr>
      </w:pPr>
      <w:r w:rsidRPr="004043FC">
        <w:rPr>
          <w:rFonts w:ascii="Verdana" w:hAnsi="Verdana" w:cs="Verdana"/>
          <w:sz w:val="20"/>
          <w:szCs w:val="20"/>
        </w:rPr>
        <w:t>Nascimento da Costa Marques, Henrique Veiga Lima, Flávio Humberto Pascarelli Lopes, Paulo César Caminha e Lima e Cláudio César Ramalheira Roessing. Impedimento: Des. Yedo Simões de Oliveira.</w:t>
      </w:r>
      <w:r w:rsidR="00CA609A" w:rsidRPr="004043FC">
        <w:rPr>
          <w:rFonts w:ascii="Verdana" w:hAnsi="Verdana" w:cs="Verdana"/>
          <w:sz w:val="20"/>
          <w:szCs w:val="20"/>
        </w:rPr>
        <w:t xml:space="preserve"> </w:t>
      </w:r>
      <w:proofErr w:type="gramStart"/>
      <w:r w:rsidR="00CA609A" w:rsidRPr="004043FC">
        <w:rPr>
          <w:rFonts w:ascii="Verdana" w:hAnsi="Verdana" w:cs="Verdana"/>
          <w:b/>
          <w:sz w:val="20"/>
          <w:szCs w:val="20"/>
        </w:rPr>
        <w:t>16)</w:t>
      </w:r>
      <w:proofErr w:type="gramEnd"/>
      <w:r w:rsidR="00CA609A" w:rsidRPr="004043FC">
        <w:rPr>
          <w:rFonts w:ascii="Verdana" w:hAnsi="Verdana" w:cs="Verdana"/>
          <w:b/>
          <w:sz w:val="20"/>
          <w:szCs w:val="20"/>
        </w:rPr>
        <w:t xml:space="preserve"> Processo n</w:t>
      </w:r>
      <w:r w:rsidR="00CA609A" w:rsidRPr="004043FC">
        <w:rPr>
          <w:rFonts w:ascii="Verdana" w:hAnsi="Verdana" w:cs="Verdana"/>
          <w:b/>
          <w:bCs/>
          <w:sz w:val="20"/>
          <w:szCs w:val="20"/>
        </w:rPr>
        <w:t xml:space="preserve">. 0654814-53.2022.8.04.0001 - Conflito de Competência Cível. </w:t>
      </w:r>
      <w:r w:rsidR="00CA609A" w:rsidRPr="004043FC">
        <w:rPr>
          <w:rFonts w:ascii="Verdana" w:hAnsi="Verdana" w:cs="Verdana"/>
          <w:sz w:val="20"/>
          <w:szCs w:val="20"/>
        </w:rPr>
        <w:t xml:space="preserve">Origem: Juizado da Infância e Juventude – Cível. Juíza Prolatora: Scarlet Braga Barbosa Viana. </w:t>
      </w:r>
      <w:r w:rsidR="00CA609A" w:rsidRPr="004043FC">
        <w:rPr>
          <w:rFonts w:ascii="Verdana" w:hAnsi="Verdana" w:cs="Verdana"/>
          <w:b/>
          <w:bCs/>
          <w:sz w:val="20"/>
          <w:szCs w:val="20"/>
        </w:rPr>
        <w:t xml:space="preserve">Suscitante: Juíza de Direito da Vara do Juizado da Infância e da Juventude Cível. Suscitado: Juízo de Direito da 10.ª Vara Cível e de Acidentes de Trabalho da Capital. </w:t>
      </w:r>
      <w:r w:rsidR="00CA609A" w:rsidRPr="004043FC">
        <w:rPr>
          <w:rFonts w:ascii="Verdana" w:hAnsi="Verdana" w:cs="Verdana"/>
          <w:sz w:val="20"/>
          <w:szCs w:val="20"/>
        </w:rPr>
        <w:t>Presidente: Exmo. Sr. Des. Délcio Luís Santos</w:t>
      </w:r>
      <w:r w:rsidR="00CA609A" w:rsidRPr="004043FC">
        <w:rPr>
          <w:rFonts w:ascii="Verdana" w:hAnsi="Verdana" w:cs="Verdana"/>
          <w:bCs/>
          <w:sz w:val="20"/>
          <w:szCs w:val="20"/>
        </w:rPr>
        <w:t xml:space="preserve">. </w:t>
      </w:r>
      <w:r w:rsidR="00CA609A" w:rsidRPr="004043FC">
        <w:rPr>
          <w:rFonts w:ascii="Verdana" w:hAnsi="Verdana" w:cs="Verdana"/>
          <w:b/>
          <w:bCs/>
          <w:sz w:val="20"/>
          <w:szCs w:val="20"/>
        </w:rPr>
        <w:t>Relator</w:t>
      </w:r>
      <w:r w:rsidR="00CA609A" w:rsidRPr="004043FC">
        <w:rPr>
          <w:rFonts w:ascii="Verdana" w:hAnsi="Verdana" w:cs="Verdana"/>
          <w:sz w:val="20"/>
          <w:szCs w:val="20"/>
        </w:rPr>
        <w:t xml:space="preserve">: </w:t>
      </w:r>
      <w:r w:rsidR="00CA609A" w:rsidRPr="004043FC">
        <w:rPr>
          <w:rFonts w:ascii="Verdana" w:hAnsi="Verdana" w:cs="Verdana"/>
          <w:b/>
          <w:bCs/>
          <w:sz w:val="20"/>
          <w:szCs w:val="20"/>
        </w:rPr>
        <w:t>Exmo. Sr. Des. Airton Luís Corrêa Gentil. Decisão</w:t>
      </w:r>
      <w:r w:rsidR="00CA609A" w:rsidRPr="004043FC">
        <w:rPr>
          <w:rFonts w:ascii="Verdana" w:hAnsi="Verdana" w:cs="Verdana"/>
          <w:sz w:val="20"/>
          <w:szCs w:val="20"/>
        </w:rPr>
        <w:t xml:space="preserve">: ACÓRDÃO. Vistos, relatados e discutidos estes autos de Conflito de Competência Cível nº 0654814-53.2022.8.04.0001, em que são partes as acima indicadas, ACORDAM </w:t>
      </w:r>
      <w:proofErr w:type="gramStart"/>
      <w:r w:rsidR="00CA609A" w:rsidRPr="004043FC">
        <w:rPr>
          <w:rFonts w:ascii="Verdana" w:hAnsi="Verdana" w:cs="Verdana"/>
          <w:sz w:val="20"/>
          <w:szCs w:val="20"/>
        </w:rPr>
        <w:t>os Excelentíssimos</w:t>
      </w:r>
      <w:proofErr w:type="gramEnd"/>
      <w:r w:rsidR="00CA609A" w:rsidRPr="004043FC">
        <w:rPr>
          <w:rFonts w:ascii="Verdana" w:hAnsi="Verdana" w:cs="Verdana"/>
          <w:sz w:val="20"/>
          <w:szCs w:val="20"/>
        </w:rPr>
        <w:t xml:space="preserve"> Senhores Desembargadores que compõem as Egrégias Câmaras Reunidas do Tribunal de Justiça do Estado do Amazonas, por unanimidade de votos, em julgar procedente o presente Conflito, nos termos do voto do Desembargador Relator.</w:t>
      </w:r>
      <w:r w:rsidR="00160C07" w:rsidRPr="004043FC">
        <w:rPr>
          <w:rFonts w:ascii="Verdana" w:hAnsi="Verdana" w:cs="Verdana"/>
          <w:sz w:val="20"/>
          <w:szCs w:val="20"/>
        </w:rPr>
        <w:t xml:space="preserve"> Tomaram parte no julgamento os Exmos. Srs. Desdores. Airton Luís Corrêa Gentil (Relator), José Hamilton Saraiva dos Santos, Elci Simões de Oliveira, Délcio Luís Santos, Abraham Peixoto Campos Filho, Onilza Abreu Gerth, Cezar Luiz Bandiera, Luiza Cristina Nascimento da Costa Marques, </w:t>
      </w:r>
      <w:r w:rsidR="00160C07" w:rsidRPr="004043FC">
        <w:rPr>
          <w:rFonts w:ascii="Verdana" w:hAnsi="Verdana" w:cs="Verdana"/>
          <w:sz w:val="20"/>
          <w:szCs w:val="20"/>
        </w:rPr>
        <w:lastRenderedPageBreak/>
        <w:t>Henrique Veiga Lima, Flávio Humberto Pascarelli Lopes, Paulo César Caminha e Lima e Cláudio César Ramalheira Roessing. Impedimento: Des. Yedo Simões de Oliveira.</w:t>
      </w:r>
      <w:r w:rsidR="00CA609A" w:rsidRPr="004043FC">
        <w:rPr>
          <w:rFonts w:ascii="Verdana" w:hAnsi="Verdana" w:cs="Verdana"/>
          <w:sz w:val="20"/>
          <w:szCs w:val="20"/>
        </w:rPr>
        <w:t xml:space="preserve"> </w:t>
      </w:r>
      <w:proofErr w:type="gramStart"/>
      <w:r w:rsidR="00CA609A" w:rsidRPr="004043FC">
        <w:rPr>
          <w:rFonts w:ascii="Verdana" w:hAnsi="Verdana" w:cs="Verdana"/>
          <w:b/>
          <w:sz w:val="20"/>
          <w:szCs w:val="20"/>
        </w:rPr>
        <w:t>17)</w:t>
      </w:r>
      <w:proofErr w:type="gramEnd"/>
      <w:r w:rsidR="00CA609A" w:rsidRPr="004043FC">
        <w:rPr>
          <w:rFonts w:ascii="Verdana" w:hAnsi="Verdana" w:cs="Verdana"/>
          <w:b/>
          <w:sz w:val="20"/>
          <w:szCs w:val="20"/>
        </w:rPr>
        <w:t xml:space="preserve"> Processo n</w:t>
      </w:r>
      <w:r w:rsidR="00CA609A" w:rsidRPr="004043FC">
        <w:rPr>
          <w:rFonts w:ascii="Verdana" w:hAnsi="Verdana" w:cs="Verdana"/>
          <w:b/>
          <w:bCs/>
          <w:sz w:val="20"/>
          <w:szCs w:val="20"/>
        </w:rPr>
        <w:t xml:space="preserve">. 0769722-26.2022.8.04.0001 - Conflito de Competência Cível. </w:t>
      </w:r>
      <w:r w:rsidR="00CA609A" w:rsidRPr="004043FC">
        <w:rPr>
          <w:rFonts w:ascii="Verdana" w:hAnsi="Verdana" w:cs="Verdana"/>
          <w:sz w:val="20"/>
          <w:szCs w:val="20"/>
        </w:rPr>
        <w:t xml:space="preserve">Origem: Vara Especializada do Meio Ambiente. Juiz Prolator: Dr. Moacir Pereira Batista. </w:t>
      </w:r>
      <w:r w:rsidR="00CA609A" w:rsidRPr="004043FC">
        <w:rPr>
          <w:rFonts w:ascii="Verdana" w:hAnsi="Verdana" w:cs="Verdana"/>
          <w:b/>
          <w:bCs/>
          <w:sz w:val="20"/>
          <w:szCs w:val="20"/>
        </w:rPr>
        <w:t xml:space="preserve">Suscitante: Juízo de Direito da Vara Especializada do Meio Ambiente. Suscitado: Juízo de Direito da 2.ª Vara do Juizado Especial da Fazenda Pública Estadual e Municipal de Manaus/AM. </w:t>
      </w:r>
      <w:r w:rsidR="00CA609A" w:rsidRPr="004043FC">
        <w:rPr>
          <w:rFonts w:ascii="Verdana" w:hAnsi="Verdana" w:cs="Verdana"/>
          <w:sz w:val="20"/>
          <w:szCs w:val="20"/>
        </w:rPr>
        <w:t xml:space="preserve">Presidente: Exmo. Sr. Des. Délcio Luís Santos. </w:t>
      </w:r>
      <w:r w:rsidR="00CA609A" w:rsidRPr="004043FC">
        <w:rPr>
          <w:rFonts w:ascii="Verdana" w:hAnsi="Verdana" w:cs="Verdana"/>
          <w:b/>
          <w:sz w:val="20"/>
          <w:szCs w:val="20"/>
        </w:rPr>
        <w:t xml:space="preserve">Relator: Exmo. Sr. Des. Airton Luís Corrêa Gentil. </w:t>
      </w:r>
      <w:r w:rsidR="00CA609A" w:rsidRPr="004043FC">
        <w:rPr>
          <w:rFonts w:ascii="Verdana" w:hAnsi="Verdana" w:cs="Verdana"/>
          <w:b/>
          <w:bCs/>
          <w:sz w:val="20"/>
          <w:szCs w:val="20"/>
        </w:rPr>
        <w:t>Decisão</w:t>
      </w:r>
      <w:r w:rsidR="00CA609A" w:rsidRPr="004043FC">
        <w:rPr>
          <w:rFonts w:ascii="Verdana" w:hAnsi="Verdana" w:cs="Verdana"/>
          <w:sz w:val="20"/>
          <w:szCs w:val="20"/>
        </w:rPr>
        <w:t xml:space="preserve">: ACÓRDÃO. Vistos, relatados e discutidos estes autos de Conflito de Competência Cível nº 0769722-26.2022.8.04.0001, em que são partes as acima indicadas, ACORDAM </w:t>
      </w:r>
      <w:proofErr w:type="gramStart"/>
      <w:r w:rsidR="00CA609A" w:rsidRPr="004043FC">
        <w:rPr>
          <w:rFonts w:ascii="Verdana" w:hAnsi="Verdana" w:cs="Verdana"/>
          <w:sz w:val="20"/>
          <w:szCs w:val="20"/>
        </w:rPr>
        <w:t>os Excelentíssimos</w:t>
      </w:r>
      <w:proofErr w:type="gramEnd"/>
      <w:r w:rsidR="00CA609A" w:rsidRPr="004043FC">
        <w:rPr>
          <w:rFonts w:ascii="Verdana" w:hAnsi="Verdana" w:cs="Verdana"/>
          <w:sz w:val="20"/>
          <w:szCs w:val="20"/>
        </w:rPr>
        <w:t xml:space="preserve"> Senhores Desembargadores que compõem a Egrégia Câmaras Reunidas do Tribunal de Justiça do Estado do Amazonas, por unanimidade de votos e em dissonância do parecer ministerial, em julgar procedente o Conflito de Competência Negativo, nos termos do Desembargador Relator.</w:t>
      </w:r>
      <w:r w:rsidR="006E0288" w:rsidRPr="004043FC">
        <w:rPr>
          <w:rFonts w:ascii="Verdana" w:hAnsi="Verdana" w:cs="Verdana"/>
          <w:sz w:val="20"/>
          <w:szCs w:val="20"/>
        </w:rPr>
        <w:t xml:space="preserve"> Tomaram parte no julgamento os Exmos. Srs. Desdores. Airton Luís Corrêa Gentil (Relator), José Hamilton Saraiva dos Santos, Elci Simões de Oliveira, Délcio Luís Santos, Abraham Peixoto Campos Filho, Onilza Abreu Gerth, Cezar Luiz Bandiera, Luiza Cristina Nascimento da Costa Marques, Henrique Veiga Lima, Flávio Humberto Pascarelli Lopes, Paulo César Caminha e Lima e Cláudio César Ramalheira Roessing. Impedimento: Des. Yedo Simões de Oliveira.</w:t>
      </w:r>
      <w:r w:rsidR="00CA609A" w:rsidRPr="004043FC">
        <w:rPr>
          <w:rFonts w:ascii="Verdana" w:hAnsi="Verdana" w:cs="Verdana"/>
          <w:sz w:val="20"/>
          <w:szCs w:val="20"/>
        </w:rPr>
        <w:t xml:space="preserve"> </w:t>
      </w:r>
      <w:proofErr w:type="gramStart"/>
      <w:r w:rsidR="00CA609A" w:rsidRPr="004043FC">
        <w:rPr>
          <w:rFonts w:ascii="Verdana" w:hAnsi="Verdana" w:cs="Verdana"/>
          <w:b/>
          <w:sz w:val="20"/>
          <w:szCs w:val="20"/>
        </w:rPr>
        <w:t>18)</w:t>
      </w:r>
      <w:proofErr w:type="gramEnd"/>
      <w:r w:rsidR="00CA609A" w:rsidRPr="004043FC">
        <w:rPr>
          <w:rFonts w:ascii="Verdana" w:hAnsi="Verdana" w:cs="Verdana"/>
          <w:b/>
          <w:sz w:val="20"/>
          <w:szCs w:val="20"/>
        </w:rPr>
        <w:t xml:space="preserve"> Processo n</w:t>
      </w:r>
      <w:r w:rsidR="00CA609A" w:rsidRPr="004043FC">
        <w:rPr>
          <w:rFonts w:ascii="Verdana" w:hAnsi="Verdana" w:cs="Verdana"/>
          <w:b/>
          <w:bCs/>
          <w:sz w:val="20"/>
          <w:szCs w:val="20"/>
        </w:rPr>
        <w:t xml:space="preserve">. 0497412-69.2023.8.04.0001 - Conflito de Competência Cível. </w:t>
      </w:r>
      <w:r w:rsidR="00CA609A" w:rsidRPr="004043FC">
        <w:rPr>
          <w:rFonts w:ascii="Verdana" w:hAnsi="Verdana" w:cs="Verdana"/>
          <w:sz w:val="20"/>
          <w:szCs w:val="20"/>
        </w:rPr>
        <w:t xml:space="preserve">Origem: Vara de Órfãos e Sucessões. Juiz Prolator: Dr. Alexandre Lopes </w:t>
      </w:r>
      <w:proofErr w:type="spellStart"/>
      <w:r w:rsidR="00CA609A" w:rsidRPr="004043FC">
        <w:rPr>
          <w:rFonts w:ascii="Verdana" w:hAnsi="Verdana" w:cs="Verdana"/>
          <w:sz w:val="20"/>
          <w:szCs w:val="20"/>
        </w:rPr>
        <w:t>Lasmar</w:t>
      </w:r>
      <w:proofErr w:type="spellEnd"/>
      <w:r w:rsidR="00CA609A" w:rsidRPr="004043FC">
        <w:rPr>
          <w:rFonts w:ascii="Verdana" w:hAnsi="Verdana" w:cs="Verdana"/>
          <w:sz w:val="20"/>
          <w:szCs w:val="20"/>
        </w:rPr>
        <w:t xml:space="preserve">. </w:t>
      </w:r>
      <w:r w:rsidR="00CA609A" w:rsidRPr="004043FC">
        <w:rPr>
          <w:rFonts w:ascii="Verdana" w:hAnsi="Verdana" w:cs="Verdana"/>
          <w:b/>
          <w:bCs/>
          <w:sz w:val="20"/>
          <w:szCs w:val="20"/>
        </w:rPr>
        <w:t>Suscitante: Juízo de Direito da Vara de Órfãos e Sucessões da Capital/AM. Suscitado:</w:t>
      </w:r>
      <w:proofErr w:type="gramStart"/>
      <w:r w:rsidR="00CA609A" w:rsidRPr="004043FC">
        <w:rPr>
          <w:rFonts w:ascii="Verdana" w:hAnsi="Verdana" w:cs="Verdana"/>
          <w:b/>
          <w:bCs/>
          <w:sz w:val="20"/>
          <w:szCs w:val="20"/>
        </w:rPr>
        <w:t xml:space="preserve">  </w:t>
      </w:r>
      <w:proofErr w:type="gramEnd"/>
      <w:r w:rsidR="00CA609A" w:rsidRPr="004043FC">
        <w:rPr>
          <w:rFonts w:ascii="Verdana" w:hAnsi="Verdana" w:cs="Verdana"/>
          <w:b/>
          <w:bCs/>
          <w:sz w:val="20"/>
          <w:szCs w:val="20"/>
        </w:rPr>
        <w:t xml:space="preserve">Juízo de Direito da 6ª Vara Cível e de Acidentes de Trabalho da Comarca de Manaus/AM. </w:t>
      </w:r>
      <w:r w:rsidR="00CA609A" w:rsidRPr="004043FC">
        <w:rPr>
          <w:rFonts w:ascii="Verdana" w:hAnsi="Verdana" w:cs="Verdana"/>
          <w:sz w:val="20"/>
          <w:szCs w:val="20"/>
        </w:rPr>
        <w:t>Presidente: Exmo. Sr. Des. Délcio Luís Santos</w:t>
      </w:r>
      <w:r w:rsidR="00CA609A" w:rsidRPr="004043FC">
        <w:rPr>
          <w:rFonts w:ascii="Verdana" w:hAnsi="Verdana" w:cs="Verdana"/>
          <w:bCs/>
          <w:sz w:val="20"/>
          <w:szCs w:val="20"/>
        </w:rPr>
        <w:t xml:space="preserve">. </w:t>
      </w:r>
      <w:r w:rsidR="00CA609A" w:rsidRPr="004043FC">
        <w:rPr>
          <w:rFonts w:ascii="Verdana" w:hAnsi="Verdana" w:cs="Verdana"/>
          <w:b/>
          <w:bCs/>
          <w:sz w:val="20"/>
          <w:szCs w:val="20"/>
        </w:rPr>
        <w:t>Relator</w:t>
      </w:r>
      <w:r w:rsidR="00CA609A" w:rsidRPr="004043FC">
        <w:rPr>
          <w:rFonts w:ascii="Verdana" w:hAnsi="Verdana" w:cs="Verdana"/>
          <w:sz w:val="20"/>
          <w:szCs w:val="20"/>
        </w:rPr>
        <w:t xml:space="preserve">: </w:t>
      </w:r>
      <w:r w:rsidR="00CA609A" w:rsidRPr="004043FC">
        <w:rPr>
          <w:rFonts w:ascii="Verdana" w:hAnsi="Verdana" w:cs="Verdana"/>
          <w:b/>
          <w:bCs/>
          <w:sz w:val="20"/>
          <w:szCs w:val="20"/>
        </w:rPr>
        <w:t>Exmo. Sr. Des. Airton Luís Corrêa Gentil. Decisão</w:t>
      </w:r>
      <w:r w:rsidR="00CA609A" w:rsidRPr="004043FC">
        <w:rPr>
          <w:rFonts w:ascii="Verdana" w:hAnsi="Verdana" w:cs="Verdana"/>
          <w:sz w:val="20"/>
          <w:szCs w:val="20"/>
        </w:rPr>
        <w:t xml:space="preserve">: ACÓRDÃO. Vistos, relatados e discutidos estes autos de Conflito de Competência Cível n. 0497412-69.2023.8.04.0001, em que são partes as acima indicadas, ACORDAM </w:t>
      </w:r>
      <w:proofErr w:type="gramStart"/>
      <w:r w:rsidR="00CA609A" w:rsidRPr="004043FC">
        <w:rPr>
          <w:rFonts w:ascii="Verdana" w:hAnsi="Verdana" w:cs="Verdana"/>
          <w:sz w:val="20"/>
          <w:szCs w:val="20"/>
        </w:rPr>
        <w:t>os Excelentíssimos</w:t>
      </w:r>
      <w:proofErr w:type="gramEnd"/>
      <w:r w:rsidR="00CA609A" w:rsidRPr="004043FC">
        <w:rPr>
          <w:rFonts w:ascii="Verdana" w:hAnsi="Verdana" w:cs="Verdana"/>
          <w:sz w:val="20"/>
          <w:szCs w:val="20"/>
        </w:rPr>
        <w:t xml:space="preserve"> Senhores Desembargadores que compõem as Egrégias Câmaras Reunidas do Tribunal de Justiça do Estado do Amazonas, por unanimidade de votos, em julgar procedente o Conflito de Competência Negativo, nos termos do voto do Desembargador Relator.</w:t>
      </w:r>
      <w:r w:rsidR="006E0288" w:rsidRPr="004043FC">
        <w:rPr>
          <w:rFonts w:ascii="Verdana" w:hAnsi="Verdana" w:cs="Verdana"/>
          <w:sz w:val="20"/>
          <w:szCs w:val="20"/>
        </w:rPr>
        <w:t xml:space="preserve"> Tomaram parte no julgamento os Exmos. Srs. Desdores. Airton Luís Corrêa Gentil (Relator), José Hamilton Saraiva dos Santos, Elci Simões de Oliveira, Délcio Luís Santos, Abraham Peixoto Campos Filho, Onilza Abreu Gerth, Cezar Luiz Bandiera, Luiza Cristina</w:t>
      </w:r>
    </w:p>
    <w:p w:rsidR="006E0288" w:rsidRPr="004043FC" w:rsidRDefault="006E0288" w:rsidP="006E0288">
      <w:pPr>
        <w:autoSpaceDE w:val="0"/>
        <w:adjustRightInd w:val="0"/>
        <w:jc w:val="both"/>
        <w:rPr>
          <w:rFonts w:ascii="Verdana" w:hAnsi="Verdana" w:cs="Verdana"/>
          <w:sz w:val="20"/>
          <w:szCs w:val="20"/>
        </w:rPr>
      </w:pPr>
      <w:r w:rsidRPr="004043FC">
        <w:rPr>
          <w:rFonts w:ascii="Verdana" w:hAnsi="Verdana" w:cs="Verdana"/>
          <w:sz w:val="20"/>
          <w:szCs w:val="20"/>
        </w:rPr>
        <w:t>Nascimento da Costa Marques, Henrique Veiga Lima, Flávio Humberto Pascarelli Lopes, Paulo</w:t>
      </w:r>
    </w:p>
    <w:p w:rsidR="00B05147" w:rsidRPr="004043FC" w:rsidRDefault="006E0288" w:rsidP="00DA2840">
      <w:pPr>
        <w:autoSpaceDE w:val="0"/>
        <w:adjustRightInd w:val="0"/>
        <w:jc w:val="both"/>
        <w:rPr>
          <w:rFonts w:ascii="Verdana" w:hAnsi="Verdana"/>
          <w:sz w:val="20"/>
          <w:szCs w:val="20"/>
        </w:rPr>
      </w:pPr>
      <w:r w:rsidRPr="004043FC">
        <w:rPr>
          <w:rFonts w:ascii="Verdana" w:hAnsi="Verdana" w:cs="Verdana"/>
          <w:sz w:val="20"/>
          <w:szCs w:val="20"/>
        </w:rPr>
        <w:t>César Caminha e Lima e Cláudio César Ramalheira Roessing. Impedimento: Des. Yedo Simões de Oliveira.</w:t>
      </w:r>
      <w:r w:rsidR="00CA609A" w:rsidRPr="004043FC">
        <w:rPr>
          <w:rFonts w:ascii="Verdana" w:hAnsi="Verdana" w:cs="Verdana"/>
          <w:sz w:val="20"/>
          <w:szCs w:val="20"/>
        </w:rPr>
        <w:t xml:space="preserve"> </w:t>
      </w:r>
      <w:proofErr w:type="gramStart"/>
      <w:r w:rsidR="00CA609A" w:rsidRPr="004043FC">
        <w:rPr>
          <w:rFonts w:ascii="Verdana" w:hAnsi="Verdana" w:cs="Verdana"/>
          <w:b/>
          <w:sz w:val="20"/>
          <w:szCs w:val="20"/>
        </w:rPr>
        <w:t>19)</w:t>
      </w:r>
      <w:proofErr w:type="gramEnd"/>
      <w:r w:rsidR="00CA609A" w:rsidRPr="004043FC">
        <w:rPr>
          <w:rFonts w:ascii="Verdana" w:hAnsi="Verdana" w:cs="Verdana"/>
          <w:b/>
          <w:sz w:val="20"/>
          <w:szCs w:val="20"/>
        </w:rPr>
        <w:t xml:space="preserve"> Processo n</w:t>
      </w:r>
      <w:r w:rsidR="00CA609A" w:rsidRPr="004043FC">
        <w:rPr>
          <w:rFonts w:ascii="Verdana" w:hAnsi="Verdana" w:cs="Verdana"/>
          <w:b/>
          <w:bCs/>
          <w:sz w:val="20"/>
          <w:szCs w:val="20"/>
        </w:rPr>
        <w:t xml:space="preserve">. 0800205-08.2023.8.04.0000 - Agravo de Instrumento. </w:t>
      </w:r>
      <w:r w:rsidR="00CA609A" w:rsidRPr="004043FC">
        <w:rPr>
          <w:rFonts w:ascii="Verdana" w:hAnsi="Verdana" w:cs="Verdana"/>
          <w:sz w:val="20"/>
          <w:szCs w:val="20"/>
        </w:rPr>
        <w:t xml:space="preserve">Origem: Vara Especializada da Dívida Ativa Estadual. Juiz Prolator: Dr. Marco Antonio Pinto da Costa. </w:t>
      </w:r>
      <w:r w:rsidR="00CA609A" w:rsidRPr="004043FC">
        <w:rPr>
          <w:rFonts w:ascii="Verdana" w:hAnsi="Verdana" w:cs="Verdana"/>
          <w:b/>
          <w:bCs/>
          <w:sz w:val="20"/>
          <w:szCs w:val="20"/>
        </w:rPr>
        <w:t xml:space="preserve">Agravante: Estado do Amazonas. </w:t>
      </w:r>
      <w:r w:rsidR="00CA609A" w:rsidRPr="004043FC">
        <w:rPr>
          <w:rFonts w:ascii="Verdana" w:hAnsi="Verdana" w:cs="Verdana"/>
          <w:sz w:val="20"/>
          <w:szCs w:val="20"/>
        </w:rPr>
        <w:t xml:space="preserve">Advogado: Dr. João Paulo Pereira Neto (66143/GO). </w:t>
      </w:r>
      <w:r w:rsidR="00CA609A" w:rsidRPr="004043FC">
        <w:rPr>
          <w:rFonts w:ascii="Verdana" w:hAnsi="Verdana" w:cs="Verdana"/>
          <w:b/>
          <w:bCs/>
          <w:sz w:val="20"/>
          <w:szCs w:val="20"/>
        </w:rPr>
        <w:t xml:space="preserve">Agravado: Power Comércio Varejista de Equipamentos e Acessórios Eletrônicos </w:t>
      </w:r>
      <w:r w:rsidR="00CA609A" w:rsidRPr="004043FC">
        <w:rPr>
          <w:rFonts w:ascii="Verdana" w:hAnsi="Verdana" w:cs="Verdana"/>
          <w:b/>
          <w:sz w:val="20"/>
          <w:szCs w:val="20"/>
        </w:rPr>
        <w:t>LTDA</w:t>
      </w:r>
      <w:r w:rsidR="00CA609A" w:rsidRPr="004043FC">
        <w:rPr>
          <w:rFonts w:ascii="Verdana" w:hAnsi="Verdana" w:cs="Verdana"/>
          <w:b/>
          <w:bCs/>
          <w:sz w:val="20"/>
          <w:szCs w:val="20"/>
        </w:rPr>
        <w:t xml:space="preserve">. </w:t>
      </w:r>
      <w:r w:rsidR="00CA609A" w:rsidRPr="004043FC">
        <w:rPr>
          <w:rFonts w:ascii="Verdana" w:hAnsi="Verdana" w:cs="Verdana"/>
          <w:sz w:val="20"/>
          <w:szCs w:val="20"/>
        </w:rPr>
        <w:t xml:space="preserve">Advogada: Dra. Juliana Maia do Nascimento (15383/AM). Presidente: Exmo. Sr. Des. Délcio Luís Santos. </w:t>
      </w:r>
      <w:r w:rsidR="00CA609A" w:rsidRPr="004043FC">
        <w:rPr>
          <w:rFonts w:ascii="Verdana" w:hAnsi="Verdana" w:cs="Verdana"/>
          <w:b/>
          <w:bCs/>
          <w:sz w:val="20"/>
          <w:szCs w:val="20"/>
        </w:rPr>
        <w:t>Relatora</w:t>
      </w:r>
      <w:r w:rsidR="00CA609A" w:rsidRPr="004043FC">
        <w:rPr>
          <w:rFonts w:ascii="Verdana" w:hAnsi="Verdana" w:cs="Verdana"/>
          <w:sz w:val="20"/>
          <w:szCs w:val="20"/>
        </w:rPr>
        <w:t xml:space="preserve">: </w:t>
      </w:r>
      <w:r w:rsidR="00CA609A" w:rsidRPr="004043FC">
        <w:rPr>
          <w:rFonts w:ascii="Verdana" w:hAnsi="Verdana" w:cs="Verdana"/>
          <w:b/>
          <w:bCs/>
          <w:sz w:val="20"/>
          <w:szCs w:val="20"/>
        </w:rPr>
        <w:t>Exma. Sra. Desa. Luiza Cristina Nascimento da Costa Marques. *Oposição ao julgamento virtual. Decisão</w:t>
      </w:r>
      <w:r w:rsidR="00CA609A" w:rsidRPr="004043FC">
        <w:rPr>
          <w:rFonts w:ascii="Verdana" w:hAnsi="Verdana" w:cs="Verdana"/>
          <w:sz w:val="20"/>
          <w:szCs w:val="20"/>
        </w:rPr>
        <w:t xml:space="preserve">: Vistos, relatados e discutidos estes autos de Agravo de Instrumento nº 0800205-08.2023.8.04.0000, em que são partes as acima indicadas, ACORDAM </w:t>
      </w:r>
      <w:proofErr w:type="gramStart"/>
      <w:r w:rsidR="00CA609A" w:rsidRPr="004043FC">
        <w:rPr>
          <w:rFonts w:ascii="Verdana" w:hAnsi="Verdana" w:cs="Verdana"/>
          <w:sz w:val="20"/>
          <w:szCs w:val="20"/>
        </w:rPr>
        <w:t>os Excelentíssimos</w:t>
      </w:r>
      <w:proofErr w:type="gramEnd"/>
      <w:r w:rsidR="00CA609A" w:rsidRPr="004043FC">
        <w:rPr>
          <w:rFonts w:ascii="Verdana" w:hAnsi="Verdana" w:cs="Verdana"/>
          <w:sz w:val="20"/>
          <w:szCs w:val="20"/>
        </w:rPr>
        <w:t xml:space="preserve"> Senhores Desembargadores que compõem as Câmaras Reunidas do Egrégio Tribunal de Justiça do Estado do Amazonas, em Sessão de Julgamento, por unanimidade de votos em conhecer do recurso para negar-lhe provimento, nos termos do voto da Desembargadora Relatora.</w:t>
      </w:r>
      <w:r w:rsidR="004043FC" w:rsidRPr="004043FC">
        <w:rPr>
          <w:rFonts w:ascii="Verdana" w:hAnsi="Verdana" w:cs="Verdana"/>
          <w:sz w:val="20"/>
          <w:szCs w:val="20"/>
        </w:rPr>
        <w:t xml:space="preserve"> Tomaram parte no julgamento os Exmos. Srs. Desdores. Luiza Cristina Nascimento da Costa Marques (Relatora), Henrique Veiga Lima, Yedo Simões de Oliveira, Flávio Humberto Pascarelli Lopes, Paulo César Caminha e Lima, Cláudio César Ramalheira Roessing, Airton Luís Corrêa Gentil, José Hamilton Saraiva dos Santos, Délcio Luís Santos, Abraham Peixoto Campos Filho, Onilza Abreu Gerth e Cezar Luiz Bandiera. Impedimento: Des. Elci Simões de Oliveira.</w:t>
      </w:r>
      <w:r w:rsidR="00CA609A" w:rsidRPr="004043FC">
        <w:rPr>
          <w:rFonts w:ascii="Verdana" w:hAnsi="Verdana" w:cs="Verdana"/>
          <w:sz w:val="20"/>
          <w:szCs w:val="20"/>
        </w:rPr>
        <w:t xml:space="preserve"> </w:t>
      </w:r>
      <w:proofErr w:type="gramStart"/>
      <w:r w:rsidR="00CA609A" w:rsidRPr="004043FC">
        <w:rPr>
          <w:rFonts w:ascii="Verdana" w:hAnsi="Verdana" w:cs="Verdana"/>
          <w:b/>
          <w:bCs/>
          <w:sz w:val="20"/>
          <w:szCs w:val="20"/>
          <w:u w:val="single"/>
        </w:rPr>
        <w:t>JULGAMENTOS EM MESA</w:t>
      </w:r>
      <w:r w:rsidR="00CA609A" w:rsidRPr="004043FC">
        <w:rPr>
          <w:rFonts w:ascii="Verdana" w:hAnsi="Verdana" w:cs="Verdana"/>
          <w:b/>
          <w:bCs/>
          <w:sz w:val="20"/>
          <w:szCs w:val="20"/>
        </w:rPr>
        <w:t xml:space="preserve"> </w:t>
      </w:r>
      <w:r w:rsidR="00CA609A" w:rsidRPr="004043FC">
        <w:rPr>
          <w:rFonts w:ascii="Verdana" w:hAnsi="Verdana" w:cs="Verdana"/>
          <w:b/>
          <w:sz w:val="20"/>
          <w:szCs w:val="20"/>
        </w:rPr>
        <w:t>20)</w:t>
      </w:r>
      <w:proofErr w:type="gramEnd"/>
      <w:r w:rsidR="00CA609A" w:rsidRPr="004043FC">
        <w:rPr>
          <w:rFonts w:ascii="Verdana" w:hAnsi="Verdana" w:cs="Verdana"/>
          <w:b/>
          <w:sz w:val="20"/>
          <w:szCs w:val="20"/>
        </w:rPr>
        <w:t xml:space="preserve"> Processo n</w:t>
      </w:r>
      <w:r w:rsidR="00CA609A" w:rsidRPr="004043FC">
        <w:rPr>
          <w:rFonts w:ascii="Verdana" w:hAnsi="Verdana" w:cs="Verdana"/>
          <w:b/>
          <w:bCs/>
          <w:sz w:val="20"/>
          <w:szCs w:val="20"/>
        </w:rPr>
        <w:t xml:space="preserve">. 0009067-98.2023.8.04.0000 - Embargos de Declaração. Embargante: </w:t>
      </w:r>
      <w:proofErr w:type="spellStart"/>
      <w:r w:rsidR="00CA609A" w:rsidRPr="004043FC">
        <w:rPr>
          <w:rFonts w:ascii="Verdana" w:hAnsi="Verdana" w:cs="Verdana"/>
          <w:b/>
          <w:bCs/>
          <w:sz w:val="20"/>
          <w:szCs w:val="20"/>
        </w:rPr>
        <w:t>Dat</w:t>
      </w:r>
      <w:proofErr w:type="spellEnd"/>
      <w:r w:rsidR="00CA609A" w:rsidRPr="004043FC">
        <w:rPr>
          <w:rFonts w:ascii="Verdana" w:hAnsi="Verdana" w:cs="Verdana"/>
          <w:b/>
          <w:bCs/>
          <w:sz w:val="20"/>
          <w:szCs w:val="20"/>
        </w:rPr>
        <w:t xml:space="preserve"> Comércio de Derivados de Petróleo </w:t>
      </w:r>
      <w:r w:rsidR="00CA609A" w:rsidRPr="004043FC">
        <w:rPr>
          <w:rFonts w:ascii="Verdana" w:hAnsi="Verdana" w:cs="Verdana"/>
          <w:b/>
          <w:sz w:val="20"/>
          <w:szCs w:val="20"/>
        </w:rPr>
        <w:t>LTDA</w:t>
      </w:r>
      <w:r w:rsidR="00CA609A" w:rsidRPr="004043FC">
        <w:rPr>
          <w:rFonts w:ascii="Verdana" w:hAnsi="Verdana" w:cs="Verdana"/>
          <w:b/>
          <w:bCs/>
          <w:sz w:val="20"/>
          <w:szCs w:val="20"/>
        </w:rPr>
        <w:t xml:space="preserve">. (Posto Mutirão). </w:t>
      </w:r>
      <w:r w:rsidR="00CA609A" w:rsidRPr="004043FC">
        <w:rPr>
          <w:rFonts w:ascii="Verdana" w:hAnsi="Verdana" w:cs="Verdana"/>
          <w:bCs/>
          <w:sz w:val="20"/>
          <w:szCs w:val="20"/>
        </w:rPr>
        <w:t>Advogado:</w:t>
      </w:r>
      <w:proofErr w:type="gramStart"/>
      <w:r w:rsidR="00CA609A" w:rsidRPr="004043FC">
        <w:rPr>
          <w:rFonts w:ascii="Verdana" w:hAnsi="Verdana" w:cs="Verdana"/>
          <w:bCs/>
          <w:sz w:val="20"/>
          <w:szCs w:val="20"/>
        </w:rPr>
        <w:t xml:space="preserve">  </w:t>
      </w:r>
      <w:proofErr w:type="gramEnd"/>
      <w:r w:rsidR="00CA609A" w:rsidRPr="004043FC">
        <w:rPr>
          <w:rFonts w:ascii="Verdana" w:hAnsi="Verdana" w:cs="Verdana"/>
          <w:bCs/>
          <w:sz w:val="20"/>
          <w:szCs w:val="20"/>
        </w:rPr>
        <w:t xml:space="preserve">Dr. Henrique </w:t>
      </w:r>
      <w:proofErr w:type="spellStart"/>
      <w:r w:rsidR="00CA609A" w:rsidRPr="004043FC">
        <w:rPr>
          <w:rFonts w:ascii="Verdana" w:hAnsi="Verdana" w:cs="Verdana"/>
          <w:bCs/>
          <w:sz w:val="20"/>
          <w:szCs w:val="20"/>
        </w:rPr>
        <w:t>Abdul</w:t>
      </w:r>
      <w:proofErr w:type="spellEnd"/>
      <w:r w:rsidR="00CA609A" w:rsidRPr="004043FC">
        <w:rPr>
          <w:rFonts w:ascii="Verdana" w:hAnsi="Verdana" w:cs="Verdana"/>
          <w:bCs/>
          <w:sz w:val="20"/>
          <w:szCs w:val="20"/>
        </w:rPr>
        <w:t xml:space="preserve"> </w:t>
      </w:r>
      <w:proofErr w:type="spellStart"/>
      <w:r w:rsidR="00CA609A" w:rsidRPr="004043FC">
        <w:rPr>
          <w:rFonts w:ascii="Verdana" w:hAnsi="Verdana" w:cs="Verdana"/>
          <w:bCs/>
          <w:sz w:val="20"/>
          <w:szCs w:val="20"/>
        </w:rPr>
        <w:t>Nour</w:t>
      </w:r>
      <w:proofErr w:type="spellEnd"/>
      <w:r w:rsidR="00CA609A" w:rsidRPr="004043FC">
        <w:rPr>
          <w:rFonts w:ascii="Verdana" w:hAnsi="Verdana" w:cs="Verdana"/>
          <w:bCs/>
          <w:sz w:val="20"/>
          <w:szCs w:val="20"/>
        </w:rPr>
        <w:t xml:space="preserve"> </w:t>
      </w:r>
      <w:proofErr w:type="spellStart"/>
      <w:r w:rsidR="00CA609A" w:rsidRPr="004043FC">
        <w:rPr>
          <w:rFonts w:ascii="Verdana" w:hAnsi="Verdana" w:cs="Verdana"/>
          <w:bCs/>
          <w:sz w:val="20"/>
          <w:szCs w:val="20"/>
        </w:rPr>
        <w:t>Tiosso</w:t>
      </w:r>
      <w:proofErr w:type="spellEnd"/>
      <w:r w:rsidR="00CA609A" w:rsidRPr="004043FC">
        <w:rPr>
          <w:rFonts w:ascii="Verdana" w:hAnsi="Verdana" w:cs="Verdana"/>
          <w:bCs/>
          <w:sz w:val="20"/>
          <w:szCs w:val="20"/>
        </w:rPr>
        <w:t xml:space="preserve"> (17110/AM). </w:t>
      </w:r>
      <w:r w:rsidR="00CA609A" w:rsidRPr="004043FC">
        <w:rPr>
          <w:rFonts w:ascii="Verdana" w:hAnsi="Verdana" w:cs="Verdana"/>
          <w:b/>
          <w:bCs/>
          <w:sz w:val="20"/>
          <w:szCs w:val="20"/>
        </w:rPr>
        <w:t xml:space="preserve">Embargado: Carlos Alberto Valente - Diretor-Presidente do Instituto Municipal de Planejamento Urbano – IMPLURB. Embargado: Instituto Municipal de Planejamento Urbano – IMPLURB. </w:t>
      </w:r>
      <w:r w:rsidR="00CA609A" w:rsidRPr="004043FC">
        <w:rPr>
          <w:rFonts w:ascii="Verdana" w:hAnsi="Verdana" w:cs="Verdana"/>
          <w:bCs/>
          <w:sz w:val="20"/>
          <w:szCs w:val="20"/>
        </w:rPr>
        <w:t xml:space="preserve">Procuradora do Município: Dra. </w:t>
      </w:r>
      <w:proofErr w:type="spellStart"/>
      <w:r w:rsidR="00CA609A" w:rsidRPr="004043FC">
        <w:rPr>
          <w:rFonts w:ascii="Verdana" w:hAnsi="Verdana" w:cs="Verdana"/>
          <w:bCs/>
          <w:sz w:val="20"/>
          <w:szCs w:val="20"/>
        </w:rPr>
        <w:t>Oleisia</w:t>
      </w:r>
      <w:proofErr w:type="spellEnd"/>
      <w:r w:rsidR="00CA609A" w:rsidRPr="004043FC">
        <w:rPr>
          <w:rFonts w:ascii="Verdana" w:hAnsi="Verdana" w:cs="Verdana"/>
          <w:bCs/>
          <w:sz w:val="20"/>
          <w:szCs w:val="20"/>
        </w:rPr>
        <w:t xml:space="preserve"> </w:t>
      </w:r>
      <w:proofErr w:type="spellStart"/>
      <w:r w:rsidR="00CA609A" w:rsidRPr="004043FC">
        <w:rPr>
          <w:rFonts w:ascii="Verdana" w:hAnsi="Verdana" w:cs="Verdana"/>
          <w:bCs/>
          <w:sz w:val="20"/>
          <w:szCs w:val="20"/>
        </w:rPr>
        <w:t>Maximina</w:t>
      </w:r>
      <w:proofErr w:type="spellEnd"/>
      <w:r w:rsidR="00CA609A" w:rsidRPr="004043FC">
        <w:rPr>
          <w:rFonts w:ascii="Verdana" w:hAnsi="Verdana" w:cs="Verdana"/>
          <w:bCs/>
          <w:sz w:val="20"/>
          <w:szCs w:val="20"/>
        </w:rPr>
        <w:t xml:space="preserve"> Abreu da Silva (5513/AM). </w:t>
      </w:r>
      <w:r w:rsidR="00CA609A" w:rsidRPr="004043FC">
        <w:rPr>
          <w:rFonts w:ascii="Verdana" w:hAnsi="Verdana" w:cs="Verdana"/>
          <w:sz w:val="20"/>
          <w:szCs w:val="20"/>
        </w:rPr>
        <w:t xml:space="preserve">Presidente: Exmo. Sr. Des. Délcio Luís Santos. </w:t>
      </w:r>
      <w:r w:rsidR="00CA609A" w:rsidRPr="004043FC">
        <w:rPr>
          <w:rFonts w:ascii="Verdana" w:hAnsi="Verdana" w:cs="Verdana"/>
          <w:b/>
          <w:bCs/>
          <w:sz w:val="20"/>
          <w:szCs w:val="20"/>
        </w:rPr>
        <w:t xml:space="preserve">Relatora: Exma. Sra. Desa. Luiza Cristina Nascimento da Costa Marques. </w:t>
      </w:r>
      <w:r w:rsidR="00CA609A" w:rsidRPr="004043FC">
        <w:rPr>
          <w:rFonts w:ascii="Verdana" w:hAnsi="Verdana" w:cs="Verdana"/>
          <w:b/>
          <w:sz w:val="20"/>
          <w:szCs w:val="20"/>
          <w:u w:val="single"/>
        </w:rPr>
        <w:t>Julgamento adiado</w:t>
      </w:r>
      <w:r w:rsidR="00CA609A" w:rsidRPr="004043FC">
        <w:rPr>
          <w:rFonts w:ascii="Verdana" w:hAnsi="Verdana" w:cs="Verdana"/>
          <w:b/>
          <w:sz w:val="20"/>
          <w:szCs w:val="20"/>
        </w:rPr>
        <w:t xml:space="preserve">: </w:t>
      </w:r>
      <w:proofErr w:type="gramStart"/>
      <w:r w:rsidR="00CA609A" w:rsidRPr="004043FC">
        <w:rPr>
          <w:rFonts w:ascii="Verdana" w:hAnsi="Verdana" w:cs="Verdana"/>
          <w:sz w:val="20"/>
          <w:szCs w:val="20"/>
        </w:rPr>
        <w:t>a pedido</w:t>
      </w:r>
      <w:proofErr w:type="gramEnd"/>
      <w:r w:rsidR="00CA609A" w:rsidRPr="004043FC">
        <w:rPr>
          <w:rFonts w:ascii="Verdana" w:hAnsi="Verdana" w:cs="Verdana"/>
          <w:sz w:val="20"/>
          <w:szCs w:val="20"/>
        </w:rPr>
        <w:t xml:space="preserve"> da Exma. Sra. Desa. Relatora (em 15.05.2024). </w:t>
      </w:r>
      <w:r w:rsidR="00CA609A" w:rsidRPr="004043FC">
        <w:rPr>
          <w:rFonts w:ascii="Verdana" w:hAnsi="Verdana" w:cs="Verdana"/>
          <w:b/>
          <w:bCs/>
          <w:sz w:val="20"/>
          <w:szCs w:val="20"/>
        </w:rPr>
        <w:t>Decisão</w:t>
      </w:r>
      <w:r w:rsidR="00CA609A" w:rsidRPr="004043FC">
        <w:rPr>
          <w:rFonts w:ascii="Verdana" w:hAnsi="Verdana" w:cs="Verdana"/>
          <w:sz w:val="20"/>
          <w:szCs w:val="20"/>
        </w:rPr>
        <w:t xml:space="preserve">: Vistos, relatados e discutidos estes autos de Embargos de Declaração Cível n.º 0009067-98.2023.8.04.0000, em que são partes as acima indicadas, ACORDAM </w:t>
      </w:r>
      <w:proofErr w:type="gramStart"/>
      <w:r w:rsidR="00CA609A" w:rsidRPr="004043FC">
        <w:rPr>
          <w:rFonts w:ascii="Verdana" w:hAnsi="Verdana" w:cs="Verdana"/>
          <w:sz w:val="20"/>
          <w:szCs w:val="20"/>
        </w:rPr>
        <w:t>os Excelentíssimos</w:t>
      </w:r>
      <w:proofErr w:type="gramEnd"/>
      <w:r w:rsidR="00CA609A" w:rsidRPr="004043FC">
        <w:rPr>
          <w:rFonts w:ascii="Verdana" w:hAnsi="Verdana" w:cs="Verdana"/>
          <w:sz w:val="20"/>
          <w:szCs w:val="20"/>
        </w:rPr>
        <w:t xml:space="preserve"> Senhores Desembargadores que compõem as Câmaras Reunidas do Egrégio Tribunal de Justiça do Estado do Amazonas, em Sessão de Julgamento, por unanimidade de votos, em CONHECER dos presentes Embargos de </w:t>
      </w:r>
      <w:r w:rsidR="00CA609A" w:rsidRPr="004043FC">
        <w:rPr>
          <w:rFonts w:ascii="Verdana" w:hAnsi="Verdana" w:cs="Verdana"/>
          <w:sz w:val="20"/>
          <w:szCs w:val="20"/>
        </w:rPr>
        <w:lastRenderedPageBreak/>
        <w:t>Declaração e, no mérito, NEGAR PROVIMENTO, nos termos do voto da Desembargadora Relatora.</w:t>
      </w:r>
      <w:r w:rsidR="004043FC" w:rsidRPr="004043FC">
        <w:rPr>
          <w:rFonts w:ascii="Verdana" w:hAnsi="Verdana" w:cs="Verdana"/>
          <w:sz w:val="20"/>
          <w:szCs w:val="20"/>
        </w:rPr>
        <w:t xml:space="preserve"> Tomaram parte no julgamento os Exmos. Srs. Desdores. Luiza Cristina Nascimento da Costa Marques (Relatora), Henrique Veiga Lima, Yedo Simões de Oliveira, Flávio Humberto Pascarelli Lopes, Paulo César Caminha e Lima, Cláudio César Ramalheira Roessing, Airton Luís Corrêa Gentil, José Hamilton Saraiva dos Santos, Délcio Luís Santos, Abraham Peixoto Campos Filho, Onilza Abreu Gerth e Cezar Luiz Bandiera. Impedimentos: Des. Elci Simões de Oliveira e Desa. Onilza Abreu Gerth.</w:t>
      </w:r>
      <w:r w:rsidR="00CA609A" w:rsidRPr="004043FC">
        <w:rPr>
          <w:rFonts w:ascii="Verdana" w:hAnsi="Verdana" w:cs="Verdana"/>
          <w:sz w:val="20"/>
          <w:szCs w:val="20"/>
        </w:rPr>
        <w:t xml:space="preserve"> </w:t>
      </w:r>
      <w:proofErr w:type="gramStart"/>
      <w:r w:rsidR="00CA609A" w:rsidRPr="004043FC">
        <w:rPr>
          <w:rFonts w:ascii="Verdana" w:hAnsi="Verdana" w:cs="Verdana"/>
          <w:b/>
          <w:sz w:val="20"/>
          <w:szCs w:val="20"/>
        </w:rPr>
        <w:t>21)</w:t>
      </w:r>
      <w:proofErr w:type="gramEnd"/>
      <w:r w:rsidR="00CA609A" w:rsidRPr="004043FC">
        <w:rPr>
          <w:rFonts w:ascii="Verdana" w:hAnsi="Verdana" w:cs="Verdana"/>
          <w:b/>
          <w:sz w:val="20"/>
          <w:szCs w:val="20"/>
        </w:rPr>
        <w:t xml:space="preserve"> Processo n</w:t>
      </w:r>
      <w:r w:rsidR="00CA609A" w:rsidRPr="004043FC">
        <w:rPr>
          <w:rFonts w:ascii="Verdana" w:hAnsi="Verdana" w:cs="Verdana"/>
          <w:b/>
          <w:bCs/>
          <w:sz w:val="20"/>
          <w:szCs w:val="20"/>
        </w:rPr>
        <w:t xml:space="preserve">. 0000989-81.2024.8.04.0000 - Embargos de Declaração. Embargante: </w:t>
      </w:r>
      <w:proofErr w:type="spellStart"/>
      <w:r w:rsidR="00CA609A" w:rsidRPr="004043FC">
        <w:rPr>
          <w:rFonts w:ascii="Verdana" w:hAnsi="Verdana" w:cs="Verdana"/>
          <w:b/>
          <w:bCs/>
          <w:sz w:val="20"/>
          <w:szCs w:val="20"/>
        </w:rPr>
        <w:t>Hpe</w:t>
      </w:r>
      <w:proofErr w:type="spellEnd"/>
      <w:r w:rsidR="00CA609A" w:rsidRPr="004043FC">
        <w:rPr>
          <w:rFonts w:ascii="Verdana" w:hAnsi="Verdana" w:cs="Verdana"/>
          <w:b/>
          <w:bCs/>
          <w:sz w:val="20"/>
          <w:szCs w:val="20"/>
        </w:rPr>
        <w:t xml:space="preserve"> Automotores do Brasil </w:t>
      </w:r>
      <w:r w:rsidR="00CA609A" w:rsidRPr="004043FC">
        <w:rPr>
          <w:rFonts w:ascii="Verdana" w:hAnsi="Verdana" w:cs="Verdana"/>
          <w:b/>
          <w:sz w:val="20"/>
          <w:szCs w:val="20"/>
        </w:rPr>
        <w:t>LTDA</w:t>
      </w:r>
      <w:r w:rsidR="00CA609A" w:rsidRPr="004043FC">
        <w:rPr>
          <w:rFonts w:ascii="Verdana" w:hAnsi="Verdana" w:cs="Verdana"/>
          <w:b/>
          <w:bCs/>
          <w:sz w:val="20"/>
          <w:szCs w:val="20"/>
        </w:rPr>
        <w:t xml:space="preserve">. </w:t>
      </w:r>
      <w:r w:rsidR="00CA609A" w:rsidRPr="004043FC">
        <w:rPr>
          <w:rFonts w:ascii="Verdana" w:hAnsi="Verdana" w:cs="Verdana"/>
          <w:bCs/>
          <w:sz w:val="20"/>
          <w:szCs w:val="20"/>
        </w:rPr>
        <w:t xml:space="preserve">Advogado: Dr. Luis Henrique da Costa Pires (154280/SP). </w:t>
      </w:r>
      <w:r w:rsidR="00CA609A" w:rsidRPr="004043FC">
        <w:rPr>
          <w:rFonts w:ascii="Verdana" w:hAnsi="Verdana" w:cs="Verdana"/>
          <w:b/>
          <w:bCs/>
          <w:sz w:val="20"/>
          <w:szCs w:val="20"/>
        </w:rPr>
        <w:t xml:space="preserve">Embargado: Estado do Amazonas. </w:t>
      </w:r>
      <w:r w:rsidR="00CA609A" w:rsidRPr="004043FC">
        <w:rPr>
          <w:rFonts w:ascii="Verdana" w:hAnsi="Verdana" w:cs="Verdana"/>
          <w:bCs/>
          <w:sz w:val="20"/>
          <w:szCs w:val="20"/>
        </w:rPr>
        <w:t xml:space="preserve">Procuradora do Estado: Dra. Vivian Maria Oliveira da Frota (6880/AM). </w:t>
      </w:r>
      <w:r w:rsidR="00CA609A" w:rsidRPr="004043FC">
        <w:rPr>
          <w:rFonts w:ascii="Verdana" w:hAnsi="Verdana" w:cs="Verdana"/>
          <w:sz w:val="20"/>
          <w:szCs w:val="20"/>
        </w:rPr>
        <w:t xml:space="preserve">Presidente: Exmo. Sr. Des. Délcio Luís Santos. </w:t>
      </w:r>
      <w:r w:rsidR="00CA609A" w:rsidRPr="004043FC">
        <w:rPr>
          <w:rFonts w:ascii="Verdana" w:hAnsi="Verdana" w:cs="Verdana"/>
          <w:b/>
          <w:bCs/>
          <w:sz w:val="20"/>
          <w:szCs w:val="20"/>
        </w:rPr>
        <w:t xml:space="preserve">Relatora: Exma. Sra. Desa. Luiza Cristina Nascimento da Costa Marques. </w:t>
      </w:r>
      <w:r w:rsidR="00CA609A" w:rsidRPr="004043FC">
        <w:rPr>
          <w:rFonts w:ascii="Verdana" w:hAnsi="Verdana" w:cs="Verdana"/>
          <w:b/>
          <w:sz w:val="20"/>
          <w:szCs w:val="20"/>
          <w:u w:val="single"/>
        </w:rPr>
        <w:t>Julgamento adiado</w:t>
      </w:r>
      <w:r w:rsidR="00CA609A" w:rsidRPr="004043FC">
        <w:rPr>
          <w:rFonts w:ascii="Verdana" w:hAnsi="Verdana" w:cs="Verdana"/>
          <w:b/>
          <w:sz w:val="20"/>
          <w:szCs w:val="20"/>
        </w:rPr>
        <w:t xml:space="preserve">: </w:t>
      </w:r>
      <w:proofErr w:type="gramStart"/>
      <w:r w:rsidR="00CA609A" w:rsidRPr="004043FC">
        <w:rPr>
          <w:rFonts w:ascii="Verdana" w:hAnsi="Verdana" w:cs="Verdana"/>
          <w:sz w:val="20"/>
          <w:szCs w:val="20"/>
        </w:rPr>
        <w:t>a pedido</w:t>
      </w:r>
      <w:proofErr w:type="gramEnd"/>
      <w:r w:rsidR="00CA609A" w:rsidRPr="004043FC">
        <w:rPr>
          <w:rFonts w:ascii="Verdana" w:hAnsi="Verdana" w:cs="Verdana"/>
          <w:sz w:val="20"/>
          <w:szCs w:val="20"/>
        </w:rPr>
        <w:t xml:space="preserve"> da Exma. Sra. Desa. Relatora (em 15.05.2024). </w:t>
      </w:r>
      <w:r w:rsidR="00CA609A" w:rsidRPr="004043FC">
        <w:rPr>
          <w:rFonts w:ascii="Verdana" w:hAnsi="Verdana" w:cs="Verdana"/>
          <w:b/>
          <w:bCs/>
          <w:sz w:val="20"/>
          <w:szCs w:val="20"/>
        </w:rPr>
        <w:t>Decisão</w:t>
      </w:r>
      <w:r w:rsidR="00CA609A" w:rsidRPr="004043FC">
        <w:rPr>
          <w:rFonts w:ascii="Verdana" w:hAnsi="Verdana" w:cs="Verdana"/>
          <w:sz w:val="20"/>
          <w:szCs w:val="20"/>
        </w:rPr>
        <w:t xml:space="preserve">: Vistos, relatados e discutidos estes autos de Embargos de Declaração Cível n.º 0000989-81.2024.8.04.0000, em que são partes as acima indicadas, ACORDAM </w:t>
      </w:r>
      <w:proofErr w:type="gramStart"/>
      <w:r w:rsidR="00CA609A" w:rsidRPr="004043FC">
        <w:rPr>
          <w:rFonts w:ascii="Verdana" w:hAnsi="Verdana" w:cs="Verdana"/>
          <w:sz w:val="20"/>
          <w:szCs w:val="20"/>
        </w:rPr>
        <w:t>os Excelentíssimos</w:t>
      </w:r>
      <w:proofErr w:type="gramEnd"/>
      <w:r w:rsidR="00CA609A" w:rsidRPr="004043FC">
        <w:rPr>
          <w:rFonts w:ascii="Verdana" w:hAnsi="Verdana" w:cs="Verdana"/>
          <w:sz w:val="20"/>
          <w:szCs w:val="20"/>
        </w:rPr>
        <w:t xml:space="preserve"> Senhores Desembargadores que compõem as Câmaras Reunidas do Egrégio Tribunal de Justiça do Estado do Amazonas, em Sessão de Julgamento, por unanimidade de votos, em conhecer dos presentes Embargos de Declaração e, no mérito, rejeitá-los, nos termos do voto da Desembargadora Relatora. </w:t>
      </w:r>
      <w:bookmarkStart w:id="0" w:name="_GoBack"/>
      <w:bookmarkEnd w:id="0"/>
      <w:r w:rsidR="004043FC" w:rsidRPr="004043FC">
        <w:rPr>
          <w:rFonts w:ascii="Verdana" w:hAnsi="Verdana" w:cs="Verdana"/>
          <w:sz w:val="20"/>
          <w:szCs w:val="20"/>
        </w:rPr>
        <w:t xml:space="preserve">Tomaram parte no julgamento os Exmos. Srs. Desdores. Luiza Cristina Nascimento da Costa Marques (Relatora), Henrique Veiga Lima, Yedo Simões de Oliveira, Flávio Humberto Pascarelli Lopes, Paulo César Caminha e Lima, Cláudio César Ramalheira Roessing, Airton Luís Corrêa Gentil, José Hamilton Saraiva dos Santos, Délcio Luís Santos, Abraham Peixoto Campos Filho, Onilza Abreu Gerth e Cezar Luiz Bandiera. Impedimento: Des. Elci Simões de Oliveira. </w:t>
      </w:r>
      <w:r w:rsidR="00B05147" w:rsidRPr="004043FC">
        <w:rPr>
          <w:rFonts w:ascii="Verdana" w:eastAsia="SimSun" w:hAnsi="Verdana"/>
          <w:bCs/>
          <w:sz w:val="20"/>
          <w:szCs w:val="20"/>
          <w:lang w:eastAsia="en-US"/>
        </w:rPr>
        <w:t xml:space="preserve">Após consultar os presentes e verificar nada mais haver a tratar, </w:t>
      </w:r>
      <w:r w:rsidR="00482849" w:rsidRPr="004043FC">
        <w:rPr>
          <w:rFonts w:ascii="Verdana" w:eastAsia="SimSun" w:hAnsi="Verdana"/>
          <w:bCs/>
          <w:sz w:val="20"/>
          <w:szCs w:val="20"/>
          <w:lang w:eastAsia="en-US"/>
        </w:rPr>
        <w:t>o</w:t>
      </w:r>
      <w:r w:rsidR="00B05147" w:rsidRPr="004043FC">
        <w:rPr>
          <w:rFonts w:ascii="Verdana" w:eastAsia="SimSun" w:hAnsi="Verdana"/>
          <w:bCs/>
          <w:sz w:val="20"/>
          <w:szCs w:val="20"/>
          <w:lang w:eastAsia="en-US"/>
        </w:rPr>
        <w:t xml:space="preserve"> Exm</w:t>
      </w:r>
      <w:r w:rsidR="00482849" w:rsidRPr="004043FC">
        <w:rPr>
          <w:rFonts w:ascii="Verdana" w:eastAsia="SimSun" w:hAnsi="Verdana"/>
          <w:bCs/>
          <w:sz w:val="20"/>
          <w:szCs w:val="20"/>
          <w:lang w:eastAsia="en-US"/>
        </w:rPr>
        <w:t>o</w:t>
      </w:r>
      <w:r w:rsidR="00B05147" w:rsidRPr="004043FC">
        <w:rPr>
          <w:rFonts w:ascii="Verdana" w:eastAsia="SimSun" w:hAnsi="Verdana"/>
          <w:bCs/>
          <w:sz w:val="20"/>
          <w:szCs w:val="20"/>
          <w:lang w:eastAsia="en-US"/>
        </w:rPr>
        <w:t>. Sr. Des. Presidente deu por encerrada a sessão. Eu, Vicente Emanuel Almeida de Paula, subscrevo a presente AT</w:t>
      </w:r>
      <w:r w:rsidR="004043FC" w:rsidRPr="004043FC">
        <w:rPr>
          <w:rFonts w:ascii="Verdana" w:eastAsia="SimSun" w:hAnsi="Verdana"/>
          <w:bCs/>
          <w:sz w:val="20"/>
          <w:szCs w:val="20"/>
          <w:lang w:eastAsia="en-US"/>
        </w:rPr>
        <w:t>A que a seguir vai assinada pelo</w:t>
      </w:r>
      <w:r w:rsidR="00B05147" w:rsidRPr="004043FC">
        <w:rPr>
          <w:rFonts w:ascii="Verdana" w:eastAsia="SimSun" w:hAnsi="Verdana"/>
          <w:bCs/>
          <w:sz w:val="20"/>
          <w:szCs w:val="20"/>
          <w:lang w:eastAsia="en-US"/>
        </w:rPr>
        <w:t xml:space="preserve"> Exm</w:t>
      </w:r>
      <w:r w:rsidR="004043FC" w:rsidRPr="004043FC">
        <w:rPr>
          <w:rFonts w:ascii="Verdana" w:eastAsia="SimSun" w:hAnsi="Verdana"/>
          <w:bCs/>
          <w:sz w:val="20"/>
          <w:szCs w:val="20"/>
          <w:lang w:eastAsia="en-US"/>
        </w:rPr>
        <w:t>o</w:t>
      </w:r>
      <w:r w:rsidR="00B05147" w:rsidRPr="004043FC">
        <w:rPr>
          <w:rFonts w:ascii="Verdana" w:eastAsia="SimSun" w:hAnsi="Verdana"/>
          <w:bCs/>
          <w:sz w:val="20"/>
          <w:szCs w:val="20"/>
          <w:lang w:eastAsia="en-US"/>
        </w:rPr>
        <w:t xml:space="preserve">. </w:t>
      </w:r>
      <w:proofErr w:type="gramStart"/>
      <w:r w:rsidR="00B05147" w:rsidRPr="004043FC">
        <w:rPr>
          <w:rFonts w:ascii="Verdana" w:eastAsia="SimSun" w:hAnsi="Verdana"/>
          <w:bCs/>
          <w:sz w:val="20"/>
          <w:szCs w:val="20"/>
          <w:lang w:eastAsia="en-US"/>
        </w:rPr>
        <w:t>Sr.</w:t>
      </w:r>
      <w:proofErr w:type="gramEnd"/>
      <w:r w:rsidR="00B05147" w:rsidRPr="004043FC">
        <w:rPr>
          <w:rFonts w:ascii="Verdana" w:eastAsia="SimSun" w:hAnsi="Verdana"/>
          <w:bCs/>
          <w:sz w:val="20"/>
          <w:szCs w:val="20"/>
          <w:lang w:eastAsia="en-US"/>
        </w:rPr>
        <w:t xml:space="preserve"> Desembargador Presidente.*****************</w:t>
      </w:r>
    </w:p>
    <w:p w:rsidR="00B05147" w:rsidRPr="004043FC" w:rsidRDefault="00B05147" w:rsidP="00B05147">
      <w:pPr>
        <w:autoSpaceDE w:val="0"/>
        <w:adjustRightInd w:val="0"/>
        <w:ind w:firstLine="720"/>
        <w:jc w:val="both"/>
        <w:rPr>
          <w:rFonts w:ascii="Verdana" w:hAnsi="Verdana"/>
          <w:sz w:val="20"/>
          <w:szCs w:val="20"/>
        </w:rPr>
      </w:pPr>
    </w:p>
    <w:p w:rsidR="00B05147" w:rsidRPr="004043FC" w:rsidRDefault="00B05147" w:rsidP="00B05147">
      <w:pPr>
        <w:jc w:val="center"/>
        <w:rPr>
          <w:rFonts w:ascii="Verdana" w:hAnsi="Verdana"/>
          <w:bCs/>
          <w:sz w:val="20"/>
          <w:szCs w:val="20"/>
        </w:rPr>
      </w:pPr>
      <w:r w:rsidRPr="004043FC">
        <w:rPr>
          <w:rFonts w:ascii="Verdana" w:hAnsi="Verdana"/>
          <w:b/>
          <w:bCs/>
          <w:sz w:val="20"/>
          <w:szCs w:val="20"/>
        </w:rPr>
        <w:t>Desembargador Presidente</w:t>
      </w:r>
    </w:p>
    <w:sectPr w:rsidR="00B05147" w:rsidRPr="004043FC" w:rsidSect="006F0565">
      <w:headerReference w:type="default" r:id="rId9"/>
      <w:pgSz w:w="11906" w:h="16838"/>
      <w:pgMar w:top="851" w:right="1417" w:bottom="845" w:left="8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257" w:rsidRDefault="00227257" w:rsidP="006F0565">
      <w:r>
        <w:separator/>
      </w:r>
    </w:p>
  </w:endnote>
  <w:endnote w:type="continuationSeparator" w:id="0">
    <w:p w:rsidR="00227257" w:rsidRDefault="00227257" w:rsidP="006F0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257" w:rsidRDefault="00227257" w:rsidP="006F0565">
      <w:r w:rsidRPr="006F0565">
        <w:rPr>
          <w:color w:val="000000"/>
        </w:rPr>
        <w:separator/>
      </w:r>
    </w:p>
  </w:footnote>
  <w:footnote w:type="continuationSeparator" w:id="0">
    <w:p w:rsidR="00227257" w:rsidRDefault="00227257" w:rsidP="006F0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DF" w:rsidRDefault="000A76DF">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
      <w:lvlJc w:val="left"/>
    </w:lvl>
  </w:abstractNum>
  <w:abstractNum w:abstractNumId="1">
    <w:nsid w:val="00000002"/>
    <w:multiLevelType w:val="singleLevel"/>
    <w:tmpl w:val="00000002"/>
    <w:lvl w:ilvl="0">
      <w:start w:val="1"/>
      <w:numFmt w:val="decimal"/>
      <w:lvlText w:val="."/>
      <w:lvlJc w:val="left"/>
    </w:lvl>
  </w:abstractNum>
  <w:abstractNum w:abstractNumId="2">
    <w:nsid w:val="00000003"/>
    <w:multiLevelType w:val="singleLevel"/>
    <w:tmpl w:val="00000003"/>
    <w:lvl w:ilvl="0">
      <w:start w:val="1"/>
      <w:numFmt w:val="decimal"/>
      <w:lvlText w:val="."/>
      <w:lvlJc w:val="left"/>
    </w:lvl>
  </w:abstractNum>
  <w:abstractNum w:abstractNumId="3">
    <w:nsid w:val="00000004"/>
    <w:multiLevelType w:val="singleLevel"/>
    <w:tmpl w:val="00000004"/>
    <w:lvl w:ilvl="0">
      <w:start w:val="1"/>
      <w:numFmt w:val="decimal"/>
      <w:lvlText w:val="."/>
      <w:lvlJc w:val="left"/>
    </w:lvl>
  </w:abstractNum>
  <w:abstractNum w:abstractNumId="4">
    <w:nsid w:val="00000005"/>
    <w:multiLevelType w:val="singleLevel"/>
    <w:tmpl w:val="00000005"/>
    <w:lvl w:ilvl="0">
      <w:start w:val="1"/>
      <w:numFmt w:val="decimal"/>
      <w:lvlText w:val="."/>
      <w:lvlJc w:val="left"/>
    </w:lvl>
  </w:abstractNum>
  <w:abstractNum w:abstractNumId="5">
    <w:nsid w:val="00000006"/>
    <w:multiLevelType w:val="singleLevel"/>
    <w:tmpl w:val="00000006"/>
    <w:lvl w:ilvl="0">
      <w:start w:val="1"/>
      <w:numFmt w:val="decimal"/>
      <w:lvlText w:val="."/>
      <w:lvlJc w:val="left"/>
    </w:lvl>
  </w:abstractNum>
  <w:abstractNum w:abstractNumId="6">
    <w:nsid w:val="00000007"/>
    <w:multiLevelType w:val="singleLevel"/>
    <w:tmpl w:val="00000007"/>
    <w:lvl w:ilvl="0">
      <w:start w:val="1"/>
      <w:numFmt w:val="decimal"/>
      <w:lvlText w:val="."/>
      <w:lvlJc w:val="left"/>
    </w:lvl>
  </w:abstractNum>
  <w:abstractNum w:abstractNumId="7">
    <w:nsid w:val="00000008"/>
    <w:multiLevelType w:val="singleLevel"/>
    <w:tmpl w:val="00000008"/>
    <w:lvl w:ilvl="0">
      <w:start w:val="1"/>
      <w:numFmt w:val="decimal"/>
      <w:lvlText w:val="."/>
      <w:lvlJc w:val="left"/>
    </w:lvl>
  </w:abstractNum>
  <w:abstractNum w:abstractNumId="8">
    <w:nsid w:val="00000009"/>
    <w:multiLevelType w:val="singleLevel"/>
    <w:tmpl w:val="00000009"/>
    <w:lvl w:ilvl="0">
      <w:start w:val="1"/>
      <w:numFmt w:val="decimal"/>
      <w:lvlText w:val="."/>
      <w:lvlJc w:val="left"/>
    </w:lvl>
  </w:abstractNum>
  <w:abstractNum w:abstractNumId="9">
    <w:nsid w:val="0000000A"/>
    <w:multiLevelType w:val="singleLevel"/>
    <w:tmpl w:val="0000000A"/>
    <w:lvl w:ilvl="0">
      <w:start w:val="1"/>
      <w:numFmt w:val="decimal"/>
      <w:lvlText w:val="."/>
      <w:lvlJc w:val="left"/>
    </w:lvl>
  </w:abstractNum>
  <w:abstractNum w:abstractNumId="10">
    <w:nsid w:val="0000000B"/>
    <w:multiLevelType w:val="singleLevel"/>
    <w:tmpl w:val="0000000B"/>
    <w:lvl w:ilvl="0">
      <w:start w:val="1"/>
      <w:numFmt w:val="decimal"/>
      <w:lvlText w:val="."/>
      <w:lvlJc w:val="left"/>
    </w:lvl>
  </w:abstractNum>
  <w:abstractNum w:abstractNumId="11">
    <w:nsid w:val="0000000C"/>
    <w:multiLevelType w:val="singleLevel"/>
    <w:tmpl w:val="0000000C"/>
    <w:lvl w:ilvl="0">
      <w:start w:val="1"/>
      <w:numFmt w:val="decimal"/>
      <w:lvlText w:val="."/>
      <w:lvlJc w:val="left"/>
    </w:lvl>
  </w:abstractNum>
  <w:abstractNum w:abstractNumId="12">
    <w:nsid w:val="0000000D"/>
    <w:multiLevelType w:val="singleLevel"/>
    <w:tmpl w:val="0000000D"/>
    <w:lvl w:ilvl="0">
      <w:start w:val="1"/>
      <w:numFmt w:val="decimal"/>
      <w:lvlText w:val="."/>
      <w:lvlJc w:val="left"/>
    </w:lvl>
  </w:abstractNum>
  <w:abstractNum w:abstractNumId="13">
    <w:nsid w:val="0000000E"/>
    <w:multiLevelType w:val="singleLevel"/>
    <w:tmpl w:val="0000000E"/>
    <w:lvl w:ilvl="0">
      <w:start w:val="1"/>
      <w:numFmt w:val="decimal"/>
      <w:lvlText w:val="."/>
      <w:lvlJc w:val="left"/>
    </w:lvl>
  </w:abstractNum>
  <w:abstractNum w:abstractNumId="14">
    <w:nsid w:val="0000000F"/>
    <w:multiLevelType w:val="singleLevel"/>
    <w:tmpl w:val="0000000F"/>
    <w:lvl w:ilvl="0">
      <w:start w:val="1"/>
      <w:numFmt w:val="decimal"/>
      <w:lvlText w:val="."/>
      <w:lvlJc w:val="left"/>
    </w:lvl>
  </w:abstractNum>
  <w:abstractNum w:abstractNumId="15">
    <w:nsid w:val="00000010"/>
    <w:multiLevelType w:val="singleLevel"/>
    <w:tmpl w:val="00000010"/>
    <w:lvl w:ilvl="0">
      <w:start w:val="1"/>
      <w:numFmt w:val="decimal"/>
      <w:lvlText w:val="."/>
      <w:lvlJc w:val="left"/>
    </w:lvl>
  </w:abstractNum>
  <w:abstractNum w:abstractNumId="16">
    <w:nsid w:val="00000011"/>
    <w:multiLevelType w:val="singleLevel"/>
    <w:tmpl w:val="00000011"/>
    <w:lvl w:ilvl="0">
      <w:start w:val="1"/>
      <w:numFmt w:val="decimal"/>
      <w:lvlText w:val="."/>
      <w:lvlJc w:val="left"/>
    </w:lvl>
  </w:abstractNum>
  <w:abstractNum w:abstractNumId="17">
    <w:nsid w:val="00000012"/>
    <w:multiLevelType w:val="singleLevel"/>
    <w:tmpl w:val="00000012"/>
    <w:lvl w:ilvl="0">
      <w:start w:val="1"/>
      <w:numFmt w:val="decimal"/>
      <w:lvlText w:val="."/>
      <w:lvlJc w:val="left"/>
    </w:lvl>
  </w:abstractNum>
  <w:abstractNum w:abstractNumId="18">
    <w:nsid w:val="00000013"/>
    <w:multiLevelType w:val="singleLevel"/>
    <w:tmpl w:val="00000013"/>
    <w:lvl w:ilvl="0">
      <w:start w:val="1"/>
      <w:numFmt w:val="decimal"/>
      <w:lvlText w:val="."/>
      <w:lvlJc w:val="left"/>
    </w:lvl>
  </w:abstractNum>
  <w:abstractNum w:abstractNumId="19">
    <w:nsid w:val="00000014"/>
    <w:multiLevelType w:val="singleLevel"/>
    <w:tmpl w:val="00000014"/>
    <w:lvl w:ilvl="0">
      <w:start w:val="1"/>
      <w:numFmt w:val="decimal"/>
      <w:lvlText w:val="."/>
      <w:lvlJc w:val="left"/>
    </w:lvl>
  </w:abstractNum>
  <w:abstractNum w:abstractNumId="20">
    <w:nsid w:val="00000015"/>
    <w:multiLevelType w:val="singleLevel"/>
    <w:tmpl w:val="00000015"/>
    <w:lvl w:ilvl="0">
      <w:start w:val="1"/>
      <w:numFmt w:val="decimal"/>
      <w:lvlText w:val="."/>
      <w:lvlJc w:val="left"/>
    </w:lvl>
  </w:abstractNum>
  <w:abstractNum w:abstractNumId="21">
    <w:nsid w:val="00000016"/>
    <w:multiLevelType w:val="singleLevel"/>
    <w:tmpl w:val="00000016"/>
    <w:lvl w:ilvl="0">
      <w:start w:val="1"/>
      <w:numFmt w:val="decimal"/>
      <w:lvlText w:val="."/>
      <w:lvlJc w:val="left"/>
    </w:lvl>
  </w:abstractNum>
  <w:abstractNum w:abstractNumId="22">
    <w:nsid w:val="00000017"/>
    <w:multiLevelType w:val="singleLevel"/>
    <w:tmpl w:val="00000017"/>
    <w:lvl w:ilvl="0">
      <w:start w:val="1"/>
      <w:numFmt w:val="decimal"/>
      <w:lvlText w:val="."/>
      <w:lvlJc w:val="left"/>
    </w:lvl>
  </w:abstractNum>
  <w:abstractNum w:abstractNumId="23">
    <w:nsid w:val="00000018"/>
    <w:multiLevelType w:val="singleLevel"/>
    <w:tmpl w:val="00000018"/>
    <w:lvl w:ilvl="0">
      <w:start w:val="1"/>
      <w:numFmt w:val="decimal"/>
      <w:lvlText w:val="."/>
      <w:lvlJc w:val="left"/>
    </w:lvl>
  </w:abstractNum>
  <w:abstractNum w:abstractNumId="24">
    <w:nsid w:val="00000019"/>
    <w:multiLevelType w:val="singleLevel"/>
    <w:tmpl w:val="00000019"/>
    <w:lvl w:ilvl="0">
      <w:start w:val="1"/>
      <w:numFmt w:val="decimal"/>
      <w:lvlText w:val="."/>
      <w:lvlJc w:val="left"/>
    </w:lvl>
  </w:abstractNum>
  <w:abstractNum w:abstractNumId="25">
    <w:nsid w:val="0000001A"/>
    <w:multiLevelType w:val="singleLevel"/>
    <w:tmpl w:val="0000001A"/>
    <w:lvl w:ilvl="0">
      <w:start w:val="1"/>
      <w:numFmt w:val="decimal"/>
      <w:lvlText w:val="."/>
      <w:lvlJc w:val="left"/>
    </w:lvl>
  </w:abstractNum>
  <w:abstractNum w:abstractNumId="26">
    <w:nsid w:val="0AEE7EC7"/>
    <w:multiLevelType w:val="hybridMultilevel"/>
    <w:tmpl w:val="531478DC"/>
    <w:lvl w:ilvl="0" w:tplc="B89CAB04">
      <w:start w:val="1"/>
      <w:numFmt w:val="decimalZer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FD04F3"/>
    <w:multiLevelType w:val="hybridMultilevel"/>
    <w:tmpl w:val="42B206F8"/>
    <w:lvl w:ilvl="0" w:tplc="5F1288BE">
      <w:start w:val="9"/>
      <w:numFmt w:val="bullet"/>
      <w:lvlText w:val=""/>
      <w:lvlJc w:val="left"/>
      <w:pPr>
        <w:ind w:left="1815" w:hanging="360"/>
      </w:pPr>
      <w:rPr>
        <w:rFonts w:ascii="Symbol" w:eastAsiaTheme="minorEastAsia" w:hAnsi="Symbol" w:cs="Verdana" w:hint="default"/>
      </w:rPr>
    </w:lvl>
    <w:lvl w:ilvl="1" w:tplc="04160003" w:tentative="1">
      <w:start w:val="1"/>
      <w:numFmt w:val="bullet"/>
      <w:lvlText w:val="o"/>
      <w:lvlJc w:val="left"/>
      <w:pPr>
        <w:ind w:left="2535" w:hanging="360"/>
      </w:pPr>
      <w:rPr>
        <w:rFonts w:ascii="Courier New" w:hAnsi="Courier New" w:cs="Courier New" w:hint="default"/>
      </w:rPr>
    </w:lvl>
    <w:lvl w:ilvl="2" w:tplc="04160005" w:tentative="1">
      <w:start w:val="1"/>
      <w:numFmt w:val="bullet"/>
      <w:lvlText w:val=""/>
      <w:lvlJc w:val="left"/>
      <w:pPr>
        <w:ind w:left="3255" w:hanging="360"/>
      </w:pPr>
      <w:rPr>
        <w:rFonts w:ascii="Wingdings" w:hAnsi="Wingdings" w:hint="default"/>
      </w:rPr>
    </w:lvl>
    <w:lvl w:ilvl="3" w:tplc="04160001" w:tentative="1">
      <w:start w:val="1"/>
      <w:numFmt w:val="bullet"/>
      <w:lvlText w:val=""/>
      <w:lvlJc w:val="left"/>
      <w:pPr>
        <w:ind w:left="3975" w:hanging="360"/>
      </w:pPr>
      <w:rPr>
        <w:rFonts w:ascii="Symbol" w:hAnsi="Symbol" w:hint="default"/>
      </w:rPr>
    </w:lvl>
    <w:lvl w:ilvl="4" w:tplc="04160003" w:tentative="1">
      <w:start w:val="1"/>
      <w:numFmt w:val="bullet"/>
      <w:lvlText w:val="o"/>
      <w:lvlJc w:val="left"/>
      <w:pPr>
        <w:ind w:left="4695" w:hanging="360"/>
      </w:pPr>
      <w:rPr>
        <w:rFonts w:ascii="Courier New" w:hAnsi="Courier New" w:cs="Courier New" w:hint="default"/>
      </w:rPr>
    </w:lvl>
    <w:lvl w:ilvl="5" w:tplc="04160005" w:tentative="1">
      <w:start w:val="1"/>
      <w:numFmt w:val="bullet"/>
      <w:lvlText w:val=""/>
      <w:lvlJc w:val="left"/>
      <w:pPr>
        <w:ind w:left="5415" w:hanging="360"/>
      </w:pPr>
      <w:rPr>
        <w:rFonts w:ascii="Wingdings" w:hAnsi="Wingdings" w:hint="default"/>
      </w:rPr>
    </w:lvl>
    <w:lvl w:ilvl="6" w:tplc="04160001" w:tentative="1">
      <w:start w:val="1"/>
      <w:numFmt w:val="bullet"/>
      <w:lvlText w:val=""/>
      <w:lvlJc w:val="left"/>
      <w:pPr>
        <w:ind w:left="6135" w:hanging="360"/>
      </w:pPr>
      <w:rPr>
        <w:rFonts w:ascii="Symbol" w:hAnsi="Symbol" w:hint="default"/>
      </w:rPr>
    </w:lvl>
    <w:lvl w:ilvl="7" w:tplc="04160003" w:tentative="1">
      <w:start w:val="1"/>
      <w:numFmt w:val="bullet"/>
      <w:lvlText w:val="o"/>
      <w:lvlJc w:val="left"/>
      <w:pPr>
        <w:ind w:left="6855" w:hanging="360"/>
      </w:pPr>
      <w:rPr>
        <w:rFonts w:ascii="Courier New" w:hAnsi="Courier New" w:cs="Courier New" w:hint="default"/>
      </w:rPr>
    </w:lvl>
    <w:lvl w:ilvl="8" w:tplc="04160005" w:tentative="1">
      <w:start w:val="1"/>
      <w:numFmt w:val="bullet"/>
      <w:lvlText w:val=""/>
      <w:lvlJc w:val="left"/>
      <w:pPr>
        <w:ind w:left="7575" w:hanging="360"/>
      </w:pPr>
      <w:rPr>
        <w:rFonts w:ascii="Wingdings" w:hAnsi="Wingdings" w:hint="default"/>
      </w:rPr>
    </w:lvl>
  </w:abstractNum>
  <w:abstractNum w:abstractNumId="28">
    <w:nsid w:val="36842C4F"/>
    <w:multiLevelType w:val="multilevel"/>
    <w:tmpl w:val="119A8B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4417F90"/>
    <w:multiLevelType w:val="multilevel"/>
    <w:tmpl w:val="36723980"/>
    <w:styleLink w:val="WW8Num2"/>
    <w:lvl w:ilvl="0">
      <w:numFmt w:val="bullet"/>
      <w:pStyle w:val="Commarcadores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29"/>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23"/>
  </w:num>
  <w:num w:numId="27">
    <w:abstractNumId w:val="24"/>
  </w:num>
  <w:num w:numId="28">
    <w:abstractNumId w:val="25"/>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6F0565"/>
    <w:rsid w:val="00004A1F"/>
    <w:rsid w:val="000159BD"/>
    <w:rsid w:val="000279D9"/>
    <w:rsid w:val="00031AB6"/>
    <w:rsid w:val="0003794E"/>
    <w:rsid w:val="000400E0"/>
    <w:rsid w:val="00042F11"/>
    <w:rsid w:val="00050AE6"/>
    <w:rsid w:val="000513B4"/>
    <w:rsid w:val="00063F26"/>
    <w:rsid w:val="00065EDD"/>
    <w:rsid w:val="000A1951"/>
    <w:rsid w:val="000A4C82"/>
    <w:rsid w:val="000A76DF"/>
    <w:rsid w:val="000E35B7"/>
    <w:rsid w:val="0010101C"/>
    <w:rsid w:val="0012312B"/>
    <w:rsid w:val="00126B26"/>
    <w:rsid w:val="00134182"/>
    <w:rsid w:val="00135879"/>
    <w:rsid w:val="0014174D"/>
    <w:rsid w:val="0014216D"/>
    <w:rsid w:val="001551B9"/>
    <w:rsid w:val="00160C07"/>
    <w:rsid w:val="00160D52"/>
    <w:rsid w:val="0016254F"/>
    <w:rsid w:val="00164FA5"/>
    <w:rsid w:val="00181153"/>
    <w:rsid w:val="001A0185"/>
    <w:rsid w:val="001A6255"/>
    <w:rsid w:val="001B30C1"/>
    <w:rsid w:val="001C09D5"/>
    <w:rsid w:val="001C240A"/>
    <w:rsid w:val="001C73E2"/>
    <w:rsid w:val="001D1579"/>
    <w:rsid w:val="001E5F4A"/>
    <w:rsid w:val="001E7C5B"/>
    <w:rsid w:val="001F30A1"/>
    <w:rsid w:val="0020340B"/>
    <w:rsid w:val="00221857"/>
    <w:rsid w:val="0022320B"/>
    <w:rsid w:val="00225CCF"/>
    <w:rsid w:val="00227257"/>
    <w:rsid w:val="0022752A"/>
    <w:rsid w:val="00227D32"/>
    <w:rsid w:val="002321EF"/>
    <w:rsid w:val="002458E4"/>
    <w:rsid w:val="00245DD1"/>
    <w:rsid w:val="00251363"/>
    <w:rsid w:val="002556D6"/>
    <w:rsid w:val="0026212C"/>
    <w:rsid w:val="00265DE7"/>
    <w:rsid w:val="00270A5B"/>
    <w:rsid w:val="0027590F"/>
    <w:rsid w:val="00277949"/>
    <w:rsid w:val="002A01DF"/>
    <w:rsid w:val="002A1D3B"/>
    <w:rsid w:val="002A68A1"/>
    <w:rsid w:val="002B077A"/>
    <w:rsid w:val="002B1046"/>
    <w:rsid w:val="002B45A1"/>
    <w:rsid w:val="002C2F1C"/>
    <w:rsid w:val="002D4ECF"/>
    <w:rsid w:val="002F303D"/>
    <w:rsid w:val="00324790"/>
    <w:rsid w:val="00325AE3"/>
    <w:rsid w:val="003501CB"/>
    <w:rsid w:val="003564A0"/>
    <w:rsid w:val="00357710"/>
    <w:rsid w:val="00361EE4"/>
    <w:rsid w:val="00362B23"/>
    <w:rsid w:val="00363F87"/>
    <w:rsid w:val="00371F4A"/>
    <w:rsid w:val="003815DA"/>
    <w:rsid w:val="003851EF"/>
    <w:rsid w:val="0038674C"/>
    <w:rsid w:val="003A3460"/>
    <w:rsid w:val="003A6844"/>
    <w:rsid w:val="003C58C8"/>
    <w:rsid w:val="003D0E1F"/>
    <w:rsid w:val="003D784B"/>
    <w:rsid w:val="003E6FC6"/>
    <w:rsid w:val="003F29C6"/>
    <w:rsid w:val="00402D5A"/>
    <w:rsid w:val="004043FC"/>
    <w:rsid w:val="004162F4"/>
    <w:rsid w:val="00421568"/>
    <w:rsid w:val="004262DF"/>
    <w:rsid w:val="00427393"/>
    <w:rsid w:val="00431AD6"/>
    <w:rsid w:val="004336F8"/>
    <w:rsid w:val="00434DEA"/>
    <w:rsid w:val="004575DE"/>
    <w:rsid w:val="00462D88"/>
    <w:rsid w:val="00467726"/>
    <w:rsid w:val="00473B6E"/>
    <w:rsid w:val="00482849"/>
    <w:rsid w:val="00496E24"/>
    <w:rsid w:val="00497A9F"/>
    <w:rsid w:val="004A2557"/>
    <w:rsid w:val="004B0FE9"/>
    <w:rsid w:val="004C285A"/>
    <w:rsid w:val="004E0FF5"/>
    <w:rsid w:val="004E191B"/>
    <w:rsid w:val="004E1C76"/>
    <w:rsid w:val="004E5127"/>
    <w:rsid w:val="004F19E8"/>
    <w:rsid w:val="004F3F81"/>
    <w:rsid w:val="004F5FD5"/>
    <w:rsid w:val="00504B72"/>
    <w:rsid w:val="00517FA3"/>
    <w:rsid w:val="005239F0"/>
    <w:rsid w:val="00532B09"/>
    <w:rsid w:val="005613D6"/>
    <w:rsid w:val="0056451E"/>
    <w:rsid w:val="005652F1"/>
    <w:rsid w:val="005711D3"/>
    <w:rsid w:val="00574248"/>
    <w:rsid w:val="00581948"/>
    <w:rsid w:val="00586098"/>
    <w:rsid w:val="0059295F"/>
    <w:rsid w:val="00594F30"/>
    <w:rsid w:val="005A0E0C"/>
    <w:rsid w:val="005D2173"/>
    <w:rsid w:val="005D26F5"/>
    <w:rsid w:val="005D54F9"/>
    <w:rsid w:val="005E018C"/>
    <w:rsid w:val="005E14EB"/>
    <w:rsid w:val="005E1D11"/>
    <w:rsid w:val="005F6BB0"/>
    <w:rsid w:val="00613CFC"/>
    <w:rsid w:val="00623E0E"/>
    <w:rsid w:val="00625A64"/>
    <w:rsid w:val="0063095C"/>
    <w:rsid w:val="006349BA"/>
    <w:rsid w:val="00634F69"/>
    <w:rsid w:val="0064031A"/>
    <w:rsid w:val="00641955"/>
    <w:rsid w:val="00644521"/>
    <w:rsid w:val="006477B1"/>
    <w:rsid w:val="00652379"/>
    <w:rsid w:val="00664D1D"/>
    <w:rsid w:val="00696D48"/>
    <w:rsid w:val="006A1631"/>
    <w:rsid w:val="006E0288"/>
    <w:rsid w:val="006F0565"/>
    <w:rsid w:val="006F651B"/>
    <w:rsid w:val="006F6722"/>
    <w:rsid w:val="00714EC0"/>
    <w:rsid w:val="00715EAF"/>
    <w:rsid w:val="00717A9A"/>
    <w:rsid w:val="00721012"/>
    <w:rsid w:val="00724BB1"/>
    <w:rsid w:val="00736369"/>
    <w:rsid w:val="007376E7"/>
    <w:rsid w:val="007416D3"/>
    <w:rsid w:val="0074504A"/>
    <w:rsid w:val="0076341F"/>
    <w:rsid w:val="00764E91"/>
    <w:rsid w:val="007663FB"/>
    <w:rsid w:val="00767A3D"/>
    <w:rsid w:val="00797604"/>
    <w:rsid w:val="007A30E0"/>
    <w:rsid w:val="007B1172"/>
    <w:rsid w:val="007B6986"/>
    <w:rsid w:val="007C2A75"/>
    <w:rsid w:val="007C2FCE"/>
    <w:rsid w:val="007D0EC5"/>
    <w:rsid w:val="007D388E"/>
    <w:rsid w:val="007D6798"/>
    <w:rsid w:val="007E6FD7"/>
    <w:rsid w:val="007F0887"/>
    <w:rsid w:val="007F462E"/>
    <w:rsid w:val="00802746"/>
    <w:rsid w:val="00806240"/>
    <w:rsid w:val="00810659"/>
    <w:rsid w:val="0081209D"/>
    <w:rsid w:val="00817E63"/>
    <w:rsid w:val="0085104E"/>
    <w:rsid w:val="00851CD3"/>
    <w:rsid w:val="0085249D"/>
    <w:rsid w:val="00857AE3"/>
    <w:rsid w:val="0086083C"/>
    <w:rsid w:val="00883575"/>
    <w:rsid w:val="0088511B"/>
    <w:rsid w:val="008A3552"/>
    <w:rsid w:val="008A516F"/>
    <w:rsid w:val="008C4FE6"/>
    <w:rsid w:val="008E09BA"/>
    <w:rsid w:val="008E6453"/>
    <w:rsid w:val="008F0606"/>
    <w:rsid w:val="008F1E17"/>
    <w:rsid w:val="009017FF"/>
    <w:rsid w:val="00905A56"/>
    <w:rsid w:val="00911D97"/>
    <w:rsid w:val="00912620"/>
    <w:rsid w:val="009174B4"/>
    <w:rsid w:val="00921B17"/>
    <w:rsid w:val="0093646E"/>
    <w:rsid w:val="00937CA5"/>
    <w:rsid w:val="00941209"/>
    <w:rsid w:val="00945EC2"/>
    <w:rsid w:val="00947C09"/>
    <w:rsid w:val="00952757"/>
    <w:rsid w:val="00952D2F"/>
    <w:rsid w:val="00953AE5"/>
    <w:rsid w:val="00966ADD"/>
    <w:rsid w:val="00976B86"/>
    <w:rsid w:val="00977F83"/>
    <w:rsid w:val="009835EF"/>
    <w:rsid w:val="009A07B7"/>
    <w:rsid w:val="009C0E08"/>
    <w:rsid w:val="009C5C0B"/>
    <w:rsid w:val="009D137A"/>
    <w:rsid w:val="009E6DCD"/>
    <w:rsid w:val="009F18B3"/>
    <w:rsid w:val="009F1BBF"/>
    <w:rsid w:val="009F2555"/>
    <w:rsid w:val="00A026CA"/>
    <w:rsid w:val="00A1787F"/>
    <w:rsid w:val="00A21328"/>
    <w:rsid w:val="00A23925"/>
    <w:rsid w:val="00A331EB"/>
    <w:rsid w:val="00A335B8"/>
    <w:rsid w:val="00A360A6"/>
    <w:rsid w:val="00A46222"/>
    <w:rsid w:val="00A512AC"/>
    <w:rsid w:val="00A60F3F"/>
    <w:rsid w:val="00A66186"/>
    <w:rsid w:val="00A671E4"/>
    <w:rsid w:val="00A74771"/>
    <w:rsid w:val="00A84391"/>
    <w:rsid w:val="00A863FD"/>
    <w:rsid w:val="00A92453"/>
    <w:rsid w:val="00AA1E5E"/>
    <w:rsid w:val="00AB0AF1"/>
    <w:rsid w:val="00AB0D81"/>
    <w:rsid w:val="00AB5858"/>
    <w:rsid w:val="00AB72A0"/>
    <w:rsid w:val="00AC5BFF"/>
    <w:rsid w:val="00AD05B6"/>
    <w:rsid w:val="00AD206A"/>
    <w:rsid w:val="00AD4768"/>
    <w:rsid w:val="00AE343B"/>
    <w:rsid w:val="00AE390B"/>
    <w:rsid w:val="00AE3AF2"/>
    <w:rsid w:val="00AF1AF4"/>
    <w:rsid w:val="00AF6CBB"/>
    <w:rsid w:val="00AF7D91"/>
    <w:rsid w:val="00B05147"/>
    <w:rsid w:val="00B0734E"/>
    <w:rsid w:val="00B10F10"/>
    <w:rsid w:val="00B15F77"/>
    <w:rsid w:val="00B26EEC"/>
    <w:rsid w:val="00B47B95"/>
    <w:rsid w:val="00B93002"/>
    <w:rsid w:val="00B933B1"/>
    <w:rsid w:val="00B969B5"/>
    <w:rsid w:val="00BA13E2"/>
    <w:rsid w:val="00BA6EB1"/>
    <w:rsid w:val="00BA7209"/>
    <w:rsid w:val="00BB1D02"/>
    <w:rsid w:val="00BB4881"/>
    <w:rsid w:val="00BE3935"/>
    <w:rsid w:val="00BE3EB6"/>
    <w:rsid w:val="00BE72D4"/>
    <w:rsid w:val="00BF23A7"/>
    <w:rsid w:val="00BF3970"/>
    <w:rsid w:val="00C07435"/>
    <w:rsid w:val="00C1366A"/>
    <w:rsid w:val="00C1473A"/>
    <w:rsid w:val="00C17509"/>
    <w:rsid w:val="00C20490"/>
    <w:rsid w:val="00C271B2"/>
    <w:rsid w:val="00C33140"/>
    <w:rsid w:val="00C41EEF"/>
    <w:rsid w:val="00C444B4"/>
    <w:rsid w:val="00C465A5"/>
    <w:rsid w:val="00C52E53"/>
    <w:rsid w:val="00C53209"/>
    <w:rsid w:val="00C533F1"/>
    <w:rsid w:val="00C53786"/>
    <w:rsid w:val="00C538BB"/>
    <w:rsid w:val="00C80B16"/>
    <w:rsid w:val="00CA178F"/>
    <w:rsid w:val="00CA609A"/>
    <w:rsid w:val="00CC1C3D"/>
    <w:rsid w:val="00CC2045"/>
    <w:rsid w:val="00CC3BE8"/>
    <w:rsid w:val="00CE7540"/>
    <w:rsid w:val="00CF7902"/>
    <w:rsid w:val="00D144AF"/>
    <w:rsid w:val="00D14AFF"/>
    <w:rsid w:val="00D255E2"/>
    <w:rsid w:val="00D330AC"/>
    <w:rsid w:val="00D36BF7"/>
    <w:rsid w:val="00D45049"/>
    <w:rsid w:val="00D6005C"/>
    <w:rsid w:val="00D60C1B"/>
    <w:rsid w:val="00D62A3C"/>
    <w:rsid w:val="00D651BE"/>
    <w:rsid w:val="00D724D0"/>
    <w:rsid w:val="00D72944"/>
    <w:rsid w:val="00D72E04"/>
    <w:rsid w:val="00D849CD"/>
    <w:rsid w:val="00D8647E"/>
    <w:rsid w:val="00D86DAC"/>
    <w:rsid w:val="00D972AF"/>
    <w:rsid w:val="00DA1133"/>
    <w:rsid w:val="00DA2840"/>
    <w:rsid w:val="00DB0BE2"/>
    <w:rsid w:val="00DB67A0"/>
    <w:rsid w:val="00DC59BC"/>
    <w:rsid w:val="00DC5B7B"/>
    <w:rsid w:val="00DD79DB"/>
    <w:rsid w:val="00DE69D1"/>
    <w:rsid w:val="00E14AB1"/>
    <w:rsid w:val="00E17C20"/>
    <w:rsid w:val="00E33F96"/>
    <w:rsid w:val="00E40C1F"/>
    <w:rsid w:val="00E4102E"/>
    <w:rsid w:val="00E46F76"/>
    <w:rsid w:val="00E63B53"/>
    <w:rsid w:val="00E74F95"/>
    <w:rsid w:val="00E7681F"/>
    <w:rsid w:val="00EA4726"/>
    <w:rsid w:val="00EA711A"/>
    <w:rsid w:val="00EB7748"/>
    <w:rsid w:val="00EC5FB0"/>
    <w:rsid w:val="00ED7578"/>
    <w:rsid w:val="00ED7B08"/>
    <w:rsid w:val="00EE03E1"/>
    <w:rsid w:val="00EE34BA"/>
    <w:rsid w:val="00EF59BC"/>
    <w:rsid w:val="00F235AB"/>
    <w:rsid w:val="00F305A6"/>
    <w:rsid w:val="00F34654"/>
    <w:rsid w:val="00F3529E"/>
    <w:rsid w:val="00F37B83"/>
    <w:rsid w:val="00F47D64"/>
    <w:rsid w:val="00F64A0E"/>
    <w:rsid w:val="00F6590D"/>
    <w:rsid w:val="00F77009"/>
    <w:rsid w:val="00F93A9E"/>
    <w:rsid w:val="00F942BD"/>
    <w:rsid w:val="00FA1071"/>
    <w:rsid w:val="00FA5410"/>
    <w:rsid w:val="00FB14E0"/>
    <w:rsid w:val="00FB616D"/>
    <w:rsid w:val="00FD6170"/>
    <w:rsid w:val="00FF77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68"/>
  </w:style>
  <w:style w:type="paragraph" w:styleId="Ttulo1">
    <w:name w:val="heading 1"/>
    <w:basedOn w:val="Normal"/>
    <w:next w:val="Normal"/>
    <w:link w:val="Ttulo1Char"/>
    <w:qFormat/>
    <w:rsid w:val="003D784B"/>
    <w:pPr>
      <w:keepNext/>
      <w:tabs>
        <w:tab w:val="left" w:pos="14"/>
        <w:tab w:val="left" w:pos="2878"/>
      </w:tabs>
      <w:suppressAutoHyphens w:val="0"/>
      <w:autoSpaceDE w:val="0"/>
      <w:adjustRightInd w:val="0"/>
      <w:ind w:right="-285"/>
      <w:textAlignment w:val="auto"/>
      <w:outlineLvl w:val="0"/>
    </w:pPr>
    <w:rPr>
      <w:rFonts w:ascii="Arial" w:hAnsi="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F0565"/>
    <w:pPr>
      <w:widowControl/>
    </w:pPr>
    <w:rPr>
      <w:rFonts w:ascii="Times New Roman" w:eastAsia="Times New Roman" w:hAnsi="Times New Roman" w:cs="Times New Roman"/>
      <w:lang w:bidi="ar-SA"/>
    </w:rPr>
  </w:style>
  <w:style w:type="paragraph" w:customStyle="1" w:styleId="Heading">
    <w:name w:val="Heading"/>
    <w:basedOn w:val="Padro"/>
    <w:next w:val="Textbody"/>
    <w:rsid w:val="006F0565"/>
    <w:pPr>
      <w:keepNext/>
      <w:spacing w:before="240" w:after="120"/>
    </w:pPr>
    <w:rPr>
      <w:rFonts w:ascii="Arial" w:eastAsia="Microsoft YaHei" w:hAnsi="Arial" w:cs="Arial"/>
      <w:sz w:val="28"/>
      <w:szCs w:val="28"/>
    </w:rPr>
  </w:style>
  <w:style w:type="paragraph" w:customStyle="1" w:styleId="Textbody">
    <w:name w:val="Text body"/>
    <w:basedOn w:val="Standard"/>
    <w:rsid w:val="006F0565"/>
    <w:pPr>
      <w:widowControl w:val="0"/>
      <w:tabs>
        <w:tab w:val="left" w:pos="0"/>
      </w:tabs>
      <w:autoSpaceDE w:val="0"/>
      <w:ind w:right="-285"/>
    </w:pPr>
    <w:rPr>
      <w:rFonts w:ascii="Arial" w:hAnsi="Arial" w:cs="Arial"/>
      <w:b/>
      <w:bCs/>
      <w:sz w:val="36"/>
      <w:szCs w:val="40"/>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Legenda1">
    <w:name w:val="Legenda1"/>
    <w:basedOn w:val="Standard"/>
    <w:qFormat/>
    <w:rsid w:val="006F0565"/>
    <w:pPr>
      <w:widowControl w:val="0"/>
      <w:suppressLineNumbers/>
      <w:autoSpaceDE w:val="0"/>
      <w:spacing w:before="120" w:after="120" w:line="276" w:lineRule="auto"/>
    </w:pPr>
    <w:rPr>
      <w:rFonts w:ascii="Calibri" w:eastAsia="Calibri" w:hAnsi="Calibri" w:cs="Mangal"/>
      <w:i/>
      <w:iCs/>
      <w:lang w:bidi="hi-IN"/>
    </w:rPr>
  </w:style>
  <w:style w:type="paragraph" w:customStyle="1" w:styleId="Index">
    <w:name w:val="Index"/>
    <w:basedOn w:val="Standard"/>
    <w:rsid w:val="006F0565"/>
    <w:pPr>
      <w:widowControl w:val="0"/>
      <w:suppressLineNumbers/>
      <w:autoSpaceDE w:val="0"/>
      <w:spacing w:after="200" w:line="276" w:lineRule="auto"/>
    </w:pPr>
    <w:rPr>
      <w:rFonts w:ascii="Calibri" w:eastAsia="Calibri" w:hAnsi="Calibri" w:cs="Mangal"/>
      <w:sz w:val="22"/>
      <w:szCs w:val="22"/>
      <w:lang w:bidi="hi-IN"/>
    </w:rPr>
  </w:style>
  <w:style w:type="paragraph" w:customStyle="1" w:styleId="Ttulo11">
    <w:name w:val="Título 11"/>
    <w:basedOn w:val="Standard"/>
    <w:next w:val="Standard"/>
    <w:rsid w:val="006F0565"/>
    <w:pPr>
      <w:keepNext/>
      <w:widowControl w:val="0"/>
      <w:tabs>
        <w:tab w:val="left" w:pos="14"/>
        <w:tab w:val="left" w:pos="2878"/>
      </w:tabs>
      <w:autoSpaceDE w:val="0"/>
      <w:ind w:right="-285"/>
      <w:outlineLvl w:val="0"/>
    </w:pPr>
    <w:rPr>
      <w:rFonts w:ascii="Arial" w:hAnsi="Arial" w:cs="Arial"/>
      <w:b/>
      <w:bCs/>
      <w:sz w:val="20"/>
      <w:szCs w:val="20"/>
    </w:rPr>
  </w:style>
  <w:style w:type="paragraph" w:customStyle="1" w:styleId="Ttulo21">
    <w:name w:val="Título 21"/>
    <w:basedOn w:val="Standard"/>
    <w:next w:val="Standard"/>
    <w:rsid w:val="006F0565"/>
    <w:pPr>
      <w:keepNext/>
      <w:widowControl w:val="0"/>
      <w:tabs>
        <w:tab w:val="left" w:pos="0"/>
      </w:tabs>
      <w:autoSpaceDE w:val="0"/>
      <w:ind w:right="-285"/>
      <w:outlineLvl w:val="1"/>
    </w:pPr>
    <w:rPr>
      <w:rFonts w:ascii="Arial" w:hAnsi="Arial" w:cs="Arial"/>
      <w:b/>
      <w:bCs/>
      <w:sz w:val="28"/>
      <w:u w:val="single"/>
    </w:rPr>
  </w:style>
  <w:style w:type="paragraph" w:customStyle="1" w:styleId="Ttulo31">
    <w:name w:val="Título 31"/>
    <w:basedOn w:val="Standard"/>
    <w:next w:val="Standard"/>
    <w:rsid w:val="006F0565"/>
    <w:pPr>
      <w:keepNext/>
      <w:widowControl w:val="0"/>
      <w:tabs>
        <w:tab w:val="left" w:pos="14"/>
        <w:tab w:val="left" w:pos="2878"/>
      </w:tabs>
      <w:autoSpaceDE w:val="0"/>
      <w:ind w:right="-285"/>
      <w:outlineLvl w:val="2"/>
    </w:pPr>
    <w:rPr>
      <w:rFonts w:ascii="Arial" w:hAnsi="Arial" w:cs="Arial"/>
      <w:b/>
      <w:bCs/>
      <w:sz w:val="20"/>
      <w:szCs w:val="20"/>
      <w:u w:val="single"/>
    </w:rPr>
  </w:style>
  <w:style w:type="paragraph" w:customStyle="1" w:styleId="Ttulo41">
    <w:name w:val="Título 41"/>
    <w:basedOn w:val="Standard"/>
    <w:next w:val="Standard"/>
    <w:rsid w:val="006F0565"/>
    <w:pPr>
      <w:keepNext/>
      <w:outlineLvl w:val="3"/>
    </w:pPr>
    <w:rPr>
      <w:rFonts w:ascii="Arial" w:hAnsi="Arial" w:cs="Arial"/>
      <w:b/>
      <w:bCs/>
      <w:sz w:val="20"/>
      <w:u w:val="single"/>
    </w:rPr>
  </w:style>
  <w:style w:type="paragraph" w:customStyle="1" w:styleId="Ttulo51">
    <w:name w:val="Título 51"/>
    <w:basedOn w:val="Standard"/>
    <w:next w:val="Standard"/>
    <w:rsid w:val="006F0565"/>
    <w:pPr>
      <w:keepNext/>
      <w:widowControl w:val="0"/>
      <w:tabs>
        <w:tab w:val="left" w:pos="14"/>
        <w:tab w:val="left" w:pos="2878"/>
      </w:tabs>
      <w:autoSpaceDE w:val="0"/>
      <w:ind w:right="-285"/>
      <w:outlineLvl w:val="4"/>
    </w:pPr>
    <w:rPr>
      <w:sz w:val="20"/>
      <w:u w:val="single"/>
    </w:rPr>
  </w:style>
  <w:style w:type="paragraph" w:customStyle="1" w:styleId="Ttulo61">
    <w:name w:val="Título 61"/>
    <w:basedOn w:val="Standard"/>
    <w:next w:val="Standard"/>
    <w:rsid w:val="006F0565"/>
    <w:pPr>
      <w:keepNext/>
      <w:widowControl w:val="0"/>
      <w:tabs>
        <w:tab w:val="left" w:pos="0"/>
      </w:tabs>
      <w:autoSpaceDE w:val="0"/>
      <w:ind w:right="-285"/>
      <w:outlineLvl w:val="5"/>
    </w:pPr>
    <w:rPr>
      <w:rFonts w:ascii="Arial" w:hAnsi="Arial" w:cs="Arial"/>
      <w:b/>
      <w:bCs/>
      <w:sz w:val="36"/>
    </w:rPr>
  </w:style>
  <w:style w:type="paragraph" w:customStyle="1" w:styleId="Padro">
    <w:name w:val="Padrão"/>
    <w:rsid w:val="006F0565"/>
    <w:pPr>
      <w:tabs>
        <w:tab w:val="left" w:pos="709"/>
      </w:tabs>
      <w:spacing w:after="200" w:line="276" w:lineRule="auto"/>
    </w:pPr>
    <w:rPr>
      <w:rFonts w:ascii="Times New Roman" w:eastAsia="SimSun, 宋体" w:hAnsi="Times New Roman" w:cs="Mangal"/>
      <w:color w:val="00000A"/>
    </w:rPr>
  </w:style>
  <w:style w:type="paragraph" w:styleId="Corpodetexto2">
    <w:name w:val="Body Text 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HeaderandFooter">
    <w:name w:val="Header and Footer"/>
    <w:basedOn w:val="Standard"/>
    <w:rsid w:val="006F0565"/>
    <w:pPr>
      <w:suppressLineNumbers/>
      <w:tabs>
        <w:tab w:val="center" w:pos="4819"/>
        <w:tab w:val="right" w:pos="9638"/>
      </w:tabs>
    </w:pPr>
  </w:style>
  <w:style w:type="paragraph" w:customStyle="1" w:styleId="Cabealho1">
    <w:name w:val="Cabeçalho1"/>
    <w:basedOn w:val="Standard"/>
    <w:uiPriority w:val="99"/>
    <w:rsid w:val="006F0565"/>
    <w:pPr>
      <w:tabs>
        <w:tab w:val="center" w:pos="4419"/>
        <w:tab w:val="right" w:pos="8838"/>
      </w:tabs>
    </w:pPr>
  </w:style>
  <w:style w:type="paragraph" w:styleId="Corpodetexto3">
    <w:name w:val="Body Text 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rsid w:val="006F0565"/>
    <w:pPr>
      <w:autoSpaceDE w:val="0"/>
    </w:pPr>
    <w:rPr>
      <w:rFonts w:ascii="Times New Roman" w:eastAsia="Times New Roman" w:hAnsi="Times New Roman" w:cs="Times New Roman"/>
    </w:rPr>
  </w:style>
  <w:style w:type="paragraph" w:customStyle="1" w:styleId="Ttulo10">
    <w:name w:val="Título1"/>
    <w:basedOn w:val="Standard"/>
    <w:next w:val="Textbody"/>
    <w:rsid w:val="006F0565"/>
    <w:pPr>
      <w:keepNext/>
      <w:widowControl w:val="0"/>
      <w:autoSpaceDE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autoSpaceDE w:val="0"/>
    </w:pPr>
    <w:rPr>
      <w:rFonts w:ascii="Times New Roman" w:eastAsia="Times New Roman" w:hAnsi="Times New Roman" w:cs="Times New Roman"/>
    </w:rPr>
  </w:style>
  <w:style w:type="paragraph" w:customStyle="1" w:styleId="ementa">
    <w:name w:val="ementa"/>
    <w:next w:val="Standard"/>
    <w:qFormat/>
    <w:rsid w:val="006F0565"/>
    <w:pPr>
      <w:autoSpaceDE w:val="0"/>
      <w:spacing w:line="360" w:lineRule="auto"/>
      <w:jc w:val="both"/>
    </w:pPr>
    <w:rPr>
      <w:rFonts w:ascii="Times New Roman" w:eastAsia="Times New Roman" w:hAnsi="Times New Roman" w:cs="Times New Roman"/>
    </w:rPr>
  </w:style>
  <w:style w:type="paragraph" w:customStyle="1" w:styleId="concluso">
    <w:name w:val="conclusão"/>
    <w:next w:val="Standard"/>
    <w:qFormat/>
    <w:rsid w:val="006F0565"/>
    <w:pPr>
      <w:autoSpaceDE w:val="0"/>
      <w:spacing w:line="360" w:lineRule="auto"/>
      <w:jc w:val="both"/>
    </w:pPr>
    <w:rPr>
      <w:rFonts w:ascii="Times New Roman" w:eastAsia="Times New Roman" w:hAnsi="Times New Roman" w:cs="Times New Roman"/>
      <w:sz w:val="26"/>
      <w:szCs w:val="26"/>
    </w:rPr>
  </w:style>
  <w:style w:type="paragraph" w:customStyle="1" w:styleId="deciso">
    <w:name w:val="decisão"/>
    <w:next w:val="Standard"/>
    <w:qFormat/>
    <w:rsid w:val="006F0565"/>
    <w:pPr>
      <w:autoSpaceDE w:val="0"/>
      <w:ind w:firstLine="1701"/>
      <w:jc w:val="both"/>
    </w:pPr>
    <w:rPr>
      <w:rFonts w:ascii="Arial" w:eastAsia="Arial" w:hAnsi="Arial"/>
    </w:rPr>
  </w:style>
  <w:style w:type="paragraph" w:customStyle="1" w:styleId="EmentadoAcrdo">
    <w:name w:val="Ementa do Acórdão"/>
    <w:next w:val="Standard"/>
    <w:rsid w:val="006F0565"/>
    <w:pPr>
      <w:autoSpaceDE w:val="0"/>
    </w:pPr>
    <w:rPr>
      <w:rFonts w:ascii="Times New Roman" w:eastAsia="Times New Roman" w:hAnsi="Times New Roman" w:cs="Times New Roman"/>
    </w:rPr>
  </w:style>
  <w:style w:type="paragraph" w:customStyle="1" w:styleId="EstilodeTeste">
    <w:name w:val="Estilo de Teste"/>
    <w:next w:val="Standard"/>
    <w:rsid w:val="006F0565"/>
    <w:pPr>
      <w:autoSpaceDE w:val="0"/>
    </w:pPr>
    <w:rPr>
      <w:rFonts w:ascii="Times New Roman" w:eastAsia="Times New Roman" w:hAnsi="Times New Roman" w:cs="Times New Roman"/>
    </w:rPr>
  </w:style>
  <w:style w:type="paragraph" w:customStyle="1" w:styleId="Refdenotaderodap1">
    <w:name w:val="Ref. de nota de rodapé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Fontepargpadro1">
    <w:name w:val="Fonte parág. padrão1"/>
    <w:next w:val="Standard"/>
    <w:rsid w:val="006F0565"/>
    <w:pPr>
      <w:autoSpaceDE w:val="0"/>
    </w:pPr>
    <w:rPr>
      <w:rFonts w:ascii="Times New Roman" w:eastAsia="Times New Roman" w:hAnsi="Times New Roman" w:cs="Times New Roman"/>
    </w:rPr>
  </w:style>
  <w:style w:type="paragraph" w:customStyle="1" w:styleId="WW-Padro">
    <w:name w:val="WW-Padrão"/>
    <w:next w:val="Standard"/>
    <w:rsid w:val="006F0565"/>
    <w:pPr>
      <w:autoSpaceDE w:val="0"/>
    </w:pPr>
    <w:rPr>
      <w:rFonts w:ascii="Times New Roman" w:eastAsia="Times New Roman" w:hAnsi="Times New Roman" w:cs="Times New Roman"/>
    </w:rPr>
  </w:style>
  <w:style w:type="paragraph" w:customStyle="1" w:styleId="footnote">
    <w:name w:val="footnote"/>
    <w:next w:val="Standard"/>
    <w:rsid w:val="006F0565"/>
    <w:pPr>
      <w:autoSpaceDE w:val="0"/>
    </w:pPr>
    <w:rPr>
      <w:rFonts w:ascii="Times New Roman" w:eastAsia="Times New Roman" w:hAnsi="Times New Roman" w:cs="Times New Roman"/>
      <w:sz w:val="20"/>
      <w:szCs w:val="20"/>
    </w:rPr>
  </w:style>
  <w:style w:type="paragraph" w:customStyle="1" w:styleId="Rodap1">
    <w:name w:val="Rodapé1"/>
    <w:basedOn w:val="Standard"/>
    <w:uiPriority w:val="99"/>
    <w:rsid w:val="006F0565"/>
    <w:pPr>
      <w:widowControl w:val="0"/>
      <w:suppressLineNumbers/>
      <w:tabs>
        <w:tab w:val="center" w:pos="4240"/>
        <w:tab w:val="right" w:pos="8480"/>
      </w:tabs>
      <w:autoSpaceDE w:val="0"/>
      <w:spacing w:after="200" w:line="276" w:lineRule="auto"/>
    </w:pPr>
    <w:rPr>
      <w:rFonts w:ascii="Calibri" w:eastAsia="Calibri" w:hAnsi="Calibri" w:cs="Calibri"/>
      <w:sz w:val="22"/>
      <w:szCs w:val="22"/>
      <w:lang w:bidi="hi-IN"/>
    </w:rPr>
  </w:style>
  <w:style w:type="paragraph" w:customStyle="1" w:styleId="Padr3fo">
    <w:name w:val="Padrã3fo"/>
    <w:rsid w:val="006F0565"/>
    <w:pPr>
      <w:autoSpaceDE w:val="0"/>
      <w:spacing w:after="200" w:line="276" w:lineRule="auto"/>
    </w:pPr>
    <w:rPr>
      <w:rFonts w:ascii="Calibri" w:eastAsia="Times New Roman" w:hAnsi="Calibri" w:cs="Calibri"/>
      <w:sz w:val="22"/>
      <w:szCs w:val="22"/>
    </w:rPr>
  </w:style>
  <w:style w:type="paragraph" w:customStyle="1" w:styleId="cabelho">
    <w:name w:val="cabe軋lho"/>
    <w:next w:val="Padr"/>
    <w:rsid w:val="006F0565"/>
    <w:pPr>
      <w:autoSpaceDE w:val="0"/>
    </w:pPr>
    <w:rPr>
      <w:rFonts w:ascii="Arial" w:eastAsia="Times New Roman" w:hAnsi="Arial"/>
    </w:rPr>
  </w:style>
  <w:style w:type="paragraph" w:customStyle="1" w:styleId="conclus">
    <w:name w:val="conclus縊"/>
    <w:next w:val="Padr"/>
    <w:rsid w:val="006F0565"/>
    <w:pPr>
      <w:autoSpaceDE w:val="0"/>
      <w:spacing w:line="360" w:lineRule="auto"/>
      <w:jc w:val="both"/>
    </w:pPr>
    <w:rPr>
      <w:rFonts w:ascii="Arial" w:eastAsia="Times New Roman" w:hAnsi="Arial"/>
      <w:sz w:val="26"/>
      <w:szCs w:val="26"/>
    </w:rPr>
  </w:style>
  <w:style w:type="paragraph" w:customStyle="1" w:styleId="decis3fo">
    <w:name w:val="decisã3fo"/>
    <w:next w:val="Padr"/>
    <w:rsid w:val="006F0565"/>
    <w:pPr>
      <w:autoSpaceDE w:val="0"/>
      <w:ind w:firstLine="1701"/>
      <w:jc w:val="both"/>
    </w:pPr>
    <w:rPr>
      <w:rFonts w:ascii="Arial" w:eastAsia="Times New Roman" w:hAnsi="Arial"/>
    </w:rPr>
  </w:style>
  <w:style w:type="paragraph" w:customStyle="1" w:styleId="EmentadoAc3frd3fo">
    <w:name w:val="Ementa do Acó3frdã3fo"/>
    <w:next w:val="Padr"/>
    <w:rsid w:val="006F0565"/>
    <w:pPr>
      <w:autoSpaceDE w:val="0"/>
    </w:pPr>
    <w:rPr>
      <w:rFonts w:ascii="Times New Roman" w:eastAsia="Times New Roman" w:hAnsi="Times New Roman" w:cs="Times New Roman"/>
    </w:rPr>
  </w:style>
  <w:style w:type="paragraph" w:customStyle="1" w:styleId="WW-Padr">
    <w:name w:val="WW-Padr縊"/>
    <w:next w:val="Padr"/>
    <w:rsid w:val="006F0565"/>
    <w:pPr>
      <w:autoSpaceDE w:val="0"/>
    </w:pPr>
    <w:rPr>
      <w:rFonts w:ascii="Arial" w:eastAsia="Times New Roman" w:hAnsi="Arial"/>
    </w:rPr>
  </w:style>
  <w:style w:type="paragraph" w:customStyle="1" w:styleId="Tulo">
    <w:name w:val="T咜ulo"/>
    <w:basedOn w:val="Padr"/>
    <w:next w:val="Textbody"/>
    <w:rsid w:val="006F0565"/>
    <w:pPr>
      <w:keepNext/>
      <w:spacing w:before="240" w:after="120"/>
    </w:pPr>
    <w:rPr>
      <w:rFonts w:ascii="Arial" w:hAnsi="Arial" w:cs="Arial"/>
      <w:kern w:val="0"/>
      <w:sz w:val="28"/>
      <w:szCs w:val="28"/>
      <w:lang w:bidi="ar-SA"/>
    </w:rPr>
  </w:style>
  <w:style w:type="paragraph" w:customStyle="1" w:styleId="ndice">
    <w:name w:val="ﾍndice"/>
    <w:basedOn w:val="Padr"/>
    <w:rsid w:val="006F0565"/>
    <w:pPr>
      <w:suppressLineNumbers/>
    </w:pPr>
    <w:rPr>
      <w:rFonts w:ascii="Arial" w:hAnsi="Arial" w:cs="Arial"/>
      <w:kern w:val="0"/>
      <w:lang w:bidi="ar-SA"/>
    </w:rPr>
  </w:style>
  <w:style w:type="paragraph" w:customStyle="1" w:styleId="WW-Padr1">
    <w:name w:val="WW-Padr縊1"/>
    <w:next w:val="Padr"/>
    <w:rsid w:val="006F0565"/>
    <w:pPr>
      <w:autoSpaceDE w:val="0"/>
    </w:pPr>
    <w:rPr>
      <w:rFonts w:ascii="Arial" w:eastAsia="Times New Roman" w:hAnsi="Arial"/>
    </w:rPr>
  </w:style>
  <w:style w:type="paragraph" w:customStyle="1" w:styleId="WW-Padr12">
    <w:name w:val="WW-Padr縊12"/>
    <w:next w:val="Padr"/>
    <w:rsid w:val="006F0565"/>
    <w:pPr>
      <w:autoSpaceDE w:val="0"/>
    </w:pPr>
    <w:rPr>
      <w:rFonts w:ascii="Arial" w:eastAsia="Times New Roman" w:hAnsi="Arial"/>
    </w:rPr>
  </w:style>
  <w:style w:type="paragraph" w:customStyle="1" w:styleId="WW-Padr123">
    <w:name w:val="WW-Padr縊123"/>
    <w:next w:val="Padr"/>
    <w:rsid w:val="006F0565"/>
    <w:pPr>
      <w:autoSpaceDE w:val="0"/>
    </w:pPr>
    <w:rPr>
      <w:rFonts w:ascii="Arial" w:eastAsia="Times New Roman" w:hAnsi="Arial"/>
    </w:rPr>
  </w:style>
  <w:style w:type="paragraph" w:customStyle="1" w:styleId="WW-Padr1234">
    <w:name w:val="WW-Padr縊1234"/>
    <w:next w:val="Padr"/>
    <w:rsid w:val="006F0565"/>
    <w:pPr>
      <w:autoSpaceDE w:val="0"/>
    </w:pPr>
    <w:rPr>
      <w:rFonts w:ascii="Arial" w:eastAsia="Times New Roman" w:hAnsi="Arial"/>
    </w:rPr>
  </w:style>
  <w:style w:type="paragraph" w:customStyle="1" w:styleId="WW-Padr12345">
    <w:name w:val="WW-Padr縊12345"/>
    <w:next w:val="Padr"/>
    <w:rsid w:val="006F0565"/>
    <w:pPr>
      <w:autoSpaceDE w:val="0"/>
    </w:pPr>
    <w:rPr>
      <w:rFonts w:ascii="Arial" w:eastAsia="Times New Roman" w:hAnsi="Arial"/>
    </w:rPr>
  </w:style>
  <w:style w:type="paragraph" w:customStyle="1" w:styleId="ementaImpDadosUsuario20151217">
    <w:name w:val="ementa_Imp_DadosUsuario_20151217"/>
    <w:next w:val="Padr"/>
    <w:qFormat/>
    <w:rsid w:val="006F0565"/>
    <w:pPr>
      <w:autoSpaceDE w:val="0"/>
      <w:spacing w:line="360" w:lineRule="auto"/>
      <w:jc w:val="both"/>
    </w:pPr>
    <w:rPr>
      <w:rFonts w:ascii="Arial" w:eastAsia="Times New Roman" w:hAnsi="Arial"/>
    </w:rPr>
  </w:style>
  <w:style w:type="paragraph" w:styleId="NormalWeb">
    <w:name w:val="Normal (Web)"/>
    <w:basedOn w:val="Standard"/>
    <w:rsid w:val="006F0565"/>
    <w:pPr>
      <w:spacing w:before="100" w:after="119"/>
    </w:pPr>
  </w:style>
  <w:style w:type="paragraph" w:customStyle="1" w:styleId="Padr3f">
    <w:name w:val="Padr縊3f"/>
    <w:rsid w:val="006F0565"/>
    <w:pPr>
      <w:autoSpaceDE w:val="0"/>
    </w:pPr>
    <w:rPr>
      <w:rFonts w:ascii="Times New Roman" w:eastAsia="Times New Roman" w:hAnsi="Times New Roman" w:cs="Times New Roman"/>
    </w:rPr>
  </w:style>
  <w:style w:type="paragraph" w:customStyle="1" w:styleId="Corpodetexto21">
    <w:name w:val="Corpo de texto 21"/>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1">
    <w:name w:val="Corpo de texto 31"/>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ramecontents">
    <w:name w:val="Frame contents"/>
    <w:basedOn w:val="Textbody"/>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autoSpaceDE w:val="0"/>
      <w:spacing w:line="360" w:lineRule="auto"/>
      <w:jc w:val="both"/>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autoSpaceDE w:val="0"/>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autoSpaceDE w:val="0"/>
      <w:spacing w:line="360" w:lineRule="auto"/>
      <w:jc w:val="both"/>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autoSpaceDE w:val="0"/>
      <w:spacing w:line="360" w:lineRule="auto"/>
      <w:jc w:val="both"/>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Ttulo2">
    <w:name w:val="Título2"/>
    <w:basedOn w:val="Standard"/>
    <w:next w:val="Textbody"/>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2">
    <w:name w:val="Corpo de texto 32"/>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ontepargpadro3">
    <w:name w:val="Fonte parág. padrão3"/>
    <w:next w:val="Standard"/>
    <w:rsid w:val="006F0565"/>
    <w:pPr>
      <w:autoSpaceDE w:val="0"/>
    </w:pPr>
    <w:rPr>
      <w:rFonts w:ascii="Times New Roman" w:eastAsia="Times New Roman" w:hAnsi="Times New Roman" w:cs="Times New Roman"/>
    </w:rPr>
  </w:style>
  <w:style w:type="paragraph" w:customStyle="1" w:styleId="Commarcadores1">
    <w:name w:val="Com marcadores1"/>
    <w:basedOn w:val="Standard"/>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3">
    <w:name w:val="Corpo de texto 3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Commarcadores2">
    <w:name w:val="Com marcadores2"/>
    <w:basedOn w:val="Standard"/>
    <w:rsid w:val="006F0565"/>
    <w:pPr>
      <w:numPr>
        <w:numId w:val="2"/>
      </w:numPr>
      <w:spacing w:after="200" w:line="276" w:lineRule="auto"/>
    </w:pPr>
    <w:rPr>
      <w:rFonts w:ascii="Calibri" w:hAnsi="Calibri" w:cs="Calibri"/>
      <w:sz w:val="22"/>
      <w:szCs w:val="22"/>
    </w:rPr>
  </w:style>
  <w:style w:type="paragraph" w:customStyle="1" w:styleId="WW-Padro1">
    <w:name w:val="WW-Padrão1"/>
    <w:rsid w:val="006F0565"/>
    <w:pPr>
      <w:tabs>
        <w:tab w:val="left" w:pos="709"/>
      </w:tabs>
      <w:spacing w:after="200" w:line="276" w:lineRule="auto"/>
    </w:pPr>
    <w:rPr>
      <w:rFonts w:ascii="Times New Roman" w:eastAsia="SimSun, 宋体" w:hAnsi="Times New Roman" w:cs="Mangal"/>
      <w:color w:val="00000A"/>
    </w:rPr>
  </w:style>
  <w:style w:type="paragraph" w:customStyle="1" w:styleId="PreformattedText">
    <w:name w:val="Preformatted Text"/>
    <w:basedOn w:val="Standard"/>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character" w:customStyle="1" w:styleId="WW8Num2z0">
    <w:name w:val="WW8Num2z0"/>
    <w:rsid w:val="006F0565"/>
    <w:rPr>
      <w:rFonts w:ascii="Symbol" w:hAnsi="Symbol" w:cs="Symbol"/>
    </w:rPr>
  </w:style>
  <w:style w:type="character" w:customStyle="1" w:styleId="WW8Num1z0">
    <w:name w:val="WW8Num1z0"/>
    <w:rsid w:val="006F0565"/>
    <w:rPr>
      <w:rFonts w:ascii="Symbol" w:hAnsi="Symbol" w:cs="Symbol"/>
    </w:rPr>
  </w:style>
  <w:style w:type="character" w:customStyle="1" w:styleId="WW8Num3z0">
    <w:name w:val="WW8Num3z0"/>
    <w:rsid w:val="006F0565"/>
    <w:rPr>
      <w:rFonts w:ascii="Symbol" w:hAnsi="Symbol" w:cs="Symbol"/>
    </w:rPr>
  </w:style>
  <w:style w:type="character" w:customStyle="1" w:styleId="WW8Num4z0">
    <w:name w:val="WW8Num4z0"/>
    <w:rsid w:val="006F0565"/>
    <w:rPr>
      <w:rFonts w:ascii="Symbol" w:hAnsi="Symbol" w:cs="Symbol"/>
    </w:rPr>
  </w:style>
  <w:style w:type="character" w:customStyle="1" w:styleId="WW8Num4z1">
    <w:name w:val="WW8Num4z1"/>
    <w:rsid w:val="006F0565"/>
    <w:rPr>
      <w:rFonts w:ascii="Courier New" w:hAnsi="Courier New" w:cs="Courier New"/>
    </w:rPr>
  </w:style>
  <w:style w:type="character" w:customStyle="1" w:styleId="WW8Num4z2">
    <w:name w:val="WW8Num4z2"/>
    <w:rsid w:val="006F0565"/>
    <w:rPr>
      <w:rFonts w:ascii="Wingdings" w:hAnsi="Wingdings" w:cs="Wingdings"/>
    </w:rPr>
  </w:style>
  <w:style w:type="character" w:customStyle="1" w:styleId="WW8Num5z0">
    <w:name w:val="WW8Num5z0"/>
    <w:rsid w:val="006F0565"/>
    <w:rPr>
      <w:rFonts w:ascii="Symbol" w:eastAsia="Calibri" w:hAnsi="Symbol" w:cs="Arial"/>
    </w:rPr>
  </w:style>
  <w:style w:type="character" w:customStyle="1" w:styleId="WW8Num5z1">
    <w:name w:val="WW8Num5z1"/>
    <w:rsid w:val="006F0565"/>
    <w:rPr>
      <w:rFonts w:ascii="Courier New" w:hAnsi="Courier New" w:cs="Courier New"/>
    </w:rPr>
  </w:style>
  <w:style w:type="character" w:customStyle="1" w:styleId="WW8Num5z2">
    <w:name w:val="WW8Num5z2"/>
    <w:rsid w:val="006F0565"/>
    <w:rPr>
      <w:rFonts w:ascii="Wingdings" w:hAnsi="Wingdings" w:cs="Wingdings"/>
    </w:rPr>
  </w:style>
  <w:style w:type="character" w:customStyle="1" w:styleId="WW8Num5z3">
    <w:name w:val="WW8Num5z3"/>
    <w:rsid w:val="006F0565"/>
    <w:rPr>
      <w:rFonts w:ascii="Symbol" w:hAnsi="Symbol" w:cs="Symbol"/>
    </w:rPr>
  </w:style>
  <w:style w:type="character" w:customStyle="1" w:styleId="WW8Num6z0">
    <w:name w:val="WW8Num6z0"/>
    <w:rsid w:val="006F0565"/>
    <w:rPr>
      <w:rFonts w:ascii="Symbol" w:eastAsia="Calibri" w:hAnsi="Symbol" w:cs="Arial"/>
    </w:rPr>
  </w:style>
  <w:style w:type="character" w:customStyle="1" w:styleId="WW8Num6z1">
    <w:name w:val="WW8Num6z1"/>
    <w:rsid w:val="006F0565"/>
    <w:rPr>
      <w:rFonts w:ascii="Courier New" w:hAnsi="Courier New" w:cs="Courier New"/>
    </w:rPr>
  </w:style>
  <w:style w:type="character" w:customStyle="1" w:styleId="WW8Num6z2">
    <w:name w:val="WW8Num6z2"/>
    <w:rsid w:val="006F0565"/>
    <w:rPr>
      <w:rFonts w:ascii="Wingdings" w:hAnsi="Wingdings" w:cs="Wingdings"/>
    </w:rPr>
  </w:style>
  <w:style w:type="character" w:customStyle="1" w:styleId="WW8Num6z3">
    <w:name w:val="WW8Num6z3"/>
    <w:rsid w:val="006F0565"/>
    <w:rPr>
      <w:rFonts w:ascii="Symbol" w:hAnsi="Symbol" w:cs="Symbol"/>
    </w:rPr>
  </w:style>
  <w:style w:type="character" w:customStyle="1" w:styleId="WW8Num7z0">
    <w:name w:val="WW8Num7z0"/>
    <w:rsid w:val="006F0565"/>
  </w:style>
  <w:style w:type="character" w:customStyle="1" w:styleId="WW8Num8z0">
    <w:name w:val="WW8Num8z0"/>
    <w:rsid w:val="006F0565"/>
    <w:rPr>
      <w:rFonts w:ascii="Symbol" w:eastAsia="Times New Roman" w:hAnsi="Symbol" w:cs="Verdana"/>
    </w:rPr>
  </w:style>
  <w:style w:type="character" w:customStyle="1" w:styleId="WW8Num8z1">
    <w:name w:val="WW8Num8z1"/>
    <w:rsid w:val="006F0565"/>
    <w:rPr>
      <w:rFonts w:ascii="Courier New" w:hAnsi="Courier New" w:cs="Courier New"/>
    </w:rPr>
  </w:style>
  <w:style w:type="character" w:customStyle="1" w:styleId="WW8Num8z2">
    <w:name w:val="WW8Num8z2"/>
    <w:rsid w:val="006F0565"/>
    <w:rPr>
      <w:rFonts w:ascii="Wingdings" w:hAnsi="Wingdings" w:cs="Wingdings"/>
    </w:rPr>
  </w:style>
  <w:style w:type="character" w:customStyle="1" w:styleId="WW8Num8z3">
    <w:name w:val="WW8Num8z3"/>
    <w:rsid w:val="006F0565"/>
    <w:rPr>
      <w:rFonts w:ascii="Symbol" w:hAnsi="Symbol" w:cs="Symbol"/>
    </w:rPr>
  </w:style>
  <w:style w:type="character" w:customStyle="1" w:styleId="WW8Num9z0">
    <w:name w:val="WW8Num9z0"/>
    <w:rsid w:val="006F0565"/>
    <w:rPr>
      <w:rFonts w:ascii="Symbol" w:eastAsia="Times New Roman" w:hAnsi="Symbol" w:cs="Verdana"/>
    </w:rPr>
  </w:style>
  <w:style w:type="character" w:customStyle="1" w:styleId="WW8Num9z1">
    <w:name w:val="WW8Num9z1"/>
    <w:rsid w:val="006F0565"/>
    <w:rPr>
      <w:rFonts w:ascii="Courier New" w:hAnsi="Courier New" w:cs="Courier New"/>
    </w:rPr>
  </w:style>
  <w:style w:type="character" w:customStyle="1" w:styleId="WW8Num9z2">
    <w:name w:val="WW8Num9z2"/>
    <w:rsid w:val="006F0565"/>
    <w:rPr>
      <w:rFonts w:ascii="Wingdings" w:hAnsi="Wingdings" w:cs="Wingdings"/>
    </w:rPr>
  </w:style>
  <w:style w:type="character" w:customStyle="1" w:styleId="WW8Num9z3">
    <w:name w:val="WW8Num9z3"/>
    <w:rsid w:val="006F0565"/>
    <w:rPr>
      <w:rFonts w:ascii="Symbol" w:hAnsi="Symbol" w:cs="Symbol"/>
    </w:rPr>
  </w:style>
  <w:style w:type="character" w:customStyle="1" w:styleId="WW8Num10z0">
    <w:name w:val="WW8Num10z0"/>
    <w:rsid w:val="006F0565"/>
    <w:rPr>
      <w:rFonts w:ascii="Symbol" w:hAnsi="Symbol" w:cs="Symbol"/>
    </w:rPr>
  </w:style>
  <w:style w:type="character" w:customStyle="1" w:styleId="WW8Num10z1">
    <w:name w:val="WW8Num10z1"/>
    <w:rsid w:val="006F0565"/>
    <w:rPr>
      <w:rFonts w:ascii="Courier New" w:hAnsi="Courier New" w:cs="Courier New"/>
    </w:rPr>
  </w:style>
  <w:style w:type="character" w:customStyle="1" w:styleId="WW8Num10z2">
    <w:name w:val="WW8Num10z2"/>
    <w:rsid w:val="006F0565"/>
    <w:rPr>
      <w:rFonts w:ascii="Wingdings" w:hAnsi="Wingdings" w:cs="Wingdings"/>
    </w:rPr>
  </w:style>
  <w:style w:type="character" w:customStyle="1" w:styleId="WW8Num11z0">
    <w:name w:val="WW8Num11z0"/>
    <w:rsid w:val="006F0565"/>
    <w:rPr>
      <w:rFonts w:ascii="Symbol" w:hAnsi="Symbol" w:cs="Symbol"/>
    </w:rPr>
  </w:style>
  <w:style w:type="character" w:customStyle="1" w:styleId="WW8Num11z1">
    <w:name w:val="WW8Num11z1"/>
    <w:rsid w:val="006F0565"/>
    <w:rPr>
      <w:rFonts w:ascii="Courier New" w:hAnsi="Courier New" w:cs="Courier New"/>
    </w:rPr>
  </w:style>
  <w:style w:type="character" w:customStyle="1" w:styleId="WW8Num11z2">
    <w:name w:val="WW8Num11z2"/>
    <w:rsid w:val="006F0565"/>
    <w:rPr>
      <w:rFonts w:ascii="Wingdings" w:hAnsi="Wingdings" w:cs="Wingdings"/>
    </w:rPr>
  </w:style>
  <w:style w:type="character" w:customStyle="1" w:styleId="WW8Num12z0">
    <w:name w:val="WW8Num12z0"/>
    <w:rsid w:val="006F0565"/>
    <w:rPr>
      <w:rFonts w:ascii="Symbol" w:eastAsia="Calibri" w:hAnsi="Symbol" w:cs="Arial"/>
    </w:rPr>
  </w:style>
  <w:style w:type="character" w:customStyle="1" w:styleId="WW8Num12z1">
    <w:name w:val="WW8Num12z1"/>
    <w:rsid w:val="006F0565"/>
    <w:rPr>
      <w:rFonts w:ascii="Courier New" w:hAnsi="Courier New" w:cs="Courier New"/>
    </w:rPr>
  </w:style>
  <w:style w:type="character" w:customStyle="1" w:styleId="WW8Num12z2">
    <w:name w:val="WW8Num12z2"/>
    <w:rsid w:val="006F0565"/>
    <w:rPr>
      <w:rFonts w:ascii="Wingdings" w:hAnsi="Wingdings" w:cs="Wingdings"/>
    </w:rPr>
  </w:style>
  <w:style w:type="character" w:customStyle="1" w:styleId="WW8Num12z3">
    <w:name w:val="WW8Num12z3"/>
    <w:rsid w:val="006F0565"/>
    <w:rPr>
      <w:rFonts w:ascii="Symbol" w:hAnsi="Symbol" w:cs="Symbol"/>
    </w:rPr>
  </w:style>
  <w:style w:type="character" w:customStyle="1" w:styleId="WW8Num13z0">
    <w:name w:val="WW8Num13z0"/>
    <w:rsid w:val="006F0565"/>
    <w:rPr>
      <w:rFonts w:ascii="Symbol" w:eastAsia="Calibri" w:hAnsi="Symbol" w:cs="Arial"/>
    </w:rPr>
  </w:style>
  <w:style w:type="character" w:customStyle="1" w:styleId="WW8Num13z1">
    <w:name w:val="WW8Num13z1"/>
    <w:rsid w:val="006F0565"/>
    <w:rPr>
      <w:rFonts w:ascii="Courier New" w:hAnsi="Courier New" w:cs="Courier New"/>
    </w:rPr>
  </w:style>
  <w:style w:type="character" w:customStyle="1" w:styleId="WW8Num13z2">
    <w:name w:val="WW8Num13z2"/>
    <w:rsid w:val="006F0565"/>
    <w:rPr>
      <w:rFonts w:ascii="Wingdings" w:hAnsi="Wingdings" w:cs="Wingdings"/>
    </w:rPr>
  </w:style>
  <w:style w:type="character" w:customStyle="1" w:styleId="WW8Num13z3">
    <w:name w:val="WW8Num13z3"/>
    <w:rsid w:val="006F0565"/>
    <w:rPr>
      <w:rFonts w:ascii="Symbol" w:hAnsi="Symbol" w:cs="Symbol"/>
    </w:rPr>
  </w:style>
  <w:style w:type="character" w:customStyle="1" w:styleId="Nmerodepgina1">
    <w:name w:val="Número de página1"/>
    <w:basedOn w:val="Fontepargpadro"/>
    <w:rsid w:val="006F0565"/>
  </w:style>
  <w:style w:type="character" w:customStyle="1" w:styleId="CorpodetextoChar">
    <w:name w:val="Corpo de texto Char"/>
    <w:basedOn w:val="Fontepargpadro"/>
    <w:rsid w:val="006F0565"/>
    <w:rPr>
      <w:rFonts w:ascii="Arial" w:hAnsi="Arial" w:cs="Arial"/>
      <w:b/>
      <w:bCs/>
      <w:sz w:val="36"/>
      <w:szCs w:val="40"/>
    </w:rPr>
  </w:style>
  <w:style w:type="character" w:customStyle="1" w:styleId="Absatz-Standardschriftart">
    <w:name w:val="Absatz-Standardschriftart"/>
    <w:rsid w:val="006F0565"/>
  </w:style>
  <w:style w:type="character" w:customStyle="1" w:styleId="WW-Absatz-Standardschriftart">
    <w:name w:val="WW-Absatz-Standardschriftart"/>
    <w:rsid w:val="006F0565"/>
  </w:style>
  <w:style w:type="character" w:customStyle="1" w:styleId="WW-Absatz-Standardschriftart1">
    <w:name w:val="WW-Absatz-Standardschriftart1"/>
    <w:rsid w:val="006F0565"/>
  </w:style>
  <w:style w:type="character" w:customStyle="1" w:styleId="WW-Absatz-Standardschriftart11">
    <w:name w:val="WW-Absatz-Standardschriftart11"/>
    <w:rsid w:val="006F0565"/>
  </w:style>
  <w:style w:type="character" w:customStyle="1" w:styleId="WW-Absatz-Standardschriftart111">
    <w:name w:val="WW-Absatz-Standardschriftart111"/>
    <w:rsid w:val="006F0565"/>
  </w:style>
  <w:style w:type="character" w:customStyle="1" w:styleId="RodapChar">
    <w:name w:val="Rodapé Char"/>
    <w:basedOn w:val="Fontepargpadro"/>
    <w:link w:val="Rodap10"/>
    <w:uiPriority w:val="99"/>
    <w:qFormat/>
    <w:rsid w:val="006F0565"/>
    <w:rPr>
      <w:rFonts w:ascii="Calibri" w:eastAsia="Calibri" w:hAnsi="Calibri" w:cs="Calibri"/>
      <w:kern w:val="3"/>
      <w:sz w:val="22"/>
      <w:szCs w:val="22"/>
      <w:lang w:eastAsia="zh-CN" w:bidi="hi-IN"/>
    </w:rPr>
  </w:style>
  <w:style w:type="character" w:customStyle="1" w:styleId="FootnoteSymbol">
    <w:name w:val="Footnote Symbol"/>
    <w:basedOn w:val="Fontepargpadro"/>
    <w:rsid w:val="006F0565"/>
    <w:rPr>
      <w:rFonts w:ascii="Times New Roman" w:eastAsia="Times New Roman" w:hAnsi="Times New Roman" w:cs="Times New Roman"/>
      <w:color w:val="000000"/>
      <w:kern w:val="3"/>
      <w:sz w:val="20"/>
      <w:szCs w:val="20"/>
      <w:lang w:eastAsia="zh-CN" w:bidi="hi-IN"/>
    </w:rPr>
  </w:style>
  <w:style w:type="character" w:customStyle="1" w:styleId="Sbolosdenumerao">
    <w:name w:val="S匇bolos de numera鈬o"/>
    <w:rsid w:val="006F0565"/>
  </w:style>
  <w:style w:type="character" w:customStyle="1" w:styleId="Fontepargpadro11">
    <w:name w:val="Fonte parág. padrão11"/>
    <w:rsid w:val="006F0565"/>
  </w:style>
  <w:style w:type="character" w:customStyle="1" w:styleId="CabealhoChar">
    <w:name w:val="Cabeçalho Char"/>
    <w:basedOn w:val="Fontepargpadro"/>
    <w:link w:val="Cabealho10"/>
    <w:uiPriority w:val="99"/>
    <w:qFormat/>
    <w:rsid w:val="006F0565"/>
    <w:rPr>
      <w:sz w:val="24"/>
      <w:szCs w:val="24"/>
    </w:rPr>
  </w:style>
  <w:style w:type="character" w:customStyle="1" w:styleId="label1">
    <w:name w:val="label1"/>
    <w:basedOn w:val="Fontepargpadro"/>
    <w:rsid w:val="006F0565"/>
    <w:rPr>
      <w:b/>
      <w:bCs/>
    </w:rPr>
  </w:style>
  <w:style w:type="character" w:customStyle="1" w:styleId="Ttulo1Char">
    <w:name w:val="Título 1 Char"/>
    <w:basedOn w:val="Fontepargpadro"/>
    <w:link w:val="Ttulo1"/>
    <w:rsid w:val="006F0565"/>
    <w:rPr>
      <w:rFonts w:ascii="Arial" w:hAnsi="Arial" w:cs="Arial"/>
      <w:b/>
      <w:bCs/>
    </w:rPr>
  </w:style>
  <w:style w:type="character" w:customStyle="1" w:styleId="Ttulo2Char">
    <w:name w:val="Título 2 Char"/>
    <w:basedOn w:val="Fontepargpadro"/>
    <w:rsid w:val="006F0565"/>
    <w:rPr>
      <w:rFonts w:ascii="Arial" w:hAnsi="Arial" w:cs="Arial"/>
      <w:b/>
      <w:bCs/>
      <w:sz w:val="28"/>
      <w:szCs w:val="24"/>
      <w:u w:val="single"/>
    </w:rPr>
  </w:style>
  <w:style w:type="character" w:customStyle="1" w:styleId="Ttulo3Char">
    <w:name w:val="Título 3 Char"/>
    <w:basedOn w:val="Fontepargpadro"/>
    <w:rsid w:val="006F0565"/>
    <w:rPr>
      <w:rFonts w:ascii="Arial" w:hAnsi="Arial" w:cs="Arial"/>
      <w:b/>
      <w:bCs/>
      <w:u w:val="single"/>
    </w:rPr>
  </w:style>
  <w:style w:type="character" w:customStyle="1" w:styleId="Ttulo4Char">
    <w:name w:val="Título 4 Char"/>
    <w:basedOn w:val="Fontepargpadro"/>
    <w:rsid w:val="006F0565"/>
    <w:rPr>
      <w:rFonts w:ascii="Arial" w:hAnsi="Arial" w:cs="Arial"/>
      <w:b/>
      <w:bCs/>
      <w:szCs w:val="24"/>
      <w:u w:val="single"/>
    </w:rPr>
  </w:style>
  <w:style w:type="character" w:customStyle="1" w:styleId="Ttulo5Char">
    <w:name w:val="Título 5 Char"/>
    <w:basedOn w:val="Fontepargpadro"/>
    <w:rsid w:val="006F0565"/>
    <w:rPr>
      <w:szCs w:val="24"/>
      <w:u w:val="single"/>
    </w:rPr>
  </w:style>
  <w:style w:type="character" w:customStyle="1" w:styleId="Ttulo6Char">
    <w:name w:val="Título 6 Char"/>
    <w:basedOn w:val="Fontepargpadro"/>
    <w:rsid w:val="006F0565"/>
    <w:rPr>
      <w:rFonts w:ascii="Arial" w:hAnsi="Arial" w:cs="Arial"/>
      <w:b/>
      <w:bCs/>
      <w:sz w:val="36"/>
      <w:szCs w:val="24"/>
    </w:rPr>
  </w:style>
  <w:style w:type="character" w:customStyle="1" w:styleId="Corpodetexto2Char">
    <w:name w:val="Corpo de texto 2 Char"/>
    <w:basedOn w:val="Fontepargpadro"/>
    <w:rsid w:val="006F0565"/>
    <w:rPr>
      <w:rFonts w:ascii="Arial" w:hAnsi="Arial" w:cs="Arial"/>
      <w:b/>
      <w:bCs/>
    </w:rPr>
  </w:style>
  <w:style w:type="character" w:customStyle="1" w:styleId="Corpodetexto3Char">
    <w:name w:val="Corpo de texto 3 Char"/>
    <w:basedOn w:val="Fontepargpadro"/>
    <w:rsid w:val="006F0565"/>
    <w:rPr>
      <w:rFonts w:ascii="Arial" w:hAnsi="Arial" w:cs="Arial"/>
      <w:b/>
      <w:bCs/>
    </w:rPr>
  </w:style>
  <w:style w:type="character" w:customStyle="1" w:styleId="WW8Num3z1">
    <w:name w:val="WW8Num3z1"/>
    <w:rsid w:val="006F0565"/>
    <w:rPr>
      <w:rFonts w:ascii="Courier New" w:hAnsi="Courier New" w:cs="Courier New"/>
    </w:rPr>
  </w:style>
  <w:style w:type="character" w:customStyle="1" w:styleId="WW8Num3z2">
    <w:name w:val="WW8Num3z2"/>
    <w:rsid w:val="006F0565"/>
    <w:rPr>
      <w:rFonts w:ascii="Wingdings" w:hAnsi="Wingdings" w:cs="Wingdings"/>
    </w:rPr>
  </w:style>
  <w:style w:type="character" w:customStyle="1" w:styleId="Fontepargpadro2">
    <w:name w:val="Fonte parág. padrão2"/>
    <w:rsid w:val="006F0565"/>
  </w:style>
  <w:style w:type="character" w:customStyle="1" w:styleId="WW-Caracteresdenotaderodap">
    <w:name w:val="WW-Caracteres de nota de rodapé"/>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Fontepargpadro4">
    <w:name w:val="Fonte parág. padrão4"/>
    <w:rsid w:val="006F0565"/>
  </w:style>
  <w:style w:type="character" w:customStyle="1" w:styleId="WW-Caracteresdenotaderodap1">
    <w:name w:val="WW-Caracteres de nota de rodapé1"/>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CorpodetextoChar1">
    <w:name w:val="Corpo de texto Char1"/>
    <w:basedOn w:val="Fontepargpadro"/>
    <w:rsid w:val="006F0565"/>
    <w:rPr>
      <w:rFonts w:ascii="Arial" w:hAnsi="Arial" w:cs="Arial"/>
      <w:b/>
      <w:bCs/>
      <w:sz w:val="36"/>
      <w:szCs w:val="40"/>
      <w:lang w:eastAsia="zh-CN"/>
    </w:rPr>
  </w:style>
  <w:style w:type="character" w:customStyle="1" w:styleId="CabealhoChar1">
    <w:name w:val="Cabeçalho Char1"/>
    <w:basedOn w:val="Fontepargpadro"/>
    <w:uiPriority w:val="99"/>
    <w:rsid w:val="006F0565"/>
    <w:rPr>
      <w:sz w:val="24"/>
      <w:szCs w:val="24"/>
      <w:lang w:eastAsia="zh-CN"/>
    </w:rPr>
  </w:style>
  <w:style w:type="character" w:customStyle="1" w:styleId="RodapChar1">
    <w:name w:val="Rodapé Char1"/>
    <w:basedOn w:val="Fontepargpadro"/>
    <w:link w:val="Rodap"/>
    <w:uiPriority w:val="99"/>
    <w:rsid w:val="006F0565"/>
    <w:rPr>
      <w:rFonts w:ascii="Calibri" w:eastAsia="Calibri" w:hAnsi="Calibri" w:cs="Calibri"/>
      <w:kern w:val="3"/>
      <w:sz w:val="22"/>
      <w:szCs w:val="22"/>
      <w:lang w:eastAsia="zh-CN" w:bidi="hi-IN"/>
    </w:rPr>
  </w:style>
  <w:style w:type="character" w:customStyle="1" w:styleId="TtuloChar">
    <w:name w:val="Título Char"/>
    <w:basedOn w:val="Fontepargpadro"/>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rsid w:val="006F0565"/>
    <w:rPr>
      <w:b/>
      <w:bCs/>
      <w:color w:val="000000"/>
    </w:rPr>
  </w:style>
  <w:style w:type="numbering" w:customStyle="1" w:styleId="WW8Num1">
    <w:name w:val="WW8Num1"/>
    <w:basedOn w:val="Semlista"/>
    <w:rsid w:val="006F0565"/>
    <w:pPr>
      <w:numPr>
        <w:numId w:val="1"/>
      </w:numPr>
    </w:pPr>
  </w:style>
  <w:style w:type="numbering" w:customStyle="1" w:styleId="WW8Num2">
    <w:name w:val="WW8Num2"/>
    <w:basedOn w:val="Semlista"/>
    <w:rsid w:val="006F0565"/>
    <w:pPr>
      <w:numPr>
        <w:numId w:val="2"/>
      </w:numPr>
    </w:pPr>
  </w:style>
  <w:style w:type="paragraph" w:styleId="Cabealho0">
    <w:name w:val="header"/>
    <w:basedOn w:val="Normal"/>
    <w:link w:val="CabealhoChar2"/>
    <w:uiPriority w:val="99"/>
    <w:unhideWhenUsed/>
    <w:rsid w:val="006F0565"/>
    <w:pPr>
      <w:tabs>
        <w:tab w:val="center" w:pos="4252"/>
        <w:tab w:val="right" w:pos="8504"/>
      </w:tabs>
    </w:pPr>
    <w:rPr>
      <w:rFonts w:cs="Mangal"/>
      <w:szCs w:val="21"/>
    </w:rPr>
  </w:style>
  <w:style w:type="character" w:customStyle="1" w:styleId="CabealhoChar2">
    <w:name w:val="Cabeçalho Char2"/>
    <w:basedOn w:val="Fontepargpadro"/>
    <w:link w:val="Cabealho0"/>
    <w:uiPriority w:val="99"/>
    <w:semiHidden/>
    <w:rsid w:val="006F0565"/>
    <w:rPr>
      <w:rFonts w:cs="Mangal"/>
      <w:szCs w:val="21"/>
    </w:rPr>
  </w:style>
  <w:style w:type="paragraph" w:styleId="Ttulo">
    <w:name w:val="Title"/>
    <w:basedOn w:val="Normal"/>
    <w:next w:val="Corpodetexto"/>
    <w:link w:val="TtuloChar1"/>
    <w:qFormat/>
    <w:rsid w:val="00EA711A"/>
    <w:pPr>
      <w:keepNext/>
      <w:widowControl/>
      <w:autoSpaceDN/>
      <w:spacing w:before="240" w:after="120" w:line="276" w:lineRule="auto"/>
      <w:textAlignment w:val="auto"/>
    </w:pPr>
    <w:rPr>
      <w:rFonts w:ascii="Liberation Sans" w:eastAsia="Microsoft YaHei" w:hAnsi="Liberation Sans"/>
      <w:kern w:val="0"/>
      <w:sz w:val="28"/>
      <w:szCs w:val="28"/>
      <w:lang w:eastAsia="pt-BR" w:bidi="ar-SA"/>
    </w:rPr>
  </w:style>
  <w:style w:type="character" w:customStyle="1" w:styleId="TtuloChar1">
    <w:name w:val="Título Char1"/>
    <w:basedOn w:val="Fontepargpadro"/>
    <w:link w:val="Ttulo"/>
    <w:rsid w:val="00EA711A"/>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autoSpaceDN/>
      <w:spacing w:after="140" w:line="276" w:lineRule="auto"/>
      <w:textAlignment w:val="auto"/>
    </w:pPr>
    <w:rPr>
      <w:rFonts w:asciiTheme="minorHAnsi" w:eastAsiaTheme="minorEastAsia" w:hAnsiTheme="minorHAnsi" w:cstheme="minorBidi"/>
      <w:kern w:val="0"/>
      <w:sz w:val="22"/>
      <w:szCs w:val="22"/>
      <w:lang w:eastAsia="pt-BR" w:bidi="ar-SA"/>
    </w:rPr>
  </w:style>
  <w:style w:type="character" w:customStyle="1" w:styleId="CorpodetextoChar2">
    <w:name w:val="Corpo de texto Char2"/>
    <w:basedOn w:val="Fontepargpadro"/>
    <w:link w:val="Corpodetexto"/>
    <w:rsid w:val="00EA711A"/>
    <w:rPr>
      <w:rFonts w:asciiTheme="minorHAnsi" w:eastAsiaTheme="minorEastAsia" w:hAnsiTheme="minorHAnsi" w:cstheme="minorBidi"/>
      <w:kern w:val="0"/>
      <w:sz w:val="22"/>
      <w:szCs w:val="22"/>
      <w:lang w:eastAsia="pt-BR" w:bidi="ar-SA"/>
    </w:rPr>
  </w:style>
  <w:style w:type="paragraph" w:customStyle="1" w:styleId="ndice0">
    <w:name w:val="Índice"/>
    <w:basedOn w:val="Normal"/>
    <w:qFormat/>
    <w:rsid w:val="00EA711A"/>
    <w:pPr>
      <w:widowControl/>
      <w:suppressLineNumbers/>
      <w:autoSpaceDN/>
      <w:spacing w:after="200" w:line="276" w:lineRule="auto"/>
      <w:textAlignment w:val="auto"/>
    </w:pPr>
    <w:rPr>
      <w:rFonts w:asciiTheme="minorHAnsi" w:eastAsiaTheme="minorEastAsia" w:hAnsiTheme="minorHAnsi"/>
      <w:kern w:val="0"/>
      <w:sz w:val="22"/>
      <w:szCs w:val="22"/>
      <w:lang w:eastAsia="pt-BR" w:bidi="ar-SA"/>
    </w:rPr>
  </w:style>
  <w:style w:type="paragraph" w:styleId="Legenda">
    <w:name w:val="caption"/>
    <w:basedOn w:val="Normal"/>
    <w:qFormat/>
    <w:rsid w:val="00EA711A"/>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eRodap">
    <w:name w:val="Cabeçalho e Rodapé"/>
    <w:basedOn w:val="Normal"/>
    <w:qFormat/>
    <w:rsid w:val="00EA711A"/>
    <w:pPr>
      <w:widowControl/>
      <w:autoSpaceDN/>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ementaImpDadosUsuario20180418">
    <w:name w:val="ementa_Imp_DadosUsuario_20180418"/>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pPr>
      <w:widowControl/>
      <w:autoSpaceDN/>
      <w:textAlignment w:val="auto"/>
    </w:pPr>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styleId="Reviso">
    <w:name w:val="Revision"/>
    <w:hidden/>
    <w:uiPriority w:val="99"/>
    <w:semiHidden/>
    <w:rsid w:val="00EA711A"/>
    <w:pPr>
      <w:widowControl/>
      <w:suppressAutoHyphens w:val="0"/>
      <w:autoSpaceDN/>
      <w:textAlignment w:val="auto"/>
    </w:pPr>
    <w:rPr>
      <w:rFonts w:asciiTheme="minorHAnsi" w:eastAsiaTheme="minorEastAsia" w:hAnsiTheme="minorHAnsi" w:cstheme="minorBidi"/>
      <w:kern w:val="0"/>
      <w:sz w:val="22"/>
      <w:szCs w:val="22"/>
      <w:lang w:eastAsia="pt-BR" w:bidi="ar-SA"/>
    </w:rPr>
  </w:style>
  <w:style w:type="paragraph" w:customStyle="1" w:styleId="Legenda10">
    <w:name w:val="Legenda1"/>
    <w:basedOn w:val="Normal"/>
    <w:qFormat/>
    <w:rsid w:val="001E7C5B"/>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10">
    <w:name w:val="Cabeçalho1"/>
    <w:basedOn w:val="Normal"/>
    <w:link w:val="CabealhoChar"/>
    <w:uiPriority w:val="99"/>
    <w:unhideWhenUsed/>
    <w:rsid w:val="001E7C5B"/>
    <w:pPr>
      <w:widowControl/>
      <w:tabs>
        <w:tab w:val="center" w:pos="4252"/>
        <w:tab w:val="right" w:pos="8504"/>
      </w:tabs>
      <w:autoSpaceDN/>
      <w:textAlignment w:val="auto"/>
    </w:pPr>
  </w:style>
  <w:style w:type="paragraph" w:customStyle="1" w:styleId="Rodap10">
    <w:name w:val="Rodapé1"/>
    <w:basedOn w:val="Normal"/>
    <w:link w:val="RodapChar"/>
    <w:uiPriority w:val="99"/>
    <w:unhideWhenUsed/>
    <w:rsid w:val="001E7C5B"/>
    <w:pPr>
      <w:widowControl/>
      <w:tabs>
        <w:tab w:val="center" w:pos="4252"/>
        <w:tab w:val="right" w:pos="8504"/>
      </w:tabs>
      <w:autoSpaceDN/>
      <w:textAlignment w:val="auto"/>
    </w:pPr>
    <w:rPr>
      <w:rFonts w:ascii="Calibri" w:eastAsia="Calibri" w:hAnsi="Calibri" w:cs="Calibri"/>
      <w:sz w:val="22"/>
      <w:szCs w:val="22"/>
    </w:rPr>
  </w:style>
  <w:style w:type="paragraph" w:styleId="Rodap">
    <w:name w:val="footer"/>
    <w:basedOn w:val="Normal"/>
    <w:link w:val="RodapChar1"/>
    <w:uiPriority w:val="99"/>
    <w:semiHidden/>
    <w:unhideWhenUsed/>
    <w:rsid w:val="001E7C5B"/>
    <w:pPr>
      <w:widowControl/>
      <w:tabs>
        <w:tab w:val="center" w:pos="4252"/>
        <w:tab w:val="right" w:pos="8504"/>
      </w:tabs>
      <w:autoSpaceDN/>
      <w:textAlignment w:val="auto"/>
    </w:pPr>
    <w:rPr>
      <w:rFonts w:ascii="Calibri" w:eastAsia="Calibri" w:hAnsi="Calibri" w:cs="Calibri"/>
      <w:sz w:val="22"/>
      <w:szCs w:val="22"/>
    </w:rPr>
  </w:style>
  <w:style w:type="character" w:customStyle="1" w:styleId="RodapChar2">
    <w:name w:val="Rodapé Char2"/>
    <w:basedOn w:val="Fontepargpadro"/>
    <w:uiPriority w:val="99"/>
    <w:semiHidden/>
    <w:rsid w:val="001E7C5B"/>
    <w:rPr>
      <w:rFonts w:cs="Mangal"/>
      <w:szCs w:val="21"/>
    </w:rPr>
  </w:style>
  <w:style w:type="character" w:customStyle="1" w:styleId="Ttulo1Char1">
    <w:name w:val="Título 1 Char1"/>
    <w:basedOn w:val="Fontepargpadro"/>
    <w:uiPriority w:val="9"/>
    <w:rsid w:val="003D784B"/>
    <w:rPr>
      <w:rFonts w:asciiTheme="majorHAnsi" w:eastAsiaTheme="majorEastAsia" w:hAnsiTheme="majorHAnsi" w:cs="Mangal"/>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71836-A890-4659-93AC-82F617B8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4347</Words>
  <Characters>23477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27769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19</cp:revision>
  <cp:lastPrinted>2023-03-20T13:13:00Z</cp:lastPrinted>
  <dcterms:created xsi:type="dcterms:W3CDTF">2024-05-23T16:33:00Z</dcterms:created>
  <dcterms:modified xsi:type="dcterms:W3CDTF">2024-05-27T13:49:00Z</dcterms:modified>
</cp:coreProperties>
</file>