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565" w:rsidRPr="009326BD" w:rsidRDefault="00C20490">
      <w:pPr>
        <w:pStyle w:val="Cabealho1"/>
        <w:jc w:val="center"/>
        <w:rPr>
          <w:color w:val="000000" w:themeColor="text1"/>
          <w:sz w:val="19"/>
          <w:szCs w:val="19"/>
        </w:rPr>
      </w:pPr>
      <w:r w:rsidRPr="009326BD">
        <w:rPr>
          <w:noProof/>
          <w:color w:val="000000" w:themeColor="text1"/>
          <w:sz w:val="19"/>
          <w:szCs w:val="19"/>
          <w:lang w:eastAsia="pt-BR"/>
        </w:rPr>
        <w:drawing>
          <wp:inline distT="0" distB="0" distL="0" distR="0">
            <wp:extent cx="304920" cy="389160"/>
            <wp:effectExtent l="0" t="0" r="0" b="0"/>
            <wp:docPr id="1" name="Figura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alphaModFix/>
                      <a:lum/>
                    </a:blip>
                    <a:srcRect l="-90" t="-70" r="-90" b="-70"/>
                    <a:stretch>
                      <a:fillRect/>
                    </a:stretch>
                  </pic:blipFill>
                  <pic:spPr>
                    <a:xfrm>
                      <a:off x="0" y="0"/>
                      <a:ext cx="304920" cy="389160"/>
                    </a:xfrm>
                    <a:prstGeom prst="rect">
                      <a:avLst/>
                    </a:prstGeom>
                    <a:ln>
                      <a:noFill/>
                      <a:prstDash/>
                    </a:ln>
                  </pic:spPr>
                </pic:pic>
              </a:graphicData>
            </a:graphic>
          </wp:inline>
        </w:drawing>
      </w:r>
    </w:p>
    <w:p w:rsidR="006F0565" w:rsidRPr="009326BD" w:rsidRDefault="00C20490">
      <w:pPr>
        <w:pStyle w:val="Cabealho1"/>
        <w:jc w:val="center"/>
        <w:rPr>
          <w:rFonts w:ascii="Verdana" w:hAnsi="Verdana" w:cs="Verdana"/>
          <w:color w:val="000000" w:themeColor="text1"/>
          <w:sz w:val="19"/>
          <w:szCs w:val="19"/>
        </w:rPr>
      </w:pPr>
      <w:r w:rsidRPr="009326BD">
        <w:rPr>
          <w:rFonts w:ascii="Verdana" w:hAnsi="Verdana" w:cs="Verdana"/>
          <w:color w:val="000000" w:themeColor="text1"/>
          <w:sz w:val="19"/>
          <w:szCs w:val="19"/>
        </w:rPr>
        <w:t>PODER JUDICIÁRIO</w:t>
      </w:r>
    </w:p>
    <w:p w:rsidR="006F0565" w:rsidRPr="009326BD" w:rsidRDefault="00C20490">
      <w:pPr>
        <w:pStyle w:val="Cabealho1"/>
        <w:jc w:val="center"/>
        <w:rPr>
          <w:rFonts w:ascii="Verdana" w:hAnsi="Verdana" w:cs="Verdana"/>
          <w:color w:val="000000" w:themeColor="text1"/>
          <w:sz w:val="19"/>
          <w:szCs w:val="19"/>
        </w:rPr>
      </w:pPr>
      <w:r w:rsidRPr="009326BD">
        <w:rPr>
          <w:rFonts w:ascii="Verdana" w:hAnsi="Verdana" w:cs="Verdana"/>
          <w:color w:val="000000" w:themeColor="text1"/>
          <w:sz w:val="19"/>
          <w:szCs w:val="19"/>
        </w:rPr>
        <w:t>TRIBUNAL DE JUSTIÇA DO ESTADO DO AMAZONAS</w:t>
      </w:r>
    </w:p>
    <w:p w:rsidR="006F0565" w:rsidRPr="009326BD" w:rsidRDefault="00C20490">
      <w:pPr>
        <w:pStyle w:val="Cabealho1"/>
        <w:jc w:val="center"/>
        <w:rPr>
          <w:rFonts w:ascii="Verdana" w:hAnsi="Verdana" w:cs="Verdana"/>
          <w:color w:val="000000" w:themeColor="text1"/>
          <w:sz w:val="19"/>
          <w:szCs w:val="19"/>
        </w:rPr>
      </w:pPr>
      <w:r w:rsidRPr="009326BD">
        <w:rPr>
          <w:rFonts w:ascii="Verdana" w:hAnsi="Verdana" w:cs="Verdana"/>
          <w:color w:val="000000" w:themeColor="text1"/>
          <w:sz w:val="19"/>
          <w:szCs w:val="19"/>
        </w:rPr>
        <w:t>SECRETARIA DAS CÂMARAS REUNIDAS</w:t>
      </w:r>
    </w:p>
    <w:p w:rsidR="006F0565" w:rsidRPr="009326BD" w:rsidRDefault="00C20490">
      <w:pPr>
        <w:pStyle w:val="Cabealho1"/>
        <w:spacing w:after="100"/>
        <w:jc w:val="center"/>
        <w:rPr>
          <w:rFonts w:ascii="Verdana" w:hAnsi="Verdana" w:cs="Verdana"/>
          <w:color w:val="000000" w:themeColor="text1"/>
          <w:sz w:val="19"/>
          <w:szCs w:val="19"/>
        </w:rPr>
      </w:pPr>
      <w:r w:rsidRPr="009326BD">
        <w:rPr>
          <w:rFonts w:ascii="Verdana" w:hAnsi="Verdana" w:cs="Verdana"/>
          <w:color w:val="000000" w:themeColor="text1"/>
          <w:sz w:val="19"/>
          <w:szCs w:val="19"/>
        </w:rPr>
        <w:t>Email: sec.camaras.reunidas@tjam.jus.br</w:t>
      </w:r>
    </w:p>
    <w:p w:rsidR="006F0565" w:rsidRPr="009326BD" w:rsidRDefault="005F6BB0">
      <w:pPr>
        <w:pStyle w:val="Cabealho1"/>
        <w:jc w:val="center"/>
        <w:rPr>
          <w:rFonts w:ascii="Verdana" w:hAnsi="Verdana" w:cs="Verdana"/>
          <w:color w:val="000000" w:themeColor="text1"/>
          <w:sz w:val="19"/>
          <w:szCs w:val="19"/>
        </w:rPr>
      </w:pPr>
      <w:r w:rsidRPr="009326BD">
        <w:rPr>
          <w:rFonts w:ascii="Verdana" w:hAnsi="Verdana" w:cs="Verdana"/>
          <w:color w:val="000000" w:themeColor="text1"/>
          <w:sz w:val="19"/>
          <w:szCs w:val="19"/>
        </w:rPr>
        <w:t>---------------</w:t>
      </w:r>
      <w:r w:rsidR="00C20490" w:rsidRPr="009326BD">
        <w:rPr>
          <w:rFonts w:ascii="Verdana" w:hAnsi="Verdana" w:cs="Verdana"/>
          <w:color w:val="000000" w:themeColor="text1"/>
          <w:sz w:val="19"/>
          <w:szCs w:val="19"/>
        </w:rPr>
        <w:t>-------------------------------------------------------------------------------------------</w:t>
      </w:r>
    </w:p>
    <w:p w:rsidR="00B05147" w:rsidRPr="009326BD" w:rsidRDefault="00B05147" w:rsidP="00362823">
      <w:pPr>
        <w:pStyle w:val="Standard"/>
        <w:jc w:val="both"/>
        <w:rPr>
          <w:rFonts w:ascii="Verdana" w:hAnsi="Verdana" w:cs="Verdana"/>
          <w:b/>
          <w:bCs/>
          <w:color w:val="000000" w:themeColor="text1"/>
          <w:sz w:val="19"/>
          <w:szCs w:val="19"/>
        </w:rPr>
      </w:pPr>
    </w:p>
    <w:p w:rsidR="00B05147" w:rsidRPr="009326BD" w:rsidRDefault="00313355" w:rsidP="00362823">
      <w:pPr>
        <w:ind w:firstLine="0"/>
        <w:rPr>
          <w:b/>
          <w:color w:val="000000" w:themeColor="text1"/>
        </w:rPr>
      </w:pPr>
      <w:r>
        <w:rPr>
          <w:b/>
          <w:color w:val="000000" w:themeColor="text1"/>
        </w:rPr>
        <w:t>20</w:t>
      </w:r>
      <w:r w:rsidR="00B05147" w:rsidRPr="009326BD">
        <w:rPr>
          <w:b/>
          <w:color w:val="000000" w:themeColor="text1"/>
        </w:rPr>
        <w:t xml:space="preserve">.ª Sessão Ordinária das Egrégias Câmaras Reunidas, em Manaus, </w:t>
      </w:r>
      <w:r w:rsidR="002C2B0E" w:rsidRPr="009326BD">
        <w:rPr>
          <w:b/>
          <w:color w:val="000000" w:themeColor="text1"/>
        </w:rPr>
        <w:t>1</w:t>
      </w:r>
      <w:r>
        <w:rPr>
          <w:b/>
          <w:color w:val="000000" w:themeColor="text1"/>
        </w:rPr>
        <w:t>9</w:t>
      </w:r>
      <w:r w:rsidR="00330C18" w:rsidRPr="009326BD">
        <w:rPr>
          <w:b/>
          <w:color w:val="000000" w:themeColor="text1"/>
        </w:rPr>
        <w:t xml:space="preserve"> de junho</w:t>
      </w:r>
      <w:r w:rsidR="00AB0AF1" w:rsidRPr="009326BD">
        <w:rPr>
          <w:b/>
          <w:color w:val="000000" w:themeColor="text1"/>
        </w:rPr>
        <w:t xml:space="preserve"> </w:t>
      </w:r>
      <w:r w:rsidR="00B05147" w:rsidRPr="009326BD">
        <w:rPr>
          <w:b/>
          <w:color w:val="000000" w:themeColor="text1"/>
        </w:rPr>
        <w:t>de 2024.</w:t>
      </w:r>
    </w:p>
    <w:p w:rsidR="00362823" w:rsidRPr="00362823" w:rsidRDefault="00362823" w:rsidP="00362823">
      <w:pPr>
        <w:ind w:firstLine="0"/>
        <w:rPr>
          <w:b/>
          <w:color w:val="000000" w:themeColor="text1"/>
        </w:rPr>
      </w:pPr>
      <w:r w:rsidRPr="00362823">
        <w:rPr>
          <w:b/>
          <w:color w:val="000000" w:themeColor="text1"/>
        </w:rPr>
        <w:t>Presidente: Exmo. Sr. Des. Délcio Luís Santos.</w:t>
      </w:r>
    </w:p>
    <w:p w:rsidR="00362823" w:rsidRPr="00362823" w:rsidRDefault="00362823" w:rsidP="00362823">
      <w:pPr>
        <w:ind w:firstLine="0"/>
        <w:rPr>
          <w:b/>
          <w:color w:val="000000" w:themeColor="text1"/>
        </w:rPr>
      </w:pPr>
      <w:r w:rsidRPr="00362823">
        <w:rPr>
          <w:b/>
          <w:color w:val="000000" w:themeColor="text1"/>
        </w:rPr>
        <w:t xml:space="preserve">Procuradoras de Justiça: Exma. Sra. Dra. </w:t>
      </w:r>
      <w:proofErr w:type="spellStart"/>
      <w:r w:rsidR="00763DB3">
        <w:rPr>
          <w:b/>
          <w:color w:val="000000" w:themeColor="text1"/>
        </w:rPr>
        <w:t>Neyde</w:t>
      </w:r>
      <w:proofErr w:type="spellEnd"/>
      <w:r w:rsidR="00763DB3">
        <w:rPr>
          <w:b/>
          <w:color w:val="000000" w:themeColor="text1"/>
        </w:rPr>
        <w:t xml:space="preserve"> Regina </w:t>
      </w:r>
      <w:proofErr w:type="spellStart"/>
      <w:r w:rsidR="00763DB3">
        <w:rPr>
          <w:b/>
          <w:color w:val="000000" w:themeColor="text1"/>
        </w:rPr>
        <w:t>Demosthenes</w:t>
      </w:r>
      <w:proofErr w:type="spellEnd"/>
      <w:r w:rsidR="00763DB3">
        <w:rPr>
          <w:b/>
          <w:color w:val="000000" w:themeColor="text1"/>
        </w:rPr>
        <w:t xml:space="preserve"> Trindade</w:t>
      </w:r>
      <w:r w:rsidRPr="00362823">
        <w:rPr>
          <w:b/>
          <w:color w:val="000000" w:themeColor="text1"/>
        </w:rPr>
        <w:t xml:space="preserve"> e Exma. Sra. Dra. Nilda Silva de Souza.</w:t>
      </w:r>
    </w:p>
    <w:p w:rsidR="00B05147" w:rsidRPr="009326BD" w:rsidRDefault="00362823" w:rsidP="00362823">
      <w:pPr>
        <w:ind w:firstLine="0"/>
        <w:rPr>
          <w:color w:val="000000" w:themeColor="text1"/>
        </w:rPr>
      </w:pPr>
      <w:r w:rsidRPr="00362823">
        <w:rPr>
          <w:b/>
          <w:color w:val="000000" w:themeColor="text1"/>
        </w:rPr>
        <w:t>Secretário: Vicente Emanuel Almeida de Paula.</w:t>
      </w:r>
    </w:p>
    <w:p w:rsidR="00362823" w:rsidRDefault="00362823" w:rsidP="006F76AA">
      <w:pPr>
        <w:rPr>
          <w:color w:val="000000" w:themeColor="text1"/>
        </w:rPr>
      </w:pPr>
    </w:p>
    <w:p w:rsidR="00B152D3" w:rsidRPr="00992A3D" w:rsidRDefault="00B05147" w:rsidP="00B152D3">
      <w:pPr>
        <w:rPr>
          <w:sz w:val="20"/>
          <w:szCs w:val="20"/>
        </w:rPr>
      </w:pPr>
      <w:r w:rsidRPr="009326BD">
        <w:rPr>
          <w:color w:val="000000" w:themeColor="text1"/>
        </w:rPr>
        <w:t xml:space="preserve">Às nove horas do dia </w:t>
      </w:r>
      <w:r w:rsidR="00313355">
        <w:rPr>
          <w:color w:val="000000" w:themeColor="text1"/>
        </w:rPr>
        <w:t>dezenove</w:t>
      </w:r>
      <w:r w:rsidR="00330C18" w:rsidRPr="009326BD">
        <w:rPr>
          <w:color w:val="000000" w:themeColor="text1"/>
        </w:rPr>
        <w:t xml:space="preserve"> de junho</w:t>
      </w:r>
      <w:r w:rsidR="00AB0AF1" w:rsidRPr="009326BD">
        <w:rPr>
          <w:color w:val="000000" w:themeColor="text1"/>
        </w:rPr>
        <w:t xml:space="preserve"> </w:t>
      </w:r>
      <w:r w:rsidRPr="009326BD">
        <w:rPr>
          <w:color w:val="000000" w:themeColor="text1"/>
        </w:rPr>
        <w:t>de dois mil e vinte e quatro (</w:t>
      </w:r>
      <w:r w:rsidR="001311A5" w:rsidRPr="009326BD">
        <w:rPr>
          <w:color w:val="000000" w:themeColor="text1"/>
        </w:rPr>
        <w:t>1</w:t>
      </w:r>
      <w:r w:rsidR="00313355">
        <w:rPr>
          <w:color w:val="000000" w:themeColor="text1"/>
        </w:rPr>
        <w:t>9</w:t>
      </w:r>
      <w:r w:rsidRPr="009326BD">
        <w:rPr>
          <w:color w:val="000000" w:themeColor="text1"/>
        </w:rPr>
        <w:t>/</w:t>
      </w:r>
      <w:r w:rsidR="00330C18" w:rsidRPr="009326BD">
        <w:rPr>
          <w:color w:val="000000" w:themeColor="text1"/>
        </w:rPr>
        <w:t>06/</w:t>
      </w:r>
      <w:r w:rsidRPr="009326BD">
        <w:rPr>
          <w:color w:val="000000" w:themeColor="text1"/>
        </w:rPr>
        <w:t xml:space="preserve">2024), reuniram-se as Egrégias Câmaras Reunidas em sessão presencial, com transmissão via </w:t>
      </w:r>
      <w:r w:rsidRPr="009326BD">
        <w:rPr>
          <w:i/>
          <w:color w:val="000000" w:themeColor="text1"/>
        </w:rPr>
        <w:t>Youtube</w:t>
      </w:r>
      <w:r w:rsidR="0000319E" w:rsidRPr="009326BD">
        <w:rPr>
          <w:color w:val="000000" w:themeColor="text1"/>
        </w:rPr>
        <w:t xml:space="preserve">, sob a presidência </w:t>
      </w:r>
      <w:r w:rsidR="00B152D3">
        <w:rPr>
          <w:bCs w:val="0"/>
          <w:sz w:val="20"/>
          <w:szCs w:val="20"/>
        </w:rPr>
        <w:t>do</w:t>
      </w:r>
      <w:r w:rsidR="00B152D3" w:rsidRPr="00270F57">
        <w:rPr>
          <w:bCs w:val="0"/>
          <w:sz w:val="20"/>
          <w:szCs w:val="20"/>
        </w:rPr>
        <w:t xml:space="preserve"> Exm</w:t>
      </w:r>
      <w:r w:rsidR="00B152D3">
        <w:rPr>
          <w:bCs w:val="0"/>
          <w:sz w:val="20"/>
          <w:szCs w:val="20"/>
        </w:rPr>
        <w:t>o</w:t>
      </w:r>
      <w:r w:rsidR="00B152D3" w:rsidRPr="00270F57">
        <w:rPr>
          <w:bCs w:val="0"/>
          <w:sz w:val="20"/>
          <w:szCs w:val="20"/>
        </w:rPr>
        <w:t xml:space="preserve">. Sr. Des. </w:t>
      </w:r>
      <w:r w:rsidR="00B152D3">
        <w:rPr>
          <w:bCs w:val="0"/>
          <w:sz w:val="20"/>
          <w:szCs w:val="20"/>
        </w:rPr>
        <w:t xml:space="preserve">Délcio Luís Santos, </w:t>
      </w:r>
      <w:r w:rsidR="00B152D3" w:rsidRPr="00270F57">
        <w:rPr>
          <w:bCs w:val="0"/>
          <w:sz w:val="20"/>
          <w:szCs w:val="20"/>
        </w:rPr>
        <w:t xml:space="preserve">presentes os </w:t>
      </w:r>
      <w:proofErr w:type="gramStart"/>
      <w:r w:rsidR="00B152D3" w:rsidRPr="00270F57">
        <w:rPr>
          <w:bCs w:val="0"/>
          <w:sz w:val="20"/>
          <w:szCs w:val="20"/>
        </w:rPr>
        <w:t>Exmos(</w:t>
      </w:r>
      <w:proofErr w:type="gramEnd"/>
      <w:r w:rsidR="00B152D3" w:rsidRPr="00270F57">
        <w:rPr>
          <w:bCs w:val="0"/>
          <w:sz w:val="20"/>
          <w:szCs w:val="20"/>
        </w:rPr>
        <w:t xml:space="preserve">as). </w:t>
      </w:r>
      <w:proofErr w:type="gramStart"/>
      <w:r w:rsidR="00B152D3" w:rsidRPr="00270F57">
        <w:rPr>
          <w:bCs w:val="0"/>
          <w:sz w:val="20"/>
          <w:szCs w:val="20"/>
        </w:rPr>
        <w:t>Srs(</w:t>
      </w:r>
      <w:proofErr w:type="gramEnd"/>
      <w:r w:rsidR="00B152D3" w:rsidRPr="00270F57">
        <w:rPr>
          <w:bCs w:val="0"/>
          <w:sz w:val="20"/>
          <w:szCs w:val="20"/>
        </w:rPr>
        <w:t>as). Desa. Maria do Perpétuo Socorro Guedes Moura, Des. Paulo César Caminha e Lima, Des. Lafayette Carneiro Vieira Júnior, Des. Airton Luis Correa Gentil, Des. José Hamilton Saraiva dos Santos, Des. Elci Simões de Oliveira, Desa. Onilza Abreu Gerth, Des. Cézar Luiz Bandiera</w:t>
      </w:r>
      <w:r w:rsidR="00B152D3">
        <w:rPr>
          <w:bCs w:val="0"/>
          <w:sz w:val="20"/>
          <w:szCs w:val="20"/>
        </w:rPr>
        <w:t>,</w:t>
      </w:r>
      <w:r w:rsidR="00B152D3" w:rsidRPr="00270F57">
        <w:rPr>
          <w:bCs w:val="0"/>
          <w:sz w:val="20"/>
          <w:szCs w:val="20"/>
        </w:rPr>
        <w:t xml:space="preserve"> Des. Henrique Veiga Lima, </w:t>
      </w:r>
      <w:r w:rsidR="00763DB3">
        <w:rPr>
          <w:bCs w:val="0"/>
          <w:sz w:val="20"/>
          <w:szCs w:val="20"/>
        </w:rPr>
        <w:t xml:space="preserve">Dr. Rogério José da Costa Vieira (juiz convocado) e Dra. </w:t>
      </w:r>
      <w:proofErr w:type="spellStart"/>
      <w:r w:rsidR="00763DB3">
        <w:rPr>
          <w:bCs w:val="0"/>
          <w:sz w:val="20"/>
          <w:szCs w:val="20"/>
        </w:rPr>
        <w:t>Anagali</w:t>
      </w:r>
      <w:proofErr w:type="spellEnd"/>
      <w:r w:rsidR="00763DB3">
        <w:rPr>
          <w:bCs w:val="0"/>
          <w:sz w:val="20"/>
          <w:szCs w:val="20"/>
        </w:rPr>
        <w:t xml:space="preserve"> </w:t>
      </w:r>
      <w:proofErr w:type="spellStart"/>
      <w:r w:rsidR="00763DB3">
        <w:rPr>
          <w:bCs w:val="0"/>
          <w:sz w:val="20"/>
          <w:szCs w:val="20"/>
        </w:rPr>
        <w:t>Marcon</w:t>
      </w:r>
      <w:proofErr w:type="spellEnd"/>
      <w:r w:rsidR="00763DB3">
        <w:rPr>
          <w:bCs w:val="0"/>
          <w:sz w:val="20"/>
          <w:szCs w:val="20"/>
        </w:rPr>
        <w:t xml:space="preserve"> </w:t>
      </w:r>
      <w:proofErr w:type="spellStart"/>
      <w:r w:rsidR="00763DB3">
        <w:rPr>
          <w:bCs w:val="0"/>
          <w:sz w:val="20"/>
          <w:szCs w:val="20"/>
        </w:rPr>
        <w:t>Bertazzo</w:t>
      </w:r>
      <w:proofErr w:type="spellEnd"/>
      <w:r w:rsidR="00763DB3">
        <w:rPr>
          <w:bCs w:val="0"/>
          <w:sz w:val="20"/>
          <w:szCs w:val="20"/>
        </w:rPr>
        <w:t xml:space="preserve"> (juíza convocada), </w:t>
      </w:r>
      <w:r w:rsidR="00B152D3" w:rsidRPr="00270F57">
        <w:rPr>
          <w:bCs w:val="0"/>
          <w:sz w:val="20"/>
          <w:szCs w:val="20"/>
        </w:rPr>
        <w:t xml:space="preserve">além da presença da </w:t>
      </w:r>
      <w:r w:rsidR="00763DB3" w:rsidRPr="00763DB3">
        <w:rPr>
          <w:bCs w:val="0"/>
          <w:sz w:val="20"/>
          <w:szCs w:val="20"/>
        </w:rPr>
        <w:t xml:space="preserve">Exma. Sra. Dra. </w:t>
      </w:r>
      <w:proofErr w:type="spellStart"/>
      <w:r w:rsidR="00763DB3" w:rsidRPr="00763DB3">
        <w:rPr>
          <w:bCs w:val="0"/>
          <w:sz w:val="20"/>
          <w:szCs w:val="20"/>
        </w:rPr>
        <w:t>Neyde</w:t>
      </w:r>
      <w:proofErr w:type="spellEnd"/>
      <w:r w:rsidR="00763DB3" w:rsidRPr="00763DB3">
        <w:rPr>
          <w:bCs w:val="0"/>
          <w:sz w:val="20"/>
          <w:szCs w:val="20"/>
        </w:rPr>
        <w:t xml:space="preserve"> Regina </w:t>
      </w:r>
      <w:proofErr w:type="spellStart"/>
      <w:r w:rsidR="00763DB3" w:rsidRPr="00763DB3">
        <w:rPr>
          <w:bCs w:val="0"/>
          <w:sz w:val="20"/>
          <w:szCs w:val="20"/>
        </w:rPr>
        <w:t>Demosthenes</w:t>
      </w:r>
      <w:proofErr w:type="spellEnd"/>
      <w:r w:rsidR="00763DB3" w:rsidRPr="00763DB3">
        <w:rPr>
          <w:bCs w:val="0"/>
          <w:sz w:val="20"/>
          <w:szCs w:val="20"/>
        </w:rPr>
        <w:t xml:space="preserve"> Trindade</w:t>
      </w:r>
      <w:r w:rsidR="00B152D3" w:rsidRPr="00270F57">
        <w:rPr>
          <w:bCs w:val="0"/>
          <w:sz w:val="20"/>
          <w:szCs w:val="20"/>
        </w:rPr>
        <w:t xml:space="preserve"> e da </w:t>
      </w:r>
      <w:r w:rsidR="00B152D3" w:rsidRPr="00CB7DB0">
        <w:rPr>
          <w:bCs w:val="0"/>
          <w:sz w:val="20"/>
          <w:szCs w:val="20"/>
        </w:rPr>
        <w:t>Exma. Sra. Dra. Nilda Silva de Souza</w:t>
      </w:r>
      <w:r w:rsidR="00B152D3" w:rsidRPr="00270F57">
        <w:rPr>
          <w:bCs w:val="0"/>
          <w:sz w:val="20"/>
          <w:szCs w:val="20"/>
        </w:rPr>
        <w:t xml:space="preserve"> - Procuradoras de Justiça. Ausentes, justificadamente, </w:t>
      </w:r>
      <w:proofErr w:type="gramStart"/>
      <w:r w:rsidR="00B152D3" w:rsidRPr="00270F57">
        <w:rPr>
          <w:bCs w:val="0"/>
          <w:sz w:val="20"/>
          <w:szCs w:val="20"/>
        </w:rPr>
        <w:t>os(</w:t>
      </w:r>
      <w:proofErr w:type="gramEnd"/>
      <w:r w:rsidR="00B152D3" w:rsidRPr="00270F57">
        <w:rPr>
          <w:bCs w:val="0"/>
          <w:sz w:val="20"/>
          <w:szCs w:val="20"/>
        </w:rPr>
        <w:t xml:space="preserve">as) Exmos(as). </w:t>
      </w:r>
      <w:proofErr w:type="gramStart"/>
      <w:r w:rsidR="00B152D3" w:rsidRPr="00270F57">
        <w:rPr>
          <w:bCs w:val="0"/>
          <w:sz w:val="20"/>
          <w:szCs w:val="20"/>
        </w:rPr>
        <w:t>Srs(</w:t>
      </w:r>
      <w:proofErr w:type="gramEnd"/>
      <w:r w:rsidR="00B152D3" w:rsidRPr="00270F57">
        <w:rPr>
          <w:bCs w:val="0"/>
          <w:sz w:val="20"/>
          <w:szCs w:val="20"/>
        </w:rPr>
        <w:t xml:space="preserve">as). </w:t>
      </w:r>
      <w:proofErr w:type="spellStart"/>
      <w:proofErr w:type="gramStart"/>
      <w:r w:rsidR="00B152D3" w:rsidRPr="00270F57">
        <w:rPr>
          <w:bCs w:val="0"/>
          <w:sz w:val="20"/>
          <w:szCs w:val="20"/>
        </w:rPr>
        <w:t>Des</w:t>
      </w:r>
      <w:proofErr w:type="spellEnd"/>
      <w:r w:rsidR="00B152D3" w:rsidRPr="00270F57">
        <w:rPr>
          <w:bCs w:val="0"/>
          <w:sz w:val="20"/>
          <w:szCs w:val="20"/>
        </w:rPr>
        <w:t>(</w:t>
      </w:r>
      <w:proofErr w:type="gramEnd"/>
      <w:r w:rsidR="00B152D3" w:rsidRPr="00270F57">
        <w:rPr>
          <w:bCs w:val="0"/>
          <w:sz w:val="20"/>
          <w:szCs w:val="20"/>
        </w:rPr>
        <w:t>as). Des. João de Jesus Abdala Simões,</w:t>
      </w:r>
      <w:r w:rsidR="00B152D3">
        <w:rPr>
          <w:bCs w:val="0"/>
          <w:sz w:val="20"/>
          <w:szCs w:val="20"/>
        </w:rPr>
        <w:t xml:space="preserve"> </w:t>
      </w:r>
      <w:r w:rsidR="00B152D3" w:rsidRPr="00270F57">
        <w:rPr>
          <w:bCs w:val="0"/>
          <w:sz w:val="20"/>
          <w:szCs w:val="20"/>
        </w:rPr>
        <w:t xml:space="preserve">Desa. Maria das Graças Pessôa Figueiredo, Des. Domingos Jorge Chalub Pereira, Des. Yedo Simões de Oliveira, Des. Flávio Humberto Pascarelli Lopes, Des. Cláudio César Ramalheira Roessing, Desa. Carla Maria Santos dos Reis, Des. Jorge Manoel Lopes Lins, Des. Ernesto Anselmo Queiroz Chíxaro, </w:t>
      </w:r>
      <w:r w:rsidR="00B152D3">
        <w:rPr>
          <w:bCs w:val="0"/>
          <w:sz w:val="20"/>
          <w:szCs w:val="20"/>
        </w:rPr>
        <w:t xml:space="preserve">Desa. </w:t>
      </w:r>
      <w:r w:rsidR="00B152D3" w:rsidRPr="00270F57">
        <w:rPr>
          <w:bCs w:val="0"/>
          <w:sz w:val="20"/>
          <w:szCs w:val="20"/>
        </w:rPr>
        <w:t>Joana dos Santos Meirelles, Desa. Vânia Maria Marques Marinho, Des</w:t>
      </w:r>
      <w:r w:rsidR="00763DB3">
        <w:rPr>
          <w:bCs w:val="0"/>
          <w:sz w:val="20"/>
          <w:szCs w:val="20"/>
        </w:rPr>
        <w:t>. Abraham Peixoto Campos Filho,</w:t>
      </w:r>
      <w:r w:rsidR="00B152D3">
        <w:rPr>
          <w:bCs w:val="0"/>
          <w:sz w:val="20"/>
          <w:szCs w:val="20"/>
        </w:rPr>
        <w:t xml:space="preserve"> </w:t>
      </w:r>
      <w:r w:rsidR="00B152D3" w:rsidRPr="00270F57">
        <w:rPr>
          <w:bCs w:val="0"/>
          <w:sz w:val="20"/>
          <w:szCs w:val="20"/>
        </w:rPr>
        <w:t>Desa. Mirza Telma de Oliveira Cunha</w:t>
      </w:r>
      <w:r w:rsidR="00763DB3">
        <w:rPr>
          <w:bCs w:val="0"/>
          <w:sz w:val="20"/>
          <w:szCs w:val="20"/>
        </w:rPr>
        <w:t xml:space="preserve"> e </w:t>
      </w:r>
      <w:r w:rsidR="00763DB3" w:rsidRPr="00270F57">
        <w:rPr>
          <w:bCs w:val="0"/>
          <w:sz w:val="20"/>
          <w:szCs w:val="20"/>
        </w:rPr>
        <w:t>Desa. Luiza Cristina Nascimento da Costa Marques</w:t>
      </w:r>
      <w:r w:rsidR="00B152D3" w:rsidRPr="00270F57">
        <w:rPr>
          <w:bCs w:val="0"/>
          <w:sz w:val="20"/>
          <w:szCs w:val="20"/>
        </w:rPr>
        <w:t xml:space="preserve">. </w:t>
      </w:r>
      <w:r w:rsidR="00B152D3">
        <w:rPr>
          <w:bCs w:val="0"/>
          <w:sz w:val="20"/>
          <w:szCs w:val="20"/>
        </w:rPr>
        <w:t>Às 09:15h, o</w:t>
      </w:r>
      <w:r w:rsidR="00B152D3" w:rsidRPr="00992A3D">
        <w:rPr>
          <w:bCs w:val="0"/>
          <w:sz w:val="20"/>
          <w:szCs w:val="20"/>
        </w:rPr>
        <w:t xml:space="preserve"> Exm</w:t>
      </w:r>
      <w:r w:rsidR="00B152D3">
        <w:rPr>
          <w:bCs w:val="0"/>
          <w:sz w:val="20"/>
          <w:szCs w:val="20"/>
        </w:rPr>
        <w:t>o</w:t>
      </w:r>
      <w:r w:rsidR="00B152D3" w:rsidRPr="00992A3D">
        <w:rPr>
          <w:bCs w:val="0"/>
          <w:sz w:val="20"/>
          <w:szCs w:val="20"/>
        </w:rPr>
        <w:t>. Sr. Des. Presidente deu por aberta a sessão. Não houve a leitura de Acórdão. Em seguida, diante da constatação da ausência de quórum</w:t>
      </w:r>
      <w:r w:rsidR="00B152D3">
        <w:rPr>
          <w:bCs w:val="0"/>
          <w:sz w:val="20"/>
          <w:szCs w:val="20"/>
        </w:rPr>
        <w:t xml:space="preserve"> para instalação</w:t>
      </w:r>
      <w:r w:rsidR="00B152D3" w:rsidRPr="00992A3D">
        <w:rPr>
          <w:bCs w:val="0"/>
          <w:sz w:val="20"/>
          <w:szCs w:val="20"/>
        </w:rPr>
        <w:t xml:space="preserve">, </w:t>
      </w:r>
      <w:r w:rsidR="00B152D3">
        <w:rPr>
          <w:bCs w:val="0"/>
          <w:sz w:val="20"/>
          <w:szCs w:val="20"/>
        </w:rPr>
        <w:t xml:space="preserve">nos termos do artigo 5º, </w:t>
      </w:r>
      <w:r w:rsidR="00B152D3" w:rsidRPr="00E246DF">
        <w:rPr>
          <w:bCs w:val="0"/>
          <w:sz w:val="20"/>
          <w:szCs w:val="20"/>
        </w:rPr>
        <w:t>§ 4º, do Regimento Interno do TJAM</w:t>
      </w:r>
      <w:r w:rsidR="00B152D3">
        <w:rPr>
          <w:bCs w:val="0"/>
          <w:sz w:val="20"/>
          <w:szCs w:val="20"/>
        </w:rPr>
        <w:t>,</w:t>
      </w:r>
      <w:r w:rsidR="00B152D3" w:rsidRPr="00E246DF">
        <w:rPr>
          <w:bCs w:val="0"/>
          <w:sz w:val="20"/>
          <w:szCs w:val="20"/>
        </w:rPr>
        <w:t xml:space="preserve"> </w:t>
      </w:r>
      <w:r w:rsidR="00B152D3" w:rsidRPr="00992A3D">
        <w:rPr>
          <w:bCs w:val="0"/>
          <w:sz w:val="20"/>
          <w:szCs w:val="20"/>
        </w:rPr>
        <w:t xml:space="preserve">foram automaticamente adiados todos os processos para a sessão do dia </w:t>
      </w:r>
      <w:r w:rsidR="00B152D3">
        <w:rPr>
          <w:bCs w:val="0"/>
          <w:sz w:val="20"/>
          <w:szCs w:val="20"/>
        </w:rPr>
        <w:t>26/06</w:t>
      </w:r>
      <w:r w:rsidR="00B152D3" w:rsidRPr="00992A3D">
        <w:rPr>
          <w:bCs w:val="0"/>
          <w:sz w:val="20"/>
          <w:szCs w:val="20"/>
        </w:rPr>
        <w:t>/2024. Após consultar os presentes e verif</w:t>
      </w:r>
      <w:r w:rsidR="00B152D3">
        <w:rPr>
          <w:bCs w:val="0"/>
          <w:sz w:val="20"/>
          <w:szCs w:val="20"/>
        </w:rPr>
        <w:t>icar nada mais haver a tratar, o</w:t>
      </w:r>
      <w:r w:rsidR="00B152D3" w:rsidRPr="00992A3D">
        <w:rPr>
          <w:bCs w:val="0"/>
          <w:sz w:val="20"/>
          <w:szCs w:val="20"/>
        </w:rPr>
        <w:t xml:space="preserve"> Exm</w:t>
      </w:r>
      <w:r w:rsidR="00B152D3">
        <w:rPr>
          <w:bCs w:val="0"/>
          <w:sz w:val="20"/>
          <w:szCs w:val="20"/>
        </w:rPr>
        <w:t>o</w:t>
      </w:r>
      <w:r w:rsidR="00B152D3" w:rsidRPr="00992A3D">
        <w:rPr>
          <w:bCs w:val="0"/>
          <w:sz w:val="20"/>
          <w:szCs w:val="20"/>
        </w:rPr>
        <w:t xml:space="preserve">. </w:t>
      </w:r>
      <w:proofErr w:type="gramStart"/>
      <w:r w:rsidR="00B152D3" w:rsidRPr="00992A3D">
        <w:rPr>
          <w:bCs w:val="0"/>
          <w:sz w:val="20"/>
          <w:szCs w:val="20"/>
        </w:rPr>
        <w:t>Sr.</w:t>
      </w:r>
      <w:proofErr w:type="gramEnd"/>
      <w:r w:rsidR="00B152D3" w:rsidRPr="00992A3D">
        <w:rPr>
          <w:bCs w:val="0"/>
          <w:sz w:val="20"/>
          <w:szCs w:val="20"/>
        </w:rPr>
        <w:t xml:space="preserve"> Presidente deu por encerrada a sessão. Eu, Vicente Emanuel Almeida de Paula, subscrevo a presente AT</w:t>
      </w:r>
      <w:r w:rsidR="00B152D3">
        <w:rPr>
          <w:bCs w:val="0"/>
          <w:sz w:val="20"/>
          <w:szCs w:val="20"/>
        </w:rPr>
        <w:t>A que a seguir vai assinada pelo</w:t>
      </w:r>
      <w:r w:rsidR="00B152D3" w:rsidRPr="00992A3D">
        <w:rPr>
          <w:bCs w:val="0"/>
          <w:sz w:val="20"/>
          <w:szCs w:val="20"/>
        </w:rPr>
        <w:t xml:space="preserve"> Exm</w:t>
      </w:r>
      <w:r w:rsidR="00B152D3">
        <w:rPr>
          <w:bCs w:val="0"/>
          <w:sz w:val="20"/>
          <w:szCs w:val="20"/>
        </w:rPr>
        <w:t>o</w:t>
      </w:r>
      <w:r w:rsidR="00B152D3" w:rsidRPr="00992A3D">
        <w:rPr>
          <w:bCs w:val="0"/>
          <w:sz w:val="20"/>
          <w:szCs w:val="20"/>
        </w:rPr>
        <w:t xml:space="preserve">. </w:t>
      </w:r>
      <w:proofErr w:type="gramStart"/>
      <w:r w:rsidR="00B152D3" w:rsidRPr="00992A3D">
        <w:rPr>
          <w:bCs w:val="0"/>
          <w:sz w:val="20"/>
          <w:szCs w:val="20"/>
        </w:rPr>
        <w:t>Sr.</w:t>
      </w:r>
      <w:proofErr w:type="gramEnd"/>
      <w:r w:rsidR="00B152D3" w:rsidRPr="00992A3D">
        <w:rPr>
          <w:bCs w:val="0"/>
          <w:sz w:val="20"/>
          <w:szCs w:val="20"/>
        </w:rPr>
        <w:t xml:space="preserve"> Desembargador Presidente.*****************</w:t>
      </w:r>
    </w:p>
    <w:p w:rsidR="00B152D3" w:rsidRPr="00270F57" w:rsidRDefault="00B152D3" w:rsidP="00B152D3">
      <w:pPr>
        <w:rPr>
          <w:sz w:val="20"/>
          <w:szCs w:val="20"/>
        </w:rPr>
      </w:pPr>
    </w:p>
    <w:p w:rsidR="00B152D3" w:rsidRPr="00270F57" w:rsidRDefault="00B152D3" w:rsidP="00B152D3">
      <w:pPr>
        <w:jc w:val="center"/>
        <w:rPr>
          <w:bCs w:val="0"/>
          <w:sz w:val="20"/>
          <w:szCs w:val="20"/>
        </w:rPr>
      </w:pPr>
      <w:r w:rsidRPr="00270F57">
        <w:rPr>
          <w:b/>
          <w:bCs w:val="0"/>
          <w:sz w:val="20"/>
          <w:szCs w:val="20"/>
        </w:rPr>
        <w:t>Desembargador Presidente</w:t>
      </w:r>
    </w:p>
    <w:p w:rsidR="00B05147" w:rsidRPr="009326BD" w:rsidRDefault="00B05147" w:rsidP="00B152D3">
      <w:pPr>
        <w:rPr>
          <w:b/>
          <w:color w:val="000000" w:themeColor="text1"/>
        </w:rPr>
      </w:pPr>
    </w:p>
    <w:sectPr w:rsidR="00B05147" w:rsidRPr="009326BD" w:rsidSect="006F0565">
      <w:headerReference w:type="default" r:id="rId9"/>
      <w:pgSz w:w="11906" w:h="16838"/>
      <w:pgMar w:top="851" w:right="1417" w:bottom="845" w:left="846"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7BE8" w:rsidRDefault="00AD7BE8" w:rsidP="001311A5">
      <w:r>
        <w:separator/>
      </w:r>
    </w:p>
  </w:endnote>
  <w:endnote w:type="continuationSeparator" w:id="0">
    <w:p w:rsidR="00AD7BE8" w:rsidRDefault="00AD7BE8" w:rsidP="001311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SimSun, 宋体">
    <w:charset w:val="00"/>
    <w:family w:val="auto"/>
    <w:pitch w:val="variable"/>
    <w:sig w:usb0="00000000" w:usb1="00000000" w:usb2="00000000" w:usb3="00000000" w:csb0="00000000" w:csb1="00000000"/>
  </w:font>
  <w:font w:name="Liberation Mono">
    <w:panose1 w:val="02070409020205020404"/>
    <w:charset w:val="00"/>
    <w:family w:val="modern"/>
    <w:pitch w:val="fixed"/>
    <w:sig w:usb0="E0000AFF" w:usb1="400078FF" w:usb2="00000001" w:usb3="00000000" w:csb0="000001B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7BE8" w:rsidRDefault="00AD7BE8" w:rsidP="001311A5">
      <w:r w:rsidRPr="006F0565">
        <w:separator/>
      </w:r>
    </w:p>
  </w:footnote>
  <w:footnote w:type="continuationSeparator" w:id="0">
    <w:p w:rsidR="00AD7BE8" w:rsidRDefault="00AD7BE8" w:rsidP="001311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6DF" w:rsidRDefault="000A76DF">
    <w:pPr>
      <w:pStyle w:val="Cabealho1"/>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decimal"/>
      <w:lvlText w:val="."/>
      <w:lvlJc w:val="left"/>
    </w:lvl>
  </w:abstractNum>
  <w:abstractNum w:abstractNumId="1">
    <w:nsid w:val="00000002"/>
    <w:multiLevelType w:val="singleLevel"/>
    <w:tmpl w:val="00000002"/>
    <w:lvl w:ilvl="0">
      <w:start w:val="1"/>
      <w:numFmt w:val="decimal"/>
      <w:lvlText w:val="."/>
      <w:lvlJc w:val="left"/>
    </w:lvl>
  </w:abstractNum>
  <w:abstractNum w:abstractNumId="2">
    <w:nsid w:val="00000003"/>
    <w:multiLevelType w:val="singleLevel"/>
    <w:tmpl w:val="00000003"/>
    <w:lvl w:ilvl="0">
      <w:start w:val="1"/>
      <w:numFmt w:val="decimal"/>
      <w:lvlText w:val="."/>
      <w:lvlJc w:val="left"/>
    </w:lvl>
  </w:abstractNum>
  <w:abstractNum w:abstractNumId="3">
    <w:nsid w:val="00000004"/>
    <w:multiLevelType w:val="singleLevel"/>
    <w:tmpl w:val="00000004"/>
    <w:lvl w:ilvl="0">
      <w:start w:val="1"/>
      <w:numFmt w:val="decimal"/>
      <w:lvlText w:val="."/>
      <w:lvlJc w:val="left"/>
    </w:lvl>
  </w:abstractNum>
  <w:abstractNum w:abstractNumId="4">
    <w:nsid w:val="00000005"/>
    <w:multiLevelType w:val="singleLevel"/>
    <w:tmpl w:val="00000005"/>
    <w:lvl w:ilvl="0">
      <w:start w:val="1"/>
      <w:numFmt w:val="decimal"/>
      <w:lvlText w:val="."/>
      <w:lvlJc w:val="left"/>
    </w:lvl>
  </w:abstractNum>
  <w:abstractNum w:abstractNumId="5">
    <w:nsid w:val="00000006"/>
    <w:multiLevelType w:val="singleLevel"/>
    <w:tmpl w:val="00000006"/>
    <w:lvl w:ilvl="0">
      <w:start w:val="1"/>
      <w:numFmt w:val="decimal"/>
      <w:lvlText w:val="."/>
      <w:lvlJc w:val="left"/>
    </w:lvl>
  </w:abstractNum>
  <w:abstractNum w:abstractNumId="6">
    <w:nsid w:val="00000007"/>
    <w:multiLevelType w:val="singleLevel"/>
    <w:tmpl w:val="00000007"/>
    <w:lvl w:ilvl="0">
      <w:start w:val="1"/>
      <w:numFmt w:val="decimal"/>
      <w:lvlText w:val="."/>
      <w:lvlJc w:val="left"/>
    </w:lvl>
  </w:abstractNum>
  <w:abstractNum w:abstractNumId="7">
    <w:nsid w:val="00000008"/>
    <w:multiLevelType w:val="singleLevel"/>
    <w:tmpl w:val="00000008"/>
    <w:lvl w:ilvl="0">
      <w:start w:val="1"/>
      <w:numFmt w:val="decimal"/>
      <w:lvlText w:val="."/>
      <w:lvlJc w:val="left"/>
    </w:lvl>
  </w:abstractNum>
  <w:abstractNum w:abstractNumId="8">
    <w:nsid w:val="00000009"/>
    <w:multiLevelType w:val="singleLevel"/>
    <w:tmpl w:val="00000009"/>
    <w:lvl w:ilvl="0">
      <w:start w:val="1"/>
      <w:numFmt w:val="decimal"/>
      <w:lvlText w:val="."/>
      <w:lvlJc w:val="left"/>
    </w:lvl>
  </w:abstractNum>
  <w:abstractNum w:abstractNumId="9">
    <w:nsid w:val="0000000A"/>
    <w:multiLevelType w:val="singleLevel"/>
    <w:tmpl w:val="0000000A"/>
    <w:lvl w:ilvl="0">
      <w:start w:val="1"/>
      <w:numFmt w:val="decimal"/>
      <w:lvlText w:val="."/>
      <w:lvlJc w:val="left"/>
    </w:lvl>
  </w:abstractNum>
  <w:abstractNum w:abstractNumId="10">
    <w:nsid w:val="0000000B"/>
    <w:multiLevelType w:val="singleLevel"/>
    <w:tmpl w:val="0000000B"/>
    <w:lvl w:ilvl="0">
      <w:start w:val="1"/>
      <w:numFmt w:val="decimal"/>
      <w:lvlText w:val="."/>
      <w:lvlJc w:val="left"/>
    </w:lvl>
  </w:abstractNum>
  <w:abstractNum w:abstractNumId="11">
    <w:nsid w:val="0000000C"/>
    <w:multiLevelType w:val="singleLevel"/>
    <w:tmpl w:val="0000000C"/>
    <w:lvl w:ilvl="0">
      <w:start w:val="1"/>
      <w:numFmt w:val="decimal"/>
      <w:lvlText w:val="."/>
      <w:lvlJc w:val="left"/>
    </w:lvl>
  </w:abstractNum>
  <w:abstractNum w:abstractNumId="12">
    <w:nsid w:val="0000000D"/>
    <w:multiLevelType w:val="singleLevel"/>
    <w:tmpl w:val="0000000D"/>
    <w:lvl w:ilvl="0">
      <w:start w:val="1"/>
      <w:numFmt w:val="decimal"/>
      <w:lvlText w:val="."/>
      <w:lvlJc w:val="left"/>
    </w:lvl>
  </w:abstractNum>
  <w:abstractNum w:abstractNumId="13">
    <w:nsid w:val="0000000E"/>
    <w:multiLevelType w:val="singleLevel"/>
    <w:tmpl w:val="0000000E"/>
    <w:lvl w:ilvl="0">
      <w:start w:val="1"/>
      <w:numFmt w:val="decimal"/>
      <w:lvlText w:val="."/>
      <w:lvlJc w:val="left"/>
    </w:lvl>
  </w:abstractNum>
  <w:abstractNum w:abstractNumId="14">
    <w:nsid w:val="0000000F"/>
    <w:multiLevelType w:val="singleLevel"/>
    <w:tmpl w:val="0000000F"/>
    <w:lvl w:ilvl="0">
      <w:start w:val="1"/>
      <w:numFmt w:val="decimal"/>
      <w:lvlText w:val="."/>
      <w:lvlJc w:val="left"/>
    </w:lvl>
  </w:abstractNum>
  <w:abstractNum w:abstractNumId="15">
    <w:nsid w:val="00000010"/>
    <w:multiLevelType w:val="singleLevel"/>
    <w:tmpl w:val="00000010"/>
    <w:lvl w:ilvl="0">
      <w:start w:val="1"/>
      <w:numFmt w:val="decimal"/>
      <w:lvlText w:val="."/>
      <w:lvlJc w:val="left"/>
    </w:lvl>
  </w:abstractNum>
  <w:abstractNum w:abstractNumId="16">
    <w:nsid w:val="00000011"/>
    <w:multiLevelType w:val="singleLevel"/>
    <w:tmpl w:val="00000011"/>
    <w:lvl w:ilvl="0">
      <w:start w:val="1"/>
      <w:numFmt w:val="decimal"/>
      <w:lvlText w:val="."/>
      <w:lvlJc w:val="left"/>
    </w:lvl>
  </w:abstractNum>
  <w:abstractNum w:abstractNumId="17">
    <w:nsid w:val="00000012"/>
    <w:multiLevelType w:val="singleLevel"/>
    <w:tmpl w:val="00000012"/>
    <w:lvl w:ilvl="0">
      <w:start w:val="1"/>
      <w:numFmt w:val="decimal"/>
      <w:lvlText w:val="."/>
      <w:lvlJc w:val="left"/>
    </w:lvl>
  </w:abstractNum>
  <w:abstractNum w:abstractNumId="18">
    <w:nsid w:val="00000013"/>
    <w:multiLevelType w:val="singleLevel"/>
    <w:tmpl w:val="00000013"/>
    <w:lvl w:ilvl="0">
      <w:start w:val="1"/>
      <w:numFmt w:val="decimal"/>
      <w:lvlText w:val="."/>
      <w:lvlJc w:val="left"/>
    </w:lvl>
  </w:abstractNum>
  <w:abstractNum w:abstractNumId="19">
    <w:nsid w:val="00000014"/>
    <w:multiLevelType w:val="singleLevel"/>
    <w:tmpl w:val="00000014"/>
    <w:lvl w:ilvl="0">
      <w:start w:val="1"/>
      <w:numFmt w:val="decimal"/>
      <w:lvlText w:val="."/>
      <w:lvlJc w:val="left"/>
    </w:lvl>
  </w:abstractNum>
  <w:abstractNum w:abstractNumId="20">
    <w:nsid w:val="00000015"/>
    <w:multiLevelType w:val="singleLevel"/>
    <w:tmpl w:val="00000015"/>
    <w:lvl w:ilvl="0">
      <w:start w:val="1"/>
      <w:numFmt w:val="decimal"/>
      <w:lvlText w:val="."/>
      <w:lvlJc w:val="left"/>
    </w:lvl>
  </w:abstractNum>
  <w:abstractNum w:abstractNumId="21">
    <w:nsid w:val="00000016"/>
    <w:multiLevelType w:val="singleLevel"/>
    <w:tmpl w:val="00000016"/>
    <w:lvl w:ilvl="0">
      <w:start w:val="1"/>
      <w:numFmt w:val="decimal"/>
      <w:lvlText w:val="."/>
      <w:lvlJc w:val="left"/>
    </w:lvl>
  </w:abstractNum>
  <w:abstractNum w:abstractNumId="22">
    <w:nsid w:val="00000017"/>
    <w:multiLevelType w:val="singleLevel"/>
    <w:tmpl w:val="00000017"/>
    <w:lvl w:ilvl="0">
      <w:start w:val="1"/>
      <w:numFmt w:val="decimal"/>
      <w:lvlText w:val="."/>
      <w:lvlJc w:val="left"/>
    </w:lvl>
  </w:abstractNum>
  <w:abstractNum w:abstractNumId="23">
    <w:nsid w:val="00000018"/>
    <w:multiLevelType w:val="singleLevel"/>
    <w:tmpl w:val="00000018"/>
    <w:lvl w:ilvl="0">
      <w:start w:val="1"/>
      <w:numFmt w:val="decimal"/>
      <w:lvlText w:val="."/>
      <w:lvlJc w:val="left"/>
    </w:lvl>
  </w:abstractNum>
  <w:abstractNum w:abstractNumId="24">
    <w:nsid w:val="00000019"/>
    <w:multiLevelType w:val="singleLevel"/>
    <w:tmpl w:val="00000019"/>
    <w:lvl w:ilvl="0">
      <w:start w:val="1"/>
      <w:numFmt w:val="decimal"/>
      <w:lvlText w:val="."/>
      <w:lvlJc w:val="left"/>
    </w:lvl>
  </w:abstractNum>
  <w:abstractNum w:abstractNumId="25">
    <w:nsid w:val="0000001A"/>
    <w:multiLevelType w:val="singleLevel"/>
    <w:tmpl w:val="0000001A"/>
    <w:lvl w:ilvl="0">
      <w:start w:val="1"/>
      <w:numFmt w:val="decimal"/>
      <w:lvlText w:val="."/>
      <w:lvlJc w:val="left"/>
    </w:lvl>
  </w:abstractNum>
  <w:abstractNum w:abstractNumId="26">
    <w:nsid w:val="0AEE7EC7"/>
    <w:multiLevelType w:val="hybridMultilevel"/>
    <w:tmpl w:val="531478DC"/>
    <w:lvl w:ilvl="0" w:tplc="B89CAB04">
      <w:start w:val="1"/>
      <w:numFmt w:val="decimalZero"/>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29FD04F3"/>
    <w:multiLevelType w:val="hybridMultilevel"/>
    <w:tmpl w:val="42B206F8"/>
    <w:lvl w:ilvl="0" w:tplc="5F1288BE">
      <w:start w:val="9"/>
      <w:numFmt w:val="bullet"/>
      <w:lvlText w:val=""/>
      <w:lvlJc w:val="left"/>
      <w:pPr>
        <w:ind w:left="1815" w:hanging="360"/>
      </w:pPr>
      <w:rPr>
        <w:rFonts w:ascii="Symbol" w:eastAsiaTheme="minorEastAsia" w:hAnsi="Symbol" w:cs="Verdana" w:hint="default"/>
      </w:rPr>
    </w:lvl>
    <w:lvl w:ilvl="1" w:tplc="04160003" w:tentative="1">
      <w:start w:val="1"/>
      <w:numFmt w:val="bullet"/>
      <w:lvlText w:val="o"/>
      <w:lvlJc w:val="left"/>
      <w:pPr>
        <w:ind w:left="2535" w:hanging="360"/>
      </w:pPr>
      <w:rPr>
        <w:rFonts w:ascii="Courier New" w:hAnsi="Courier New" w:cs="Courier New" w:hint="default"/>
      </w:rPr>
    </w:lvl>
    <w:lvl w:ilvl="2" w:tplc="04160005" w:tentative="1">
      <w:start w:val="1"/>
      <w:numFmt w:val="bullet"/>
      <w:lvlText w:val=""/>
      <w:lvlJc w:val="left"/>
      <w:pPr>
        <w:ind w:left="3255" w:hanging="360"/>
      </w:pPr>
      <w:rPr>
        <w:rFonts w:ascii="Wingdings" w:hAnsi="Wingdings" w:hint="default"/>
      </w:rPr>
    </w:lvl>
    <w:lvl w:ilvl="3" w:tplc="04160001" w:tentative="1">
      <w:start w:val="1"/>
      <w:numFmt w:val="bullet"/>
      <w:lvlText w:val=""/>
      <w:lvlJc w:val="left"/>
      <w:pPr>
        <w:ind w:left="3975" w:hanging="360"/>
      </w:pPr>
      <w:rPr>
        <w:rFonts w:ascii="Symbol" w:hAnsi="Symbol" w:hint="default"/>
      </w:rPr>
    </w:lvl>
    <w:lvl w:ilvl="4" w:tplc="04160003" w:tentative="1">
      <w:start w:val="1"/>
      <w:numFmt w:val="bullet"/>
      <w:lvlText w:val="o"/>
      <w:lvlJc w:val="left"/>
      <w:pPr>
        <w:ind w:left="4695" w:hanging="360"/>
      </w:pPr>
      <w:rPr>
        <w:rFonts w:ascii="Courier New" w:hAnsi="Courier New" w:cs="Courier New" w:hint="default"/>
      </w:rPr>
    </w:lvl>
    <w:lvl w:ilvl="5" w:tplc="04160005" w:tentative="1">
      <w:start w:val="1"/>
      <w:numFmt w:val="bullet"/>
      <w:lvlText w:val=""/>
      <w:lvlJc w:val="left"/>
      <w:pPr>
        <w:ind w:left="5415" w:hanging="360"/>
      </w:pPr>
      <w:rPr>
        <w:rFonts w:ascii="Wingdings" w:hAnsi="Wingdings" w:hint="default"/>
      </w:rPr>
    </w:lvl>
    <w:lvl w:ilvl="6" w:tplc="04160001" w:tentative="1">
      <w:start w:val="1"/>
      <w:numFmt w:val="bullet"/>
      <w:lvlText w:val=""/>
      <w:lvlJc w:val="left"/>
      <w:pPr>
        <w:ind w:left="6135" w:hanging="360"/>
      </w:pPr>
      <w:rPr>
        <w:rFonts w:ascii="Symbol" w:hAnsi="Symbol" w:hint="default"/>
      </w:rPr>
    </w:lvl>
    <w:lvl w:ilvl="7" w:tplc="04160003" w:tentative="1">
      <w:start w:val="1"/>
      <w:numFmt w:val="bullet"/>
      <w:lvlText w:val="o"/>
      <w:lvlJc w:val="left"/>
      <w:pPr>
        <w:ind w:left="6855" w:hanging="360"/>
      </w:pPr>
      <w:rPr>
        <w:rFonts w:ascii="Courier New" w:hAnsi="Courier New" w:cs="Courier New" w:hint="default"/>
      </w:rPr>
    </w:lvl>
    <w:lvl w:ilvl="8" w:tplc="04160005" w:tentative="1">
      <w:start w:val="1"/>
      <w:numFmt w:val="bullet"/>
      <w:lvlText w:val=""/>
      <w:lvlJc w:val="left"/>
      <w:pPr>
        <w:ind w:left="7575" w:hanging="360"/>
      </w:pPr>
      <w:rPr>
        <w:rFonts w:ascii="Wingdings" w:hAnsi="Wingdings" w:hint="default"/>
      </w:rPr>
    </w:lvl>
  </w:abstractNum>
  <w:abstractNum w:abstractNumId="28">
    <w:nsid w:val="36842C4F"/>
    <w:multiLevelType w:val="multilevel"/>
    <w:tmpl w:val="119A8B1E"/>
    <w:styleLink w:val="WW8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9">
    <w:nsid w:val="54417F90"/>
    <w:multiLevelType w:val="multilevel"/>
    <w:tmpl w:val="36723980"/>
    <w:styleLink w:val="WW8Num2"/>
    <w:lvl w:ilvl="0">
      <w:numFmt w:val="bullet"/>
      <w:pStyle w:val="Commarcadores2"/>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28"/>
  </w:num>
  <w:num w:numId="2">
    <w:abstractNumId w:val="29"/>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0"/>
  </w:num>
  <w:num w:numId="19">
    <w:abstractNumId w:val="1"/>
  </w:num>
  <w:num w:numId="20">
    <w:abstractNumId w:val="2"/>
  </w:num>
  <w:num w:numId="21">
    <w:abstractNumId w:val="3"/>
  </w:num>
  <w:num w:numId="22">
    <w:abstractNumId w:val="4"/>
  </w:num>
  <w:num w:numId="23">
    <w:abstractNumId w:val="5"/>
  </w:num>
  <w:num w:numId="24">
    <w:abstractNumId w:val="6"/>
  </w:num>
  <w:num w:numId="25">
    <w:abstractNumId w:val="7"/>
  </w:num>
  <w:num w:numId="26">
    <w:abstractNumId w:val="23"/>
  </w:num>
  <w:num w:numId="27">
    <w:abstractNumId w:val="24"/>
  </w:num>
  <w:num w:numId="28">
    <w:abstractNumId w:val="25"/>
  </w:num>
  <w:num w:numId="29">
    <w:abstractNumId w:val="26"/>
  </w:num>
  <w:num w:numId="30">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useFELayout/>
  </w:compat>
  <w:rsids>
    <w:rsidRoot w:val="006F0565"/>
    <w:rsid w:val="0000319E"/>
    <w:rsid w:val="00004A1F"/>
    <w:rsid w:val="000159BD"/>
    <w:rsid w:val="000279D9"/>
    <w:rsid w:val="00031AB6"/>
    <w:rsid w:val="0003794E"/>
    <w:rsid w:val="000400E0"/>
    <w:rsid w:val="00042F11"/>
    <w:rsid w:val="00050AE6"/>
    <w:rsid w:val="000513B4"/>
    <w:rsid w:val="0006047E"/>
    <w:rsid w:val="00063F26"/>
    <w:rsid w:val="00065EDD"/>
    <w:rsid w:val="00084461"/>
    <w:rsid w:val="000A1951"/>
    <w:rsid w:val="000A4C82"/>
    <w:rsid w:val="000A76DF"/>
    <w:rsid w:val="000E35B7"/>
    <w:rsid w:val="00100F16"/>
    <w:rsid w:val="0010101C"/>
    <w:rsid w:val="0012312B"/>
    <w:rsid w:val="00126B26"/>
    <w:rsid w:val="001311A5"/>
    <w:rsid w:val="00134182"/>
    <w:rsid w:val="00135879"/>
    <w:rsid w:val="0014174D"/>
    <w:rsid w:val="0014216D"/>
    <w:rsid w:val="00153506"/>
    <w:rsid w:val="001551B9"/>
    <w:rsid w:val="00160C07"/>
    <w:rsid w:val="00160D52"/>
    <w:rsid w:val="0016254F"/>
    <w:rsid w:val="00164FA5"/>
    <w:rsid w:val="00166E99"/>
    <w:rsid w:val="00181153"/>
    <w:rsid w:val="001A0185"/>
    <w:rsid w:val="001A6255"/>
    <w:rsid w:val="001B30C1"/>
    <w:rsid w:val="001C09D5"/>
    <w:rsid w:val="001C240A"/>
    <w:rsid w:val="001C73E2"/>
    <w:rsid w:val="001D1579"/>
    <w:rsid w:val="001E5F4A"/>
    <w:rsid w:val="001E7C5B"/>
    <w:rsid w:val="001F30A1"/>
    <w:rsid w:val="0020340B"/>
    <w:rsid w:val="00221857"/>
    <w:rsid w:val="0022320B"/>
    <w:rsid w:val="00225CCF"/>
    <w:rsid w:val="00227257"/>
    <w:rsid w:val="0022752A"/>
    <w:rsid w:val="00227D32"/>
    <w:rsid w:val="002321EF"/>
    <w:rsid w:val="002458E4"/>
    <w:rsid w:val="00245DD1"/>
    <w:rsid w:val="00251363"/>
    <w:rsid w:val="002556D6"/>
    <w:rsid w:val="00256D7C"/>
    <w:rsid w:val="0026212C"/>
    <w:rsid w:val="00264F2B"/>
    <w:rsid w:val="00265DE7"/>
    <w:rsid w:val="00270A5B"/>
    <w:rsid w:val="0027590F"/>
    <w:rsid w:val="00277949"/>
    <w:rsid w:val="00282AA5"/>
    <w:rsid w:val="002A01DF"/>
    <w:rsid w:val="002A1D3B"/>
    <w:rsid w:val="002A68A1"/>
    <w:rsid w:val="002B077A"/>
    <w:rsid w:val="002B1046"/>
    <w:rsid w:val="002B45A1"/>
    <w:rsid w:val="002C2B0E"/>
    <w:rsid w:val="002C2F1C"/>
    <w:rsid w:val="002D4ECF"/>
    <w:rsid w:val="002F303D"/>
    <w:rsid w:val="00313355"/>
    <w:rsid w:val="00324790"/>
    <w:rsid w:val="00325AE3"/>
    <w:rsid w:val="00330C18"/>
    <w:rsid w:val="003501CB"/>
    <w:rsid w:val="003564A0"/>
    <w:rsid w:val="00357710"/>
    <w:rsid w:val="00360EBF"/>
    <w:rsid w:val="00361EE4"/>
    <w:rsid w:val="00362823"/>
    <w:rsid w:val="00362B23"/>
    <w:rsid w:val="00363F87"/>
    <w:rsid w:val="00371DEF"/>
    <w:rsid w:val="00371F4A"/>
    <w:rsid w:val="003815DA"/>
    <w:rsid w:val="003851EF"/>
    <w:rsid w:val="0038674C"/>
    <w:rsid w:val="003A3460"/>
    <w:rsid w:val="003A6844"/>
    <w:rsid w:val="003C58C8"/>
    <w:rsid w:val="003D0E1F"/>
    <w:rsid w:val="003D784B"/>
    <w:rsid w:val="003E6FC6"/>
    <w:rsid w:val="003F29C6"/>
    <w:rsid w:val="003F351B"/>
    <w:rsid w:val="00400D94"/>
    <w:rsid w:val="00402D5A"/>
    <w:rsid w:val="004043FC"/>
    <w:rsid w:val="004162F4"/>
    <w:rsid w:val="00421568"/>
    <w:rsid w:val="004262DF"/>
    <w:rsid w:val="00427393"/>
    <w:rsid w:val="00431AD6"/>
    <w:rsid w:val="00432E1E"/>
    <w:rsid w:val="004336F8"/>
    <w:rsid w:val="00434DEA"/>
    <w:rsid w:val="004523EF"/>
    <w:rsid w:val="004575DE"/>
    <w:rsid w:val="00462D88"/>
    <w:rsid w:val="00464151"/>
    <w:rsid w:val="00464439"/>
    <w:rsid w:val="00467726"/>
    <w:rsid w:val="00473B6E"/>
    <w:rsid w:val="00482849"/>
    <w:rsid w:val="0048306B"/>
    <w:rsid w:val="0049330E"/>
    <w:rsid w:val="00496E24"/>
    <w:rsid w:val="00497A9F"/>
    <w:rsid w:val="004A2557"/>
    <w:rsid w:val="004B0FE9"/>
    <w:rsid w:val="004C285A"/>
    <w:rsid w:val="004E0D2D"/>
    <w:rsid w:val="004E0FF5"/>
    <w:rsid w:val="004E191B"/>
    <w:rsid w:val="004E1C76"/>
    <w:rsid w:val="004E5127"/>
    <w:rsid w:val="004F19E8"/>
    <w:rsid w:val="004F3F81"/>
    <w:rsid w:val="004F5FD5"/>
    <w:rsid w:val="00504B72"/>
    <w:rsid w:val="00517FA3"/>
    <w:rsid w:val="005239F0"/>
    <w:rsid w:val="00532B09"/>
    <w:rsid w:val="00535B9A"/>
    <w:rsid w:val="005613D6"/>
    <w:rsid w:val="0056451E"/>
    <w:rsid w:val="005652F1"/>
    <w:rsid w:val="005711D3"/>
    <w:rsid w:val="00574248"/>
    <w:rsid w:val="00581948"/>
    <w:rsid w:val="00586098"/>
    <w:rsid w:val="0059295F"/>
    <w:rsid w:val="00594F30"/>
    <w:rsid w:val="005956CD"/>
    <w:rsid w:val="005A0E0C"/>
    <w:rsid w:val="005B059B"/>
    <w:rsid w:val="005D2173"/>
    <w:rsid w:val="005D26F5"/>
    <w:rsid w:val="005D54F9"/>
    <w:rsid w:val="005E018C"/>
    <w:rsid w:val="005E14EB"/>
    <w:rsid w:val="005E1D11"/>
    <w:rsid w:val="005F6BB0"/>
    <w:rsid w:val="00613CFC"/>
    <w:rsid w:val="00623E0E"/>
    <w:rsid w:val="00625A64"/>
    <w:rsid w:val="0063095C"/>
    <w:rsid w:val="006349BA"/>
    <w:rsid w:val="00634F69"/>
    <w:rsid w:val="0064031A"/>
    <w:rsid w:val="00641955"/>
    <w:rsid w:val="00644521"/>
    <w:rsid w:val="006477B1"/>
    <w:rsid w:val="00652379"/>
    <w:rsid w:val="00664D1D"/>
    <w:rsid w:val="006673A5"/>
    <w:rsid w:val="00696D48"/>
    <w:rsid w:val="006A1631"/>
    <w:rsid w:val="006E0288"/>
    <w:rsid w:val="006F0565"/>
    <w:rsid w:val="006F651B"/>
    <w:rsid w:val="006F6722"/>
    <w:rsid w:val="006F76AA"/>
    <w:rsid w:val="00705FCE"/>
    <w:rsid w:val="00714EC0"/>
    <w:rsid w:val="00715EAF"/>
    <w:rsid w:val="00717A9A"/>
    <w:rsid w:val="00721012"/>
    <w:rsid w:val="00724BB1"/>
    <w:rsid w:val="00736369"/>
    <w:rsid w:val="007376E7"/>
    <w:rsid w:val="007416D3"/>
    <w:rsid w:val="0074504A"/>
    <w:rsid w:val="0076341F"/>
    <w:rsid w:val="00763DB3"/>
    <w:rsid w:val="00764E91"/>
    <w:rsid w:val="00765231"/>
    <w:rsid w:val="00765FB5"/>
    <w:rsid w:val="007663FB"/>
    <w:rsid w:val="00767A3D"/>
    <w:rsid w:val="00785678"/>
    <w:rsid w:val="00797604"/>
    <w:rsid w:val="007A30E0"/>
    <w:rsid w:val="007B1172"/>
    <w:rsid w:val="007B6986"/>
    <w:rsid w:val="007C2A75"/>
    <w:rsid w:val="007C2FCE"/>
    <w:rsid w:val="007D0940"/>
    <w:rsid w:val="007D0EC5"/>
    <w:rsid w:val="007D388E"/>
    <w:rsid w:val="007D6798"/>
    <w:rsid w:val="007E6FD7"/>
    <w:rsid w:val="007F0887"/>
    <w:rsid w:val="007F462E"/>
    <w:rsid w:val="00800A07"/>
    <w:rsid w:val="00802746"/>
    <w:rsid w:val="00804FA8"/>
    <w:rsid w:val="00806240"/>
    <w:rsid w:val="00810659"/>
    <w:rsid w:val="0081209D"/>
    <w:rsid w:val="00817E63"/>
    <w:rsid w:val="0085104E"/>
    <w:rsid w:val="00851CD3"/>
    <w:rsid w:val="0085249D"/>
    <w:rsid w:val="00857AE3"/>
    <w:rsid w:val="0086083C"/>
    <w:rsid w:val="00883575"/>
    <w:rsid w:val="0088511B"/>
    <w:rsid w:val="00887974"/>
    <w:rsid w:val="008A3552"/>
    <w:rsid w:val="008A516F"/>
    <w:rsid w:val="008B1042"/>
    <w:rsid w:val="008C4FE6"/>
    <w:rsid w:val="008E09BA"/>
    <w:rsid w:val="008E4DC8"/>
    <w:rsid w:val="008E6453"/>
    <w:rsid w:val="008F0606"/>
    <w:rsid w:val="008F1E17"/>
    <w:rsid w:val="009017FF"/>
    <w:rsid w:val="00905A56"/>
    <w:rsid w:val="00911D97"/>
    <w:rsid w:val="00912620"/>
    <w:rsid w:val="009174B4"/>
    <w:rsid w:val="00921B17"/>
    <w:rsid w:val="00925052"/>
    <w:rsid w:val="009326BD"/>
    <w:rsid w:val="0093646E"/>
    <w:rsid w:val="00937CA5"/>
    <w:rsid w:val="00941209"/>
    <w:rsid w:val="00945EC2"/>
    <w:rsid w:val="00947C09"/>
    <w:rsid w:val="00952757"/>
    <w:rsid w:val="00952D2F"/>
    <w:rsid w:val="00953AE5"/>
    <w:rsid w:val="00966ADD"/>
    <w:rsid w:val="00974B65"/>
    <w:rsid w:val="00976B86"/>
    <w:rsid w:val="00977F83"/>
    <w:rsid w:val="009835EF"/>
    <w:rsid w:val="009A07B7"/>
    <w:rsid w:val="009B0E9A"/>
    <w:rsid w:val="009C0E08"/>
    <w:rsid w:val="009C5C0B"/>
    <w:rsid w:val="009D137A"/>
    <w:rsid w:val="009E6DCD"/>
    <w:rsid w:val="009F18B3"/>
    <w:rsid w:val="009F1BBF"/>
    <w:rsid w:val="009F2555"/>
    <w:rsid w:val="00A026CA"/>
    <w:rsid w:val="00A1787F"/>
    <w:rsid w:val="00A20C75"/>
    <w:rsid w:val="00A21328"/>
    <w:rsid w:val="00A23925"/>
    <w:rsid w:val="00A331EB"/>
    <w:rsid w:val="00A335B8"/>
    <w:rsid w:val="00A360A6"/>
    <w:rsid w:val="00A46222"/>
    <w:rsid w:val="00A512AC"/>
    <w:rsid w:val="00A53E44"/>
    <w:rsid w:val="00A60F3F"/>
    <w:rsid w:val="00A66186"/>
    <w:rsid w:val="00A671E4"/>
    <w:rsid w:val="00A72EC7"/>
    <w:rsid w:val="00A74771"/>
    <w:rsid w:val="00A84391"/>
    <w:rsid w:val="00A8510A"/>
    <w:rsid w:val="00A863FD"/>
    <w:rsid w:val="00A90A4A"/>
    <w:rsid w:val="00A92453"/>
    <w:rsid w:val="00AA1E5E"/>
    <w:rsid w:val="00AB0AF1"/>
    <w:rsid w:val="00AB0D81"/>
    <w:rsid w:val="00AB5858"/>
    <w:rsid w:val="00AB72A0"/>
    <w:rsid w:val="00AC5BFF"/>
    <w:rsid w:val="00AD05B6"/>
    <w:rsid w:val="00AD206A"/>
    <w:rsid w:val="00AD2746"/>
    <w:rsid w:val="00AD4768"/>
    <w:rsid w:val="00AD7BE8"/>
    <w:rsid w:val="00AE343B"/>
    <w:rsid w:val="00AE390B"/>
    <w:rsid w:val="00AE3AF2"/>
    <w:rsid w:val="00AF1164"/>
    <w:rsid w:val="00AF1AF4"/>
    <w:rsid w:val="00AF6CBB"/>
    <w:rsid w:val="00AF7D91"/>
    <w:rsid w:val="00B05147"/>
    <w:rsid w:val="00B0734E"/>
    <w:rsid w:val="00B10F10"/>
    <w:rsid w:val="00B152D3"/>
    <w:rsid w:val="00B15F77"/>
    <w:rsid w:val="00B26EEC"/>
    <w:rsid w:val="00B47B95"/>
    <w:rsid w:val="00B66E07"/>
    <w:rsid w:val="00B93002"/>
    <w:rsid w:val="00B933A6"/>
    <w:rsid w:val="00B933B1"/>
    <w:rsid w:val="00B969B5"/>
    <w:rsid w:val="00BA13E2"/>
    <w:rsid w:val="00BA6EB1"/>
    <w:rsid w:val="00BA7209"/>
    <w:rsid w:val="00BB1D02"/>
    <w:rsid w:val="00BB4881"/>
    <w:rsid w:val="00BC3DF4"/>
    <w:rsid w:val="00BE3935"/>
    <w:rsid w:val="00BE3EB6"/>
    <w:rsid w:val="00BE72D4"/>
    <w:rsid w:val="00BF23A7"/>
    <w:rsid w:val="00BF3970"/>
    <w:rsid w:val="00BF6DCA"/>
    <w:rsid w:val="00C00B61"/>
    <w:rsid w:val="00C07435"/>
    <w:rsid w:val="00C1366A"/>
    <w:rsid w:val="00C1473A"/>
    <w:rsid w:val="00C17509"/>
    <w:rsid w:val="00C20490"/>
    <w:rsid w:val="00C271B2"/>
    <w:rsid w:val="00C33140"/>
    <w:rsid w:val="00C41EEF"/>
    <w:rsid w:val="00C444B4"/>
    <w:rsid w:val="00C465A5"/>
    <w:rsid w:val="00C52E53"/>
    <w:rsid w:val="00C53209"/>
    <w:rsid w:val="00C533F1"/>
    <w:rsid w:val="00C53786"/>
    <w:rsid w:val="00C538BB"/>
    <w:rsid w:val="00C55E90"/>
    <w:rsid w:val="00C629FA"/>
    <w:rsid w:val="00C80B16"/>
    <w:rsid w:val="00CA178F"/>
    <w:rsid w:val="00CA609A"/>
    <w:rsid w:val="00CC1196"/>
    <w:rsid w:val="00CC1C3D"/>
    <w:rsid w:val="00CC2045"/>
    <w:rsid w:val="00CC3BE8"/>
    <w:rsid w:val="00CD6F84"/>
    <w:rsid w:val="00CD7D64"/>
    <w:rsid w:val="00CE7540"/>
    <w:rsid w:val="00CF7902"/>
    <w:rsid w:val="00D059E8"/>
    <w:rsid w:val="00D144AF"/>
    <w:rsid w:val="00D14582"/>
    <w:rsid w:val="00D14AFF"/>
    <w:rsid w:val="00D255E2"/>
    <w:rsid w:val="00D330AC"/>
    <w:rsid w:val="00D36BF7"/>
    <w:rsid w:val="00D45049"/>
    <w:rsid w:val="00D6005C"/>
    <w:rsid w:val="00D60C1B"/>
    <w:rsid w:val="00D62A3C"/>
    <w:rsid w:val="00D651BE"/>
    <w:rsid w:val="00D724D0"/>
    <w:rsid w:val="00D72944"/>
    <w:rsid w:val="00D72E04"/>
    <w:rsid w:val="00D849CD"/>
    <w:rsid w:val="00D8647E"/>
    <w:rsid w:val="00D86DAC"/>
    <w:rsid w:val="00D972AF"/>
    <w:rsid w:val="00DA1133"/>
    <w:rsid w:val="00DA2840"/>
    <w:rsid w:val="00DB0BE2"/>
    <w:rsid w:val="00DB67A0"/>
    <w:rsid w:val="00DC59BC"/>
    <w:rsid w:val="00DC5B7B"/>
    <w:rsid w:val="00DD4B49"/>
    <w:rsid w:val="00DD79DB"/>
    <w:rsid w:val="00DE69D1"/>
    <w:rsid w:val="00DF0773"/>
    <w:rsid w:val="00E14AB1"/>
    <w:rsid w:val="00E17A1D"/>
    <w:rsid w:val="00E17C20"/>
    <w:rsid w:val="00E25854"/>
    <w:rsid w:val="00E307C3"/>
    <w:rsid w:val="00E33F96"/>
    <w:rsid w:val="00E40C1F"/>
    <w:rsid w:val="00E4102E"/>
    <w:rsid w:val="00E46F76"/>
    <w:rsid w:val="00E55439"/>
    <w:rsid w:val="00E63714"/>
    <w:rsid w:val="00E63B53"/>
    <w:rsid w:val="00E74F95"/>
    <w:rsid w:val="00E7681F"/>
    <w:rsid w:val="00E87227"/>
    <w:rsid w:val="00EA133D"/>
    <w:rsid w:val="00EA4726"/>
    <w:rsid w:val="00EA711A"/>
    <w:rsid w:val="00EB7748"/>
    <w:rsid w:val="00EC0F2E"/>
    <w:rsid w:val="00EC5FB0"/>
    <w:rsid w:val="00ED7578"/>
    <w:rsid w:val="00ED7B08"/>
    <w:rsid w:val="00EE03E1"/>
    <w:rsid w:val="00EE34BA"/>
    <w:rsid w:val="00EF59BC"/>
    <w:rsid w:val="00F235AB"/>
    <w:rsid w:val="00F305A6"/>
    <w:rsid w:val="00F34654"/>
    <w:rsid w:val="00F3529E"/>
    <w:rsid w:val="00F37B83"/>
    <w:rsid w:val="00F47D64"/>
    <w:rsid w:val="00F64A0E"/>
    <w:rsid w:val="00F6590D"/>
    <w:rsid w:val="00F77009"/>
    <w:rsid w:val="00F93A9E"/>
    <w:rsid w:val="00F942BD"/>
    <w:rsid w:val="00FA1071"/>
    <w:rsid w:val="00FA5410"/>
    <w:rsid w:val="00FB14E0"/>
    <w:rsid w:val="00FB616D"/>
    <w:rsid w:val="00FD6170"/>
    <w:rsid w:val="00FE0B78"/>
    <w:rsid w:val="00FF52D8"/>
    <w:rsid w:val="00FF77C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Arial"/>
        <w:kern w:val="3"/>
        <w:sz w:val="24"/>
        <w:szCs w:val="24"/>
        <w:lang w:val="pt-BR"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11A5"/>
    <w:pPr>
      <w:autoSpaceDE w:val="0"/>
      <w:adjustRightInd w:val="0"/>
      <w:ind w:firstLine="720"/>
      <w:jc w:val="both"/>
    </w:pPr>
    <w:rPr>
      <w:rFonts w:ascii="Verdana" w:eastAsia="SimSun" w:hAnsi="Verdana"/>
      <w:bCs/>
      <w:sz w:val="19"/>
      <w:szCs w:val="19"/>
      <w:lang w:eastAsia="en-US"/>
    </w:rPr>
  </w:style>
  <w:style w:type="paragraph" w:styleId="Ttulo1">
    <w:name w:val="heading 1"/>
    <w:basedOn w:val="Normal"/>
    <w:next w:val="Normal"/>
    <w:link w:val="Ttulo1Char"/>
    <w:qFormat/>
    <w:rsid w:val="003D784B"/>
    <w:pPr>
      <w:keepNext/>
      <w:tabs>
        <w:tab w:val="left" w:pos="14"/>
        <w:tab w:val="left" w:pos="2878"/>
      </w:tabs>
      <w:suppressAutoHyphens w:val="0"/>
      <w:ind w:right="-285"/>
      <w:textAlignment w:val="auto"/>
      <w:outlineLvl w:val="0"/>
    </w:pPr>
    <w:rPr>
      <w:rFonts w:ascii="Arial" w:hAnsi="Arial"/>
      <w:b/>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rsid w:val="006F0565"/>
    <w:pPr>
      <w:widowControl/>
    </w:pPr>
    <w:rPr>
      <w:rFonts w:ascii="Times New Roman" w:eastAsia="Times New Roman" w:hAnsi="Times New Roman" w:cs="Times New Roman"/>
      <w:lang w:bidi="ar-SA"/>
    </w:rPr>
  </w:style>
  <w:style w:type="paragraph" w:customStyle="1" w:styleId="Heading">
    <w:name w:val="Heading"/>
    <w:basedOn w:val="Padro"/>
    <w:next w:val="Textbody"/>
    <w:rsid w:val="006F0565"/>
    <w:pPr>
      <w:keepNext/>
      <w:spacing w:before="240" w:after="120"/>
    </w:pPr>
    <w:rPr>
      <w:rFonts w:ascii="Arial" w:eastAsia="Microsoft YaHei" w:hAnsi="Arial" w:cs="Arial"/>
      <w:sz w:val="28"/>
      <w:szCs w:val="28"/>
    </w:rPr>
  </w:style>
  <w:style w:type="paragraph" w:customStyle="1" w:styleId="Textbody">
    <w:name w:val="Text body"/>
    <w:basedOn w:val="Standard"/>
    <w:rsid w:val="006F0565"/>
    <w:pPr>
      <w:widowControl w:val="0"/>
      <w:tabs>
        <w:tab w:val="left" w:pos="0"/>
      </w:tabs>
      <w:autoSpaceDE w:val="0"/>
      <w:ind w:right="-285"/>
    </w:pPr>
    <w:rPr>
      <w:rFonts w:ascii="Arial" w:hAnsi="Arial" w:cs="Arial"/>
      <w:b/>
      <w:bCs/>
      <w:sz w:val="36"/>
      <w:szCs w:val="40"/>
    </w:rPr>
  </w:style>
  <w:style w:type="paragraph" w:styleId="Lista">
    <w:name w:val="List"/>
    <w:basedOn w:val="Textbody"/>
    <w:rsid w:val="006F0565"/>
    <w:pPr>
      <w:tabs>
        <w:tab w:val="clear" w:pos="0"/>
      </w:tabs>
      <w:spacing w:after="120" w:line="276" w:lineRule="auto"/>
      <w:ind w:right="0"/>
    </w:pPr>
    <w:rPr>
      <w:rFonts w:ascii="Calibri" w:eastAsia="Calibri" w:hAnsi="Calibri" w:cs="Mangal"/>
      <w:b w:val="0"/>
      <w:bCs w:val="0"/>
      <w:sz w:val="22"/>
      <w:szCs w:val="22"/>
      <w:lang w:bidi="hi-IN"/>
    </w:rPr>
  </w:style>
  <w:style w:type="paragraph" w:customStyle="1" w:styleId="Legenda1">
    <w:name w:val="Legenda1"/>
    <w:basedOn w:val="Standard"/>
    <w:qFormat/>
    <w:rsid w:val="006F0565"/>
    <w:pPr>
      <w:widowControl w:val="0"/>
      <w:suppressLineNumbers/>
      <w:autoSpaceDE w:val="0"/>
      <w:spacing w:before="120" w:after="120" w:line="276" w:lineRule="auto"/>
    </w:pPr>
    <w:rPr>
      <w:rFonts w:ascii="Calibri" w:eastAsia="Calibri" w:hAnsi="Calibri" w:cs="Mangal"/>
      <w:i/>
      <w:iCs/>
      <w:lang w:bidi="hi-IN"/>
    </w:rPr>
  </w:style>
  <w:style w:type="paragraph" w:customStyle="1" w:styleId="Index">
    <w:name w:val="Index"/>
    <w:basedOn w:val="Standard"/>
    <w:rsid w:val="006F0565"/>
    <w:pPr>
      <w:widowControl w:val="0"/>
      <w:suppressLineNumbers/>
      <w:autoSpaceDE w:val="0"/>
      <w:spacing w:after="200" w:line="276" w:lineRule="auto"/>
    </w:pPr>
    <w:rPr>
      <w:rFonts w:ascii="Calibri" w:eastAsia="Calibri" w:hAnsi="Calibri" w:cs="Mangal"/>
      <w:sz w:val="22"/>
      <w:szCs w:val="22"/>
      <w:lang w:bidi="hi-IN"/>
    </w:rPr>
  </w:style>
  <w:style w:type="paragraph" w:customStyle="1" w:styleId="Ttulo11">
    <w:name w:val="Título 11"/>
    <w:basedOn w:val="Standard"/>
    <w:next w:val="Standard"/>
    <w:rsid w:val="006F0565"/>
    <w:pPr>
      <w:keepNext/>
      <w:widowControl w:val="0"/>
      <w:tabs>
        <w:tab w:val="left" w:pos="14"/>
        <w:tab w:val="left" w:pos="2878"/>
      </w:tabs>
      <w:autoSpaceDE w:val="0"/>
      <w:ind w:right="-285"/>
      <w:outlineLvl w:val="0"/>
    </w:pPr>
    <w:rPr>
      <w:rFonts w:ascii="Arial" w:hAnsi="Arial" w:cs="Arial"/>
      <w:b/>
      <w:bCs/>
      <w:sz w:val="20"/>
      <w:szCs w:val="20"/>
    </w:rPr>
  </w:style>
  <w:style w:type="paragraph" w:customStyle="1" w:styleId="Ttulo21">
    <w:name w:val="Título 21"/>
    <w:basedOn w:val="Standard"/>
    <w:next w:val="Standard"/>
    <w:rsid w:val="006F0565"/>
    <w:pPr>
      <w:keepNext/>
      <w:widowControl w:val="0"/>
      <w:tabs>
        <w:tab w:val="left" w:pos="0"/>
      </w:tabs>
      <w:autoSpaceDE w:val="0"/>
      <w:ind w:right="-285"/>
      <w:outlineLvl w:val="1"/>
    </w:pPr>
    <w:rPr>
      <w:rFonts w:ascii="Arial" w:hAnsi="Arial" w:cs="Arial"/>
      <w:b/>
      <w:bCs/>
      <w:sz w:val="28"/>
      <w:u w:val="single"/>
    </w:rPr>
  </w:style>
  <w:style w:type="paragraph" w:customStyle="1" w:styleId="Ttulo31">
    <w:name w:val="Título 31"/>
    <w:basedOn w:val="Standard"/>
    <w:next w:val="Standard"/>
    <w:rsid w:val="006F0565"/>
    <w:pPr>
      <w:keepNext/>
      <w:widowControl w:val="0"/>
      <w:tabs>
        <w:tab w:val="left" w:pos="14"/>
        <w:tab w:val="left" w:pos="2878"/>
      </w:tabs>
      <w:autoSpaceDE w:val="0"/>
      <w:ind w:right="-285"/>
      <w:outlineLvl w:val="2"/>
    </w:pPr>
    <w:rPr>
      <w:rFonts w:ascii="Arial" w:hAnsi="Arial" w:cs="Arial"/>
      <w:b/>
      <w:bCs/>
      <w:sz w:val="20"/>
      <w:szCs w:val="20"/>
      <w:u w:val="single"/>
    </w:rPr>
  </w:style>
  <w:style w:type="paragraph" w:customStyle="1" w:styleId="Ttulo41">
    <w:name w:val="Título 41"/>
    <w:basedOn w:val="Standard"/>
    <w:next w:val="Standard"/>
    <w:rsid w:val="006F0565"/>
    <w:pPr>
      <w:keepNext/>
      <w:outlineLvl w:val="3"/>
    </w:pPr>
    <w:rPr>
      <w:rFonts w:ascii="Arial" w:hAnsi="Arial" w:cs="Arial"/>
      <w:b/>
      <w:bCs/>
      <w:sz w:val="20"/>
      <w:u w:val="single"/>
    </w:rPr>
  </w:style>
  <w:style w:type="paragraph" w:customStyle="1" w:styleId="Ttulo51">
    <w:name w:val="Título 51"/>
    <w:basedOn w:val="Standard"/>
    <w:next w:val="Standard"/>
    <w:rsid w:val="006F0565"/>
    <w:pPr>
      <w:keepNext/>
      <w:widowControl w:val="0"/>
      <w:tabs>
        <w:tab w:val="left" w:pos="14"/>
        <w:tab w:val="left" w:pos="2878"/>
      </w:tabs>
      <w:autoSpaceDE w:val="0"/>
      <w:ind w:right="-285"/>
      <w:outlineLvl w:val="4"/>
    </w:pPr>
    <w:rPr>
      <w:sz w:val="20"/>
      <w:u w:val="single"/>
    </w:rPr>
  </w:style>
  <w:style w:type="paragraph" w:customStyle="1" w:styleId="Ttulo61">
    <w:name w:val="Título 61"/>
    <w:basedOn w:val="Standard"/>
    <w:next w:val="Standard"/>
    <w:rsid w:val="006F0565"/>
    <w:pPr>
      <w:keepNext/>
      <w:widowControl w:val="0"/>
      <w:tabs>
        <w:tab w:val="left" w:pos="0"/>
      </w:tabs>
      <w:autoSpaceDE w:val="0"/>
      <w:ind w:right="-285"/>
      <w:outlineLvl w:val="5"/>
    </w:pPr>
    <w:rPr>
      <w:rFonts w:ascii="Arial" w:hAnsi="Arial" w:cs="Arial"/>
      <w:b/>
      <w:bCs/>
      <w:sz w:val="36"/>
    </w:rPr>
  </w:style>
  <w:style w:type="paragraph" w:customStyle="1" w:styleId="Padro">
    <w:name w:val="Padrão"/>
    <w:rsid w:val="006F0565"/>
    <w:pPr>
      <w:tabs>
        <w:tab w:val="left" w:pos="709"/>
      </w:tabs>
      <w:spacing w:after="200" w:line="276" w:lineRule="auto"/>
    </w:pPr>
    <w:rPr>
      <w:rFonts w:ascii="Times New Roman" w:eastAsia="SimSun, 宋体" w:hAnsi="Times New Roman" w:cs="Mangal"/>
      <w:color w:val="00000A"/>
    </w:rPr>
  </w:style>
  <w:style w:type="paragraph" w:styleId="Corpodetexto2">
    <w:name w:val="Body Text 2"/>
    <w:basedOn w:val="Standard"/>
    <w:rsid w:val="006F0565"/>
    <w:pPr>
      <w:widowControl w:val="0"/>
      <w:tabs>
        <w:tab w:val="left" w:pos="14"/>
        <w:tab w:val="left" w:pos="2878"/>
      </w:tabs>
      <w:autoSpaceDE w:val="0"/>
      <w:ind w:right="-285"/>
    </w:pPr>
    <w:rPr>
      <w:rFonts w:ascii="Arial" w:hAnsi="Arial" w:cs="Arial"/>
      <w:b/>
      <w:bCs/>
      <w:sz w:val="20"/>
      <w:szCs w:val="20"/>
    </w:rPr>
  </w:style>
  <w:style w:type="paragraph" w:customStyle="1" w:styleId="HeaderandFooter">
    <w:name w:val="Header and Footer"/>
    <w:basedOn w:val="Standard"/>
    <w:rsid w:val="006F0565"/>
    <w:pPr>
      <w:suppressLineNumbers/>
      <w:tabs>
        <w:tab w:val="center" w:pos="4819"/>
        <w:tab w:val="right" w:pos="9638"/>
      </w:tabs>
    </w:pPr>
  </w:style>
  <w:style w:type="paragraph" w:customStyle="1" w:styleId="Cabealho1">
    <w:name w:val="Cabeçalho1"/>
    <w:basedOn w:val="Standard"/>
    <w:uiPriority w:val="99"/>
    <w:rsid w:val="006F0565"/>
    <w:pPr>
      <w:tabs>
        <w:tab w:val="center" w:pos="4419"/>
        <w:tab w:val="right" w:pos="8838"/>
      </w:tabs>
    </w:pPr>
  </w:style>
  <w:style w:type="paragraph" w:styleId="Corpodetexto3">
    <w:name w:val="Body Text 3"/>
    <w:basedOn w:val="Standard"/>
    <w:rsid w:val="006F0565"/>
    <w:pPr>
      <w:widowControl w:val="0"/>
      <w:tabs>
        <w:tab w:val="left" w:pos="14"/>
        <w:tab w:val="left" w:pos="2878"/>
      </w:tabs>
      <w:autoSpaceDE w:val="0"/>
      <w:ind w:right="-285"/>
      <w:jc w:val="both"/>
    </w:pPr>
    <w:rPr>
      <w:rFonts w:ascii="Arial" w:hAnsi="Arial" w:cs="Arial"/>
      <w:b/>
      <w:bCs/>
      <w:sz w:val="20"/>
      <w:szCs w:val="20"/>
    </w:rPr>
  </w:style>
  <w:style w:type="paragraph" w:customStyle="1" w:styleId="western">
    <w:name w:val="western"/>
    <w:basedOn w:val="Standard"/>
    <w:qFormat/>
    <w:rsid w:val="006F0565"/>
    <w:pPr>
      <w:spacing w:before="100" w:after="119"/>
    </w:pPr>
  </w:style>
  <w:style w:type="paragraph" w:customStyle="1" w:styleId="Padr">
    <w:name w:val="Padr縊"/>
    <w:rsid w:val="006F0565"/>
    <w:pPr>
      <w:autoSpaceDE w:val="0"/>
    </w:pPr>
    <w:rPr>
      <w:rFonts w:ascii="Times New Roman" w:eastAsia="Times New Roman" w:hAnsi="Times New Roman" w:cs="Times New Roman"/>
    </w:rPr>
  </w:style>
  <w:style w:type="paragraph" w:customStyle="1" w:styleId="Ttulo10">
    <w:name w:val="Título1"/>
    <w:basedOn w:val="Standard"/>
    <w:next w:val="Textbody"/>
    <w:rsid w:val="006F0565"/>
    <w:pPr>
      <w:keepNext/>
      <w:widowControl w:val="0"/>
      <w:autoSpaceDE w:val="0"/>
      <w:spacing w:before="240" w:after="120" w:line="276" w:lineRule="auto"/>
    </w:pPr>
    <w:rPr>
      <w:rFonts w:ascii="Arial" w:eastAsia="Microsoft YaHei" w:hAnsi="Arial" w:cs="Mangal"/>
      <w:sz w:val="28"/>
      <w:szCs w:val="28"/>
      <w:lang w:bidi="hi-IN"/>
    </w:rPr>
  </w:style>
  <w:style w:type="paragraph" w:customStyle="1" w:styleId="cabealho">
    <w:name w:val="cabeçalho"/>
    <w:next w:val="Standard"/>
    <w:qFormat/>
    <w:rsid w:val="006F0565"/>
    <w:pPr>
      <w:autoSpaceDE w:val="0"/>
    </w:pPr>
    <w:rPr>
      <w:rFonts w:ascii="Times New Roman" w:eastAsia="Times New Roman" w:hAnsi="Times New Roman" w:cs="Times New Roman"/>
    </w:rPr>
  </w:style>
  <w:style w:type="paragraph" w:customStyle="1" w:styleId="ementa">
    <w:name w:val="ementa"/>
    <w:next w:val="Standard"/>
    <w:qFormat/>
    <w:rsid w:val="006F0565"/>
    <w:pPr>
      <w:autoSpaceDE w:val="0"/>
      <w:spacing w:line="360" w:lineRule="auto"/>
      <w:jc w:val="both"/>
    </w:pPr>
    <w:rPr>
      <w:rFonts w:ascii="Times New Roman" w:eastAsia="Times New Roman" w:hAnsi="Times New Roman" w:cs="Times New Roman"/>
    </w:rPr>
  </w:style>
  <w:style w:type="paragraph" w:customStyle="1" w:styleId="concluso">
    <w:name w:val="conclusão"/>
    <w:next w:val="Standard"/>
    <w:qFormat/>
    <w:rsid w:val="006F0565"/>
    <w:pPr>
      <w:autoSpaceDE w:val="0"/>
      <w:spacing w:line="360" w:lineRule="auto"/>
      <w:jc w:val="both"/>
    </w:pPr>
    <w:rPr>
      <w:rFonts w:ascii="Times New Roman" w:eastAsia="Times New Roman" w:hAnsi="Times New Roman" w:cs="Times New Roman"/>
      <w:sz w:val="26"/>
      <w:szCs w:val="26"/>
    </w:rPr>
  </w:style>
  <w:style w:type="paragraph" w:customStyle="1" w:styleId="deciso">
    <w:name w:val="decisão"/>
    <w:next w:val="Standard"/>
    <w:qFormat/>
    <w:rsid w:val="006F0565"/>
    <w:pPr>
      <w:autoSpaceDE w:val="0"/>
      <w:ind w:firstLine="1701"/>
      <w:jc w:val="both"/>
    </w:pPr>
    <w:rPr>
      <w:rFonts w:ascii="Arial" w:eastAsia="Arial" w:hAnsi="Arial"/>
    </w:rPr>
  </w:style>
  <w:style w:type="paragraph" w:customStyle="1" w:styleId="EmentadoAcrdo">
    <w:name w:val="Ementa do Acórdão"/>
    <w:next w:val="Standard"/>
    <w:rsid w:val="006F0565"/>
    <w:pPr>
      <w:autoSpaceDE w:val="0"/>
    </w:pPr>
    <w:rPr>
      <w:rFonts w:ascii="Times New Roman" w:eastAsia="Times New Roman" w:hAnsi="Times New Roman" w:cs="Times New Roman"/>
    </w:rPr>
  </w:style>
  <w:style w:type="paragraph" w:customStyle="1" w:styleId="EstilodeTeste">
    <w:name w:val="Estilo de Teste"/>
    <w:next w:val="Standard"/>
    <w:rsid w:val="006F0565"/>
    <w:pPr>
      <w:autoSpaceDE w:val="0"/>
    </w:pPr>
    <w:rPr>
      <w:rFonts w:ascii="Times New Roman" w:eastAsia="Times New Roman" w:hAnsi="Times New Roman" w:cs="Times New Roman"/>
    </w:rPr>
  </w:style>
  <w:style w:type="paragraph" w:customStyle="1" w:styleId="Refdenotaderodap1">
    <w:name w:val="Ref. de nota de rodapé1"/>
    <w:next w:val="Standard"/>
    <w:rsid w:val="006F0565"/>
    <w:pPr>
      <w:autoSpaceDE w:val="0"/>
      <w:spacing w:line="0" w:lineRule="atLeast"/>
      <w:jc w:val="both"/>
    </w:pPr>
    <w:rPr>
      <w:rFonts w:ascii="Times New Roman" w:eastAsia="Times New Roman" w:hAnsi="Times New Roman" w:cs="Times New Roman"/>
      <w:color w:val="000000"/>
      <w:sz w:val="20"/>
      <w:szCs w:val="20"/>
    </w:rPr>
  </w:style>
  <w:style w:type="paragraph" w:customStyle="1" w:styleId="Fontepargpadro1">
    <w:name w:val="Fonte parág. padrão1"/>
    <w:next w:val="Standard"/>
    <w:rsid w:val="006F0565"/>
    <w:pPr>
      <w:autoSpaceDE w:val="0"/>
    </w:pPr>
    <w:rPr>
      <w:rFonts w:ascii="Times New Roman" w:eastAsia="Times New Roman" w:hAnsi="Times New Roman" w:cs="Times New Roman"/>
    </w:rPr>
  </w:style>
  <w:style w:type="paragraph" w:customStyle="1" w:styleId="WW-Padro">
    <w:name w:val="WW-Padrão"/>
    <w:next w:val="Standard"/>
    <w:rsid w:val="006F0565"/>
    <w:pPr>
      <w:autoSpaceDE w:val="0"/>
    </w:pPr>
    <w:rPr>
      <w:rFonts w:ascii="Times New Roman" w:eastAsia="Times New Roman" w:hAnsi="Times New Roman" w:cs="Times New Roman"/>
    </w:rPr>
  </w:style>
  <w:style w:type="paragraph" w:customStyle="1" w:styleId="footnote">
    <w:name w:val="footnote"/>
    <w:next w:val="Standard"/>
    <w:rsid w:val="006F0565"/>
    <w:pPr>
      <w:autoSpaceDE w:val="0"/>
    </w:pPr>
    <w:rPr>
      <w:rFonts w:ascii="Times New Roman" w:eastAsia="Times New Roman" w:hAnsi="Times New Roman" w:cs="Times New Roman"/>
      <w:sz w:val="20"/>
      <w:szCs w:val="20"/>
    </w:rPr>
  </w:style>
  <w:style w:type="paragraph" w:customStyle="1" w:styleId="Rodap1">
    <w:name w:val="Rodapé1"/>
    <w:basedOn w:val="Standard"/>
    <w:uiPriority w:val="99"/>
    <w:rsid w:val="006F0565"/>
    <w:pPr>
      <w:widowControl w:val="0"/>
      <w:suppressLineNumbers/>
      <w:tabs>
        <w:tab w:val="center" w:pos="4240"/>
        <w:tab w:val="right" w:pos="8480"/>
      </w:tabs>
      <w:autoSpaceDE w:val="0"/>
      <w:spacing w:after="200" w:line="276" w:lineRule="auto"/>
    </w:pPr>
    <w:rPr>
      <w:rFonts w:ascii="Calibri" w:eastAsia="Calibri" w:hAnsi="Calibri" w:cs="Calibri"/>
      <w:sz w:val="22"/>
      <w:szCs w:val="22"/>
      <w:lang w:bidi="hi-IN"/>
    </w:rPr>
  </w:style>
  <w:style w:type="paragraph" w:customStyle="1" w:styleId="Padr3fo">
    <w:name w:val="Padrã3fo"/>
    <w:rsid w:val="006F0565"/>
    <w:pPr>
      <w:autoSpaceDE w:val="0"/>
      <w:spacing w:after="200" w:line="276" w:lineRule="auto"/>
    </w:pPr>
    <w:rPr>
      <w:rFonts w:ascii="Calibri" w:eastAsia="Times New Roman" w:hAnsi="Calibri" w:cs="Calibri"/>
      <w:sz w:val="22"/>
      <w:szCs w:val="22"/>
    </w:rPr>
  </w:style>
  <w:style w:type="paragraph" w:customStyle="1" w:styleId="cabelho">
    <w:name w:val="cabe軋lho"/>
    <w:next w:val="Padr"/>
    <w:rsid w:val="006F0565"/>
    <w:pPr>
      <w:autoSpaceDE w:val="0"/>
    </w:pPr>
    <w:rPr>
      <w:rFonts w:ascii="Arial" w:eastAsia="Times New Roman" w:hAnsi="Arial"/>
    </w:rPr>
  </w:style>
  <w:style w:type="paragraph" w:customStyle="1" w:styleId="conclus">
    <w:name w:val="conclus縊"/>
    <w:next w:val="Padr"/>
    <w:rsid w:val="006F0565"/>
    <w:pPr>
      <w:autoSpaceDE w:val="0"/>
      <w:spacing w:line="360" w:lineRule="auto"/>
      <w:jc w:val="both"/>
    </w:pPr>
    <w:rPr>
      <w:rFonts w:ascii="Arial" w:eastAsia="Times New Roman" w:hAnsi="Arial"/>
      <w:sz w:val="26"/>
      <w:szCs w:val="26"/>
    </w:rPr>
  </w:style>
  <w:style w:type="paragraph" w:customStyle="1" w:styleId="decis3fo">
    <w:name w:val="decisã3fo"/>
    <w:next w:val="Padr"/>
    <w:rsid w:val="006F0565"/>
    <w:pPr>
      <w:autoSpaceDE w:val="0"/>
      <w:ind w:firstLine="1701"/>
      <w:jc w:val="both"/>
    </w:pPr>
    <w:rPr>
      <w:rFonts w:ascii="Arial" w:eastAsia="Times New Roman" w:hAnsi="Arial"/>
    </w:rPr>
  </w:style>
  <w:style w:type="paragraph" w:customStyle="1" w:styleId="EmentadoAc3frd3fo">
    <w:name w:val="Ementa do Acó3frdã3fo"/>
    <w:next w:val="Padr"/>
    <w:rsid w:val="006F0565"/>
    <w:pPr>
      <w:autoSpaceDE w:val="0"/>
    </w:pPr>
    <w:rPr>
      <w:rFonts w:ascii="Times New Roman" w:eastAsia="Times New Roman" w:hAnsi="Times New Roman" w:cs="Times New Roman"/>
    </w:rPr>
  </w:style>
  <w:style w:type="paragraph" w:customStyle="1" w:styleId="WW-Padr">
    <w:name w:val="WW-Padr縊"/>
    <w:next w:val="Padr"/>
    <w:rsid w:val="006F0565"/>
    <w:pPr>
      <w:autoSpaceDE w:val="0"/>
    </w:pPr>
    <w:rPr>
      <w:rFonts w:ascii="Arial" w:eastAsia="Times New Roman" w:hAnsi="Arial"/>
    </w:rPr>
  </w:style>
  <w:style w:type="paragraph" w:customStyle="1" w:styleId="Tulo">
    <w:name w:val="T咜ulo"/>
    <w:basedOn w:val="Padr"/>
    <w:next w:val="Textbody"/>
    <w:rsid w:val="006F0565"/>
    <w:pPr>
      <w:keepNext/>
      <w:spacing w:before="240" w:after="120"/>
    </w:pPr>
    <w:rPr>
      <w:rFonts w:ascii="Arial" w:hAnsi="Arial" w:cs="Arial"/>
      <w:kern w:val="0"/>
      <w:sz w:val="28"/>
      <w:szCs w:val="28"/>
      <w:lang w:bidi="ar-SA"/>
    </w:rPr>
  </w:style>
  <w:style w:type="paragraph" w:customStyle="1" w:styleId="ndice">
    <w:name w:val="ﾍndice"/>
    <w:basedOn w:val="Padr"/>
    <w:rsid w:val="006F0565"/>
    <w:pPr>
      <w:suppressLineNumbers/>
    </w:pPr>
    <w:rPr>
      <w:rFonts w:ascii="Arial" w:hAnsi="Arial" w:cs="Arial"/>
      <w:kern w:val="0"/>
      <w:lang w:bidi="ar-SA"/>
    </w:rPr>
  </w:style>
  <w:style w:type="paragraph" w:customStyle="1" w:styleId="WW-Padr1">
    <w:name w:val="WW-Padr縊1"/>
    <w:next w:val="Padr"/>
    <w:rsid w:val="006F0565"/>
    <w:pPr>
      <w:autoSpaceDE w:val="0"/>
    </w:pPr>
    <w:rPr>
      <w:rFonts w:ascii="Arial" w:eastAsia="Times New Roman" w:hAnsi="Arial"/>
    </w:rPr>
  </w:style>
  <w:style w:type="paragraph" w:customStyle="1" w:styleId="WW-Padr12">
    <w:name w:val="WW-Padr縊12"/>
    <w:next w:val="Padr"/>
    <w:rsid w:val="006F0565"/>
    <w:pPr>
      <w:autoSpaceDE w:val="0"/>
    </w:pPr>
    <w:rPr>
      <w:rFonts w:ascii="Arial" w:eastAsia="Times New Roman" w:hAnsi="Arial"/>
    </w:rPr>
  </w:style>
  <w:style w:type="paragraph" w:customStyle="1" w:styleId="WW-Padr123">
    <w:name w:val="WW-Padr縊123"/>
    <w:next w:val="Padr"/>
    <w:rsid w:val="006F0565"/>
    <w:pPr>
      <w:autoSpaceDE w:val="0"/>
    </w:pPr>
    <w:rPr>
      <w:rFonts w:ascii="Arial" w:eastAsia="Times New Roman" w:hAnsi="Arial"/>
    </w:rPr>
  </w:style>
  <w:style w:type="paragraph" w:customStyle="1" w:styleId="WW-Padr1234">
    <w:name w:val="WW-Padr縊1234"/>
    <w:next w:val="Padr"/>
    <w:rsid w:val="006F0565"/>
    <w:pPr>
      <w:autoSpaceDE w:val="0"/>
    </w:pPr>
    <w:rPr>
      <w:rFonts w:ascii="Arial" w:eastAsia="Times New Roman" w:hAnsi="Arial"/>
    </w:rPr>
  </w:style>
  <w:style w:type="paragraph" w:customStyle="1" w:styleId="WW-Padr12345">
    <w:name w:val="WW-Padr縊12345"/>
    <w:next w:val="Padr"/>
    <w:rsid w:val="006F0565"/>
    <w:pPr>
      <w:autoSpaceDE w:val="0"/>
    </w:pPr>
    <w:rPr>
      <w:rFonts w:ascii="Arial" w:eastAsia="Times New Roman" w:hAnsi="Arial"/>
    </w:rPr>
  </w:style>
  <w:style w:type="paragraph" w:customStyle="1" w:styleId="ementaImpDadosUsuario20151217">
    <w:name w:val="ementa_Imp_DadosUsuario_20151217"/>
    <w:next w:val="Padr"/>
    <w:qFormat/>
    <w:rsid w:val="006F0565"/>
    <w:pPr>
      <w:autoSpaceDE w:val="0"/>
      <w:spacing w:line="360" w:lineRule="auto"/>
      <w:jc w:val="both"/>
    </w:pPr>
    <w:rPr>
      <w:rFonts w:ascii="Arial" w:eastAsia="Times New Roman" w:hAnsi="Arial"/>
    </w:rPr>
  </w:style>
  <w:style w:type="paragraph" w:styleId="NormalWeb">
    <w:name w:val="Normal (Web)"/>
    <w:basedOn w:val="Standard"/>
    <w:rsid w:val="006F0565"/>
    <w:pPr>
      <w:spacing w:before="100" w:after="119"/>
    </w:pPr>
  </w:style>
  <w:style w:type="paragraph" w:customStyle="1" w:styleId="Padr3f">
    <w:name w:val="Padr縊3f"/>
    <w:rsid w:val="006F0565"/>
    <w:pPr>
      <w:autoSpaceDE w:val="0"/>
    </w:pPr>
    <w:rPr>
      <w:rFonts w:ascii="Times New Roman" w:eastAsia="Times New Roman" w:hAnsi="Times New Roman" w:cs="Times New Roman"/>
    </w:rPr>
  </w:style>
  <w:style w:type="paragraph" w:customStyle="1" w:styleId="Corpodetexto21">
    <w:name w:val="Corpo de texto 21"/>
    <w:basedOn w:val="Standard"/>
    <w:rsid w:val="006F0565"/>
    <w:pPr>
      <w:widowControl w:val="0"/>
      <w:tabs>
        <w:tab w:val="left" w:pos="14"/>
        <w:tab w:val="left" w:pos="2878"/>
      </w:tabs>
      <w:autoSpaceDE w:val="0"/>
      <w:ind w:right="-285"/>
    </w:pPr>
    <w:rPr>
      <w:rFonts w:ascii="Arial" w:hAnsi="Arial" w:cs="Arial"/>
      <w:b/>
      <w:bCs/>
      <w:sz w:val="20"/>
      <w:szCs w:val="20"/>
    </w:rPr>
  </w:style>
  <w:style w:type="paragraph" w:customStyle="1" w:styleId="Corpodetexto31">
    <w:name w:val="Corpo de texto 31"/>
    <w:basedOn w:val="Standard"/>
    <w:rsid w:val="006F0565"/>
    <w:pPr>
      <w:widowControl w:val="0"/>
      <w:tabs>
        <w:tab w:val="left" w:pos="14"/>
        <w:tab w:val="left" w:pos="2878"/>
      </w:tabs>
      <w:autoSpaceDE w:val="0"/>
      <w:ind w:right="-285"/>
      <w:jc w:val="both"/>
    </w:pPr>
    <w:rPr>
      <w:rFonts w:ascii="Arial" w:hAnsi="Arial" w:cs="Arial"/>
      <w:b/>
      <w:bCs/>
      <w:sz w:val="20"/>
      <w:szCs w:val="20"/>
    </w:rPr>
  </w:style>
  <w:style w:type="paragraph" w:customStyle="1" w:styleId="Framecontents">
    <w:name w:val="Frame contents"/>
    <w:basedOn w:val="Textbody"/>
    <w:rsid w:val="006F0565"/>
  </w:style>
  <w:style w:type="paragraph" w:styleId="PargrafodaLista">
    <w:name w:val="List Paragraph"/>
    <w:basedOn w:val="Standard"/>
    <w:uiPriority w:val="34"/>
    <w:qFormat/>
    <w:rsid w:val="006F0565"/>
    <w:pPr>
      <w:spacing w:after="200" w:line="276" w:lineRule="auto"/>
      <w:ind w:left="720"/>
    </w:pPr>
    <w:rPr>
      <w:rFonts w:ascii="Calibri" w:hAnsi="Calibri"/>
      <w:sz w:val="22"/>
      <w:szCs w:val="22"/>
    </w:rPr>
  </w:style>
  <w:style w:type="paragraph" w:customStyle="1" w:styleId="ementaImpDadosUsuario20160722">
    <w:name w:val="ementa_Imp_DadosUsuario_20160722"/>
    <w:qFormat/>
    <w:rsid w:val="006F0565"/>
    <w:pPr>
      <w:autoSpaceDE w:val="0"/>
      <w:spacing w:line="360" w:lineRule="auto"/>
      <w:jc w:val="both"/>
    </w:pPr>
    <w:rPr>
      <w:rFonts w:ascii="Times New Roman" w:eastAsia="Times New Roman" w:hAnsi="Times New Roman" w:cs="Times New Roman"/>
      <w:lang w:bidi="ar-SA"/>
    </w:rPr>
  </w:style>
  <w:style w:type="paragraph" w:customStyle="1" w:styleId="ementaImpDadosUsuario20160729">
    <w:name w:val="ementa_Imp_DadosUsuario_20160729"/>
    <w:qFormat/>
    <w:rsid w:val="006F0565"/>
    <w:pPr>
      <w:autoSpaceDE w:val="0"/>
      <w:spacing w:line="360" w:lineRule="auto"/>
      <w:jc w:val="both"/>
    </w:pPr>
    <w:rPr>
      <w:rFonts w:ascii="Times New Roman" w:eastAsia="Times New Roman" w:hAnsi="Times New Roman" w:cs="Times New Roman"/>
      <w:lang w:bidi="ar-SA"/>
    </w:rPr>
  </w:style>
  <w:style w:type="paragraph" w:customStyle="1" w:styleId="ementaImpDadosUsuario20170202">
    <w:name w:val="ementa_Imp_DadosUsuario_20170202"/>
    <w:qFormat/>
    <w:rsid w:val="006F0565"/>
    <w:pPr>
      <w:autoSpaceDE w:val="0"/>
      <w:spacing w:line="360" w:lineRule="auto"/>
      <w:jc w:val="both"/>
    </w:pPr>
    <w:rPr>
      <w:rFonts w:ascii="Times New Roman" w:eastAsia="Times New Roman" w:hAnsi="Times New Roman" w:cs="Times New Roman"/>
      <w:lang w:bidi="ar-SA"/>
    </w:rPr>
  </w:style>
  <w:style w:type="paragraph" w:customStyle="1" w:styleId="ementaImpDadosUsuario20170403">
    <w:name w:val="ementa_Imp_DadosUsuario_20170403"/>
    <w:qFormat/>
    <w:rsid w:val="006F0565"/>
    <w:pPr>
      <w:autoSpaceDE w:val="0"/>
      <w:spacing w:line="360" w:lineRule="auto"/>
      <w:jc w:val="both"/>
    </w:pPr>
    <w:rPr>
      <w:rFonts w:ascii="Times New Roman" w:eastAsia="Times New Roman" w:hAnsi="Times New Roman" w:cs="Times New Roman"/>
      <w:lang w:bidi="ar-SA"/>
    </w:rPr>
  </w:style>
  <w:style w:type="paragraph" w:customStyle="1" w:styleId="cabealhoImpDadosUsuario20170504">
    <w:name w:val="cabeçalho_Imp_DadosUsuario_20170504"/>
    <w:qFormat/>
    <w:rsid w:val="006F0565"/>
    <w:pPr>
      <w:autoSpaceDE w:val="0"/>
    </w:pPr>
    <w:rPr>
      <w:rFonts w:ascii="Times New Roman" w:eastAsia="Times New Roman" w:hAnsi="Times New Roman" w:cs="Times New Roman"/>
      <w:lang w:bidi="ar-SA"/>
    </w:rPr>
  </w:style>
  <w:style w:type="paragraph" w:customStyle="1" w:styleId="conclusoImpDadosUsuario20170504">
    <w:name w:val="conclusão_Imp_DadosUsuario_20170504"/>
    <w:qFormat/>
    <w:rsid w:val="006F0565"/>
    <w:pPr>
      <w:autoSpaceDE w:val="0"/>
      <w:spacing w:line="360" w:lineRule="auto"/>
      <w:jc w:val="both"/>
    </w:pPr>
    <w:rPr>
      <w:rFonts w:ascii="Times New Roman" w:eastAsia="Times New Roman" w:hAnsi="Times New Roman" w:cs="Times New Roman"/>
      <w:sz w:val="26"/>
      <w:szCs w:val="26"/>
      <w:lang w:bidi="ar-SA"/>
    </w:rPr>
  </w:style>
  <w:style w:type="paragraph" w:customStyle="1" w:styleId="ementaImpDadosUsuario20170504">
    <w:name w:val="ementa_Imp_DadosUsuario_20170504"/>
    <w:qFormat/>
    <w:rsid w:val="006F0565"/>
    <w:pPr>
      <w:autoSpaceDE w:val="0"/>
      <w:spacing w:line="360" w:lineRule="auto"/>
      <w:jc w:val="both"/>
    </w:pPr>
    <w:rPr>
      <w:rFonts w:ascii="Times New Roman" w:eastAsia="Times New Roman" w:hAnsi="Times New Roman" w:cs="Times New Roman"/>
      <w:lang w:bidi="ar-SA"/>
    </w:rPr>
  </w:style>
  <w:style w:type="paragraph" w:styleId="Commarcadores">
    <w:name w:val="List Bullet"/>
    <w:basedOn w:val="Standard"/>
    <w:rsid w:val="006F0565"/>
    <w:pPr>
      <w:spacing w:after="200" w:line="276" w:lineRule="auto"/>
    </w:pPr>
    <w:rPr>
      <w:rFonts w:ascii="Calibri" w:hAnsi="Calibri"/>
      <w:sz w:val="22"/>
      <w:szCs w:val="22"/>
    </w:rPr>
  </w:style>
  <w:style w:type="paragraph" w:customStyle="1" w:styleId="Refdenotaderodap11">
    <w:name w:val="Ref. de nota de rodapé11"/>
    <w:next w:val="Standard"/>
    <w:rsid w:val="006F0565"/>
    <w:pPr>
      <w:autoSpaceDE w:val="0"/>
      <w:spacing w:line="0" w:lineRule="atLeast"/>
      <w:jc w:val="both"/>
    </w:pPr>
    <w:rPr>
      <w:rFonts w:ascii="Times New Roman" w:eastAsia="Times New Roman" w:hAnsi="Times New Roman" w:cs="Times New Roman"/>
      <w:color w:val="000000"/>
      <w:sz w:val="20"/>
      <w:szCs w:val="20"/>
    </w:rPr>
  </w:style>
  <w:style w:type="paragraph" w:customStyle="1" w:styleId="Ttulo2">
    <w:name w:val="Título2"/>
    <w:basedOn w:val="Standard"/>
    <w:next w:val="Textbody"/>
    <w:rsid w:val="006F0565"/>
    <w:pPr>
      <w:keepNext/>
      <w:spacing w:before="240" w:after="120"/>
    </w:pPr>
    <w:rPr>
      <w:rFonts w:ascii="Arial" w:eastAsia="Microsoft YaHei" w:hAnsi="Arial" w:cs="Mangal"/>
      <w:sz w:val="28"/>
      <w:szCs w:val="28"/>
    </w:rPr>
  </w:style>
  <w:style w:type="paragraph" w:customStyle="1" w:styleId="Corpodetexto22">
    <w:name w:val="Corpo de texto 22"/>
    <w:basedOn w:val="Standard"/>
    <w:rsid w:val="006F0565"/>
    <w:pPr>
      <w:widowControl w:val="0"/>
      <w:tabs>
        <w:tab w:val="left" w:pos="14"/>
        <w:tab w:val="left" w:pos="2878"/>
      </w:tabs>
      <w:autoSpaceDE w:val="0"/>
      <w:ind w:right="-285"/>
    </w:pPr>
    <w:rPr>
      <w:rFonts w:ascii="Arial" w:hAnsi="Arial" w:cs="Arial"/>
      <w:b/>
      <w:bCs/>
      <w:sz w:val="20"/>
      <w:szCs w:val="20"/>
    </w:rPr>
  </w:style>
  <w:style w:type="paragraph" w:customStyle="1" w:styleId="Corpodetexto32">
    <w:name w:val="Corpo de texto 32"/>
    <w:basedOn w:val="Standard"/>
    <w:rsid w:val="006F0565"/>
    <w:pPr>
      <w:widowControl w:val="0"/>
      <w:tabs>
        <w:tab w:val="left" w:pos="14"/>
        <w:tab w:val="left" w:pos="2878"/>
      </w:tabs>
      <w:autoSpaceDE w:val="0"/>
      <w:ind w:right="-285"/>
      <w:jc w:val="both"/>
    </w:pPr>
    <w:rPr>
      <w:rFonts w:ascii="Arial" w:hAnsi="Arial" w:cs="Arial"/>
      <w:b/>
      <w:bCs/>
      <w:sz w:val="20"/>
      <w:szCs w:val="20"/>
    </w:rPr>
  </w:style>
  <w:style w:type="paragraph" w:customStyle="1" w:styleId="Fontepargpadro3">
    <w:name w:val="Fonte parág. padrão3"/>
    <w:next w:val="Standard"/>
    <w:rsid w:val="006F0565"/>
    <w:pPr>
      <w:autoSpaceDE w:val="0"/>
    </w:pPr>
    <w:rPr>
      <w:rFonts w:ascii="Times New Roman" w:eastAsia="Times New Roman" w:hAnsi="Times New Roman" w:cs="Times New Roman"/>
    </w:rPr>
  </w:style>
  <w:style w:type="paragraph" w:customStyle="1" w:styleId="Commarcadores1">
    <w:name w:val="Com marcadores1"/>
    <w:basedOn w:val="Standard"/>
    <w:rsid w:val="006F0565"/>
    <w:pPr>
      <w:tabs>
        <w:tab w:val="left" w:pos="720"/>
      </w:tabs>
      <w:spacing w:after="200" w:line="276" w:lineRule="auto"/>
      <w:ind w:left="360" w:hanging="360"/>
    </w:pPr>
    <w:rPr>
      <w:rFonts w:ascii="Calibri" w:hAnsi="Calibri" w:cs="Calibri"/>
      <w:sz w:val="22"/>
      <w:szCs w:val="22"/>
    </w:rPr>
  </w:style>
  <w:style w:type="paragraph" w:customStyle="1" w:styleId="Ttulo3">
    <w:name w:val="Título3"/>
    <w:basedOn w:val="Standard"/>
    <w:next w:val="Textbody"/>
    <w:rsid w:val="006F0565"/>
    <w:pPr>
      <w:keepNext/>
      <w:spacing w:before="240" w:after="120"/>
    </w:pPr>
    <w:rPr>
      <w:rFonts w:ascii="Arial" w:eastAsia="Microsoft YaHei" w:hAnsi="Arial" w:cs="Mangal"/>
      <w:sz w:val="28"/>
      <w:szCs w:val="28"/>
    </w:rPr>
  </w:style>
  <w:style w:type="paragraph" w:customStyle="1" w:styleId="Corpodetexto23">
    <w:name w:val="Corpo de texto 23"/>
    <w:basedOn w:val="Standard"/>
    <w:rsid w:val="006F0565"/>
    <w:pPr>
      <w:widowControl w:val="0"/>
      <w:tabs>
        <w:tab w:val="left" w:pos="14"/>
        <w:tab w:val="left" w:pos="2878"/>
      </w:tabs>
      <w:autoSpaceDE w:val="0"/>
      <w:ind w:right="-285"/>
    </w:pPr>
    <w:rPr>
      <w:rFonts w:ascii="Arial" w:hAnsi="Arial" w:cs="Arial"/>
      <w:b/>
      <w:bCs/>
      <w:sz w:val="20"/>
      <w:szCs w:val="20"/>
    </w:rPr>
  </w:style>
  <w:style w:type="paragraph" w:customStyle="1" w:styleId="Corpodetexto33">
    <w:name w:val="Corpo de texto 33"/>
    <w:basedOn w:val="Standard"/>
    <w:rsid w:val="006F0565"/>
    <w:pPr>
      <w:widowControl w:val="0"/>
      <w:tabs>
        <w:tab w:val="left" w:pos="14"/>
        <w:tab w:val="left" w:pos="2878"/>
      </w:tabs>
      <w:autoSpaceDE w:val="0"/>
      <w:ind w:right="-285"/>
      <w:jc w:val="both"/>
    </w:pPr>
    <w:rPr>
      <w:rFonts w:ascii="Arial" w:hAnsi="Arial" w:cs="Arial"/>
      <w:b/>
      <w:bCs/>
      <w:sz w:val="20"/>
      <w:szCs w:val="20"/>
    </w:rPr>
  </w:style>
  <w:style w:type="paragraph" w:customStyle="1" w:styleId="Commarcadores2">
    <w:name w:val="Com marcadores2"/>
    <w:basedOn w:val="Standard"/>
    <w:rsid w:val="006F0565"/>
    <w:pPr>
      <w:numPr>
        <w:numId w:val="2"/>
      </w:numPr>
      <w:spacing w:after="200" w:line="276" w:lineRule="auto"/>
    </w:pPr>
    <w:rPr>
      <w:rFonts w:ascii="Calibri" w:hAnsi="Calibri" w:cs="Calibri"/>
      <w:sz w:val="22"/>
      <w:szCs w:val="22"/>
    </w:rPr>
  </w:style>
  <w:style w:type="paragraph" w:customStyle="1" w:styleId="WW-Padro1">
    <w:name w:val="WW-Padrão1"/>
    <w:rsid w:val="006F0565"/>
    <w:pPr>
      <w:tabs>
        <w:tab w:val="left" w:pos="709"/>
      </w:tabs>
      <w:spacing w:after="200" w:line="276" w:lineRule="auto"/>
    </w:pPr>
    <w:rPr>
      <w:rFonts w:ascii="Times New Roman" w:eastAsia="SimSun, 宋体" w:hAnsi="Times New Roman" w:cs="Mangal"/>
      <w:color w:val="00000A"/>
    </w:rPr>
  </w:style>
  <w:style w:type="paragraph" w:customStyle="1" w:styleId="PreformattedText">
    <w:name w:val="Preformatted Text"/>
    <w:basedOn w:val="Standard"/>
    <w:rsid w:val="006F0565"/>
    <w:pPr>
      <w:ind w:left="57"/>
    </w:pPr>
    <w:rPr>
      <w:rFonts w:ascii="Liberation Mono" w:eastAsia="Liberation Mono" w:hAnsi="Liberation Mono" w:cs="Liberation Mono"/>
      <w:sz w:val="20"/>
      <w:szCs w:val="20"/>
    </w:rPr>
  </w:style>
  <w:style w:type="paragraph" w:styleId="Textodebalo">
    <w:name w:val="Balloon Text"/>
    <w:basedOn w:val="Standard"/>
    <w:uiPriority w:val="99"/>
    <w:qFormat/>
    <w:rsid w:val="006F0565"/>
    <w:rPr>
      <w:rFonts w:ascii="Tahoma" w:hAnsi="Tahoma" w:cs="Tahoma"/>
      <w:sz w:val="16"/>
      <w:szCs w:val="16"/>
    </w:rPr>
  </w:style>
  <w:style w:type="character" w:customStyle="1" w:styleId="WW8Num2z0">
    <w:name w:val="WW8Num2z0"/>
    <w:rsid w:val="006F0565"/>
    <w:rPr>
      <w:rFonts w:ascii="Symbol" w:hAnsi="Symbol" w:cs="Symbol"/>
    </w:rPr>
  </w:style>
  <w:style w:type="character" w:customStyle="1" w:styleId="WW8Num1z0">
    <w:name w:val="WW8Num1z0"/>
    <w:rsid w:val="006F0565"/>
    <w:rPr>
      <w:rFonts w:ascii="Symbol" w:hAnsi="Symbol" w:cs="Symbol"/>
    </w:rPr>
  </w:style>
  <w:style w:type="character" w:customStyle="1" w:styleId="WW8Num3z0">
    <w:name w:val="WW8Num3z0"/>
    <w:rsid w:val="006F0565"/>
    <w:rPr>
      <w:rFonts w:ascii="Symbol" w:hAnsi="Symbol" w:cs="Symbol"/>
    </w:rPr>
  </w:style>
  <w:style w:type="character" w:customStyle="1" w:styleId="WW8Num4z0">
    <w:name w:val="WW8Num4z0"/>
    <w:rsid w:val="006F0565"/>
    <w:rPr>
      <w:rFonts w:ascii="Symbol" w:hAnsi="Symbol" w:cs="Symbol"/>
    </w:rPr>
  </w:style>
  <w:style w:type="character" w:customStyle="1" w:styleId="WW8Num4z1">
    <w:name w:val="WW8Num4z1"/>
    <w:rsid w:val="006F0565"/>
    <w:rPr>
      <w:rFonts w:ascii="Courier New" w:hAnsi="Courier New" w:cs="Courier New"/>
    </w:rPr>
  </w:style>
  <w:style w:type="character" w:customStyle="1" w:styleId="WW8Num4z2">
    <w:name w:val="WW8Num4z2"/>
    <w:rsid w:val="006F0565"/>
    <w:rPr>
      <w:rFonts w:ascii="Wingdings" w:hAnsi="Wingdings" w:cs="Wingdings"/>
    </w:rPr>
  </w:style>
  <w:style w:type="character" w:customStyle="1" w:styleId="WW8Num5z0">
    <w:name w:val="WW8Num5z0"/>
    <w:rsid w:val="006F0565"/>
    <w:rPr>
      <w:rFonts w:ascii="Symbol" w:eastAsia="Calibri" w:hAnsi="Symbol" w:cs="Arial"/>
    </w:rPr>
  </w:style>
  <w:style w:type="character" w:customStyle="1" w:styleId="WW8Num5z1">
    <w:name w:val="WW8Num5z1"/>
    <w:rsid w:val="006F0565"/>
    <w:rPr>
      <w:rFonts w:ascii="Courier New" w:hAnsi="Courier New" w:cs="Courier New"/>
    </w:rPr>
  </w:style>
  <w:style w:type="character" w:customStyle="1" w:styleId="WW8Num5z2">
    <w:name w:val="WW8Num5z2"/>
    <w:rsid w:val="006F0565"/>
    <w:rPr>
      <w:rFonts w:ascii="Wingdings" w:hAnsi="Wingdings" w:cs="Wingdings"/>
    </w:rPr>
  </w:style>
  <w:style w:type="character" w:customStyle="1" w:styleId="WW8Num5z3">
    <w:name w:val="WW8Num5z3"/>
    <w:rsid w:val="006F0565"/>
    <w:rPr>
      <w:rFonts w:ascii="Symbol" w:hAnsi="Symbol" w:cs="Symbol"/>
    </w:rPr>
  </w:style>
  <w:style w:type="character" w:customStyle="1" w:styleId="WW8Num6z0">
    <w:name w:val="WW8Num6z0"/>
    <w:rsid w:val="006F0565"/>
    <w:rPr>
      <w:rFonts w:ascii="Symbol" w:eastAsia="Calibri" w:hAnsi="Symbol" w:cs="Arial"/>
    </w:rPr>
  </w:style>
  <w:style w:type="character" w:customStyle="1" w:styleId="WW8Num6z1">
    <w:name w:val="WW8Num6z1"/>
    <w:rsid w:val="006F0565"/>
    <w:rPr>
      <w:rFonts w:ascii="Courier New" w:hAnsi="Courier New" w:cs="Courier New"/>
    </w:rPr>
  </w:style>
  <w:style w:type="character" w:customStyle="1" w:styleId="WW8Num6z2">
    <w:name w:val="WW8Num6z2"/>
    <w:rsid w:val="006F0565"/>
    <w:rPr>
      <w:rFonts w:ascii="Wingdings" w:hAnsi="Wingdings" w:cs="Wingdings"/>
    </w:rPr>
  </w:style>
  <w:style w:type="character" w:customStyle="1" w:styleId="WW8Num6z3">
    <w:name w:val="WW8Num6z3"/>
    <w:rsid w:val="006F0565"/>
    <w:rPr>
      <w:rFonts w:ascii="Symbol" w:hAnsi="Symbol" w:cs="Symbol"/>
    </w:rPr>
  </w:style>
  <w:style w:type="character" w:customStyle="1" w:styleId="WW8Num7z0">
    <w:name w:val="WW8Num7z0"/>
    <w:rsid w:val="006F0565"/>
  </w:style>
  <w:style w:type="character" w:customStyle="1" w:styleId="WW8Num8z0">
    <w:name w:val="WW8Num8z0"/>
    <w:rsid w:val="006F0565"/>
    <w:rPr>
      <w:rFonts w:ascii="Symbol" w:eastAsia="Times New Roman" w:hAnsi="Symbol" w:cs="Verdana"/>
    </w:rPr>
  </w:style>
  <w:style w:type="character" w:customStyle="1" w:styleId="WW8Num8z1">
    <w:name w:val="WW8Num8z1"/>
    <w:rsid w:val="006F0565"/>
    <w:rPr>
      <w:rFonts w:ascii="Courier New" w:hAnsi="Courier New" w:cs="Courier New"/>
    </w:rPr>
  </w:style>
  <w:style w:type="character" w:customStyle="1" w:styleId="WW8Num8z2">
    <w:name w:val="WW8Num8z2"/>
    <w:rsid w:val="006F0565"/>
    <w:rPr>
      <w:rFonts w:ascii="Wingdings" w:hAnsi="Wingdings" w:cs="Wingdings"/>
    </w:rPr>
  </w:style>
  <w:style w:type="character" w:customStyle="1" w:styleId="WW8Num8z3">
    <w:name w:val="WW8Num8z3"/>
    <w:rsid w:val="006F0565"/>
    <w:rPr>
      <w:rFonts w:ascii="Symbol" w:hAnsi="Symbol" w:cs="Symbol"/>
    </w:rPr>
  </w:style>
  <w:style w:type="character" w:customStyle="1" w:styleId="WW8Num9z0">
    <w:name w:val="WW8Num9z0"/>
    <w:rsid w:val="006F0565"/>
    <w:rPr>
      <w:rFonts w:ascii="Symbol" w:eastAsia="Times New Roman" w:hAnsi="Symbol" w:cs="Verdana"/>
    </w:rPr>
  </w:style>
  <w:style w:type="character" w:customStyle="1" w:styleId="WW8Num9z1">
    <w:name w:val="WW8Num9z1"/>
    <w:rsid w:val="006F0565"/>
    <w:rPr>
      <w:rFonts w:ascii="Courier New" w:hAnsi="Courier New" w:cs="Courier New"/>
    </w:rPr>
  </w:style>
  <w:style w:type="character" w:customStyle="1" w:styleId="WW8Num9z2">
    <w:name w:val="WW8Num9z2"/>
    <w:rsid w:val="006F0565"/>
    <w:rPr>
      <w:rFonts w:ascii="Wingdings" w:hAnsi="Wingdings" w:cs="Wingdings"/>
    </w:rPr>
  </w:style>
  <w:style w:type="character" w:customStyle="1" w:styleId="WW8Num9z3">
    <w:name w:val="WW8Num9z3"/>
    <w:rsid w:val="006F0565"/>
    <w:rPr>
      <w:rFonts w:ascii="Symbol" w:hAnsi="Symbol" w:cs="Symbol"/>
    </w:rPr>
  </w:style>
  <w:style w:type="character" w:customStyle="1" w:styleId="WW8Num10z0">
    <w:name w:val="WW8Num10z0"/>
    <w:rsid w:val="006F0565"/>
    <w:rPr>
      <w:rFonts w:ascii="Symbol" w:hAnsi="Symbol" w:cs="Symbol"/>
    </w:rPr>
  </w:style>
  <w:style w:type="character" w:customStyle="1" w:styleId="WW8Num10z1">
    <w:name w:val="WW8Num10z1"/>
    <w:rsid w:val="006F0565"/>
    <w:rPr>
      <w:rFonts w:ascii="Courier New" w:hAnsi="Courier New" w:cs="Courier New"/>
    </w:rPr>
  </w:style>
  <w:style w:type="character" w:customStyle="1" w:styleId="WW8Num10z2">
    <w:name w:val="WW8Num10z2"/>
    <w:rsid w:val="006F0565"/>
    <w:rPr>
      <w:rFonts w:ascii="Wingdings" w:hAnsi="Wingdings" w:cs="Wingdings"/>
    </w:rPr>
  </w:style>
  <w:style w:type="character" w:customStyle="1" w:styleId="WW8Num11z0">
    <w:name w:val="WW8Num11z0"/>
    <w:rsid w:val="006F0565"/>
    <w:rPr>
      <w:rFonts w:ascii="Symbol" w:hAnsi="Symbol" w:cs="Symbol"/>
    </w:rPr>
  </w:style>
  <w:style w:type="character" w:customStyle="1" w:styleId="WW8Num11z1">
    <w:name w:val="WW8Num11z1"/>
    <w:rsid w:val="006F0565"/>
    <w:rPr>
      <w:rFonts w:ascii="Courier New" w:hAnsi="Courier New" w:cs="Courier New"/>
    </w:rPr>
  </w:style>
  <w:style w:type="character" w:customStyle="1" w:styleId="WW8Num11z2">
    <w:name w:val="WW8Num11z2"/>
    <w:rsid w:val="006F0565"/>
    <w:rPr>
      <w:rFonts w:ascii="Wingdings" w:hAnsi="Wingdings" w:cs="Wingdings"/>
    </w:rPr>
  </w:style>
  <w:style w:type="character" w:customStyle="1" w:styleId="WW8Num12z0">
    <w:name w:val="WW8Num12z0"/>
    <w:rsid w:val="006F0565"/>
    <w:rPr>
      <w:rFonts w:ascii="Symbol" w:eastAsia="Calibri" w:hAnsi="Symbol" w:cs="Arial"/>
    </w:rPr>
  </w:style>
  <w:style w:type="character" w:customStyle="1" w:styleId="WW8Num12z1">
    <w:name w:val="WW8Num12z1"/>
    <w:rsid w:val="006F0565"/>
    <w:rPr>
      <w:rFonts w:ascii="Courier New" w:hAnsi="Courier New" w:cs="Courier New"/>
    </w:rPr>
  </w:style>
  <w:style w:type="character" w:customStyle="1" w:styleId="WW8Num12z2">
    <w:name w:val="WW8Num12z2"/>
    <w:rsid w:val="006F0565"/>
    <w:rPr>
      <w:rFonts w:ascii="Wingdings" w:hAnsi="Wingdings" w:cs="Wingdings"/>
    </w:rPr>
  </w:style>
  <w:style w:type="character" w:customStyle="1" w:styleId="WW8Num12z3">
    <w:name w:val="WW8Num12z3"/>
    <w:rsid w:val="006F0565"/>
    <w:rPr>
      <w:rFonts w:ascii="Symbol" w:hAnsi="Symbol" w:cs="Symbol"/>
    </w:rPr>
  </w:style>
  <w:style w:type="character" w:customStyle="1" w:styleId="WW8Num13z0">
    <w:name w:val="WW8Num13z0"/>
    <w:rsid w:val="006F0565"/>
    <w:rPr>
      <w:rFonts w:ascii="Symbol" w:eastAsia="Calibri" w:hAnsi="Symbol" w:cs="Arial"/>
    </w:rPr>
  </w:style>
  <w:style w:type="character" w:customStyle="1" w:styleId="WW8Num13z1">
    <w:name w:val="WW8Num13z1"/>
    <w:rsid w:val="006F0565"/>
    <w:rPr>
      <w:rFonts w:ascii="Courier New" w:hAnsi="Courier New" w:cs="Courier New"/>
    </w:rPr>
  </w:style>
  <w:style w:type="character" w:customStyle="1" w:styleId="WW8Num13z2">
    <w:name w:val="WW8Num13z2"/>
    <w:rsid w:val="006F0565"/>
    <w:rPr>
      <w:rFonts w:ascii="Wingdings" w:hAnsi="Wingdings" w:cs="Wingdings"/>
    </w:rPr>
  </w:style>
  <w:style w:type="character" w:customStyle="1" w:styleId="WW8Num13z3">
    <w:name w:val="WW8Num13z3"/>
    <w:rsid w:val="006F0565"/>
    <w:rPr>
      <w:rFonts w:ascii="Symbol" w:hAnsi="Symbol" w:cs="Symbol"/>
    </w:rPr>
  </w:style>
  <w:style w:type="character" w:customStyle="1" w:styleId="Nmerodepgina1">
    <w:name w:val="Número de página1"/>
    <w:basedOn w:val="Fontepargpadro"/>
    <w:rsid w:val="006F0565"/>
  </w:style>
  <w:style w:type="character" w:customStyle="1" w:styleId="CorpodetextoChar">
    <w:name w:val="Corpo de texto Char"/>
    <w:basedOn w:val="Fontepargpadro"/>
    <w:rsid w:val="006F0565"/>
    <w:rPr>
      <w:rFonts w:ascii="Arial" w:hAnsi="Arial" w:cs="Arial"/>
      <w:b/>
      <w:bCs/>
      <w:sz w:val="36"/>
      <w:szCs w:val="40"/>
    </w:rPr>
  </w:style>
  <w:style w:type="character" w:customStyle="1" w:styleId="Absatz-Standardschriftart">
    <w:name w:val="Absatz-Standardschriftart"/>
    <w:rsid w:val="006F0565"/>
  </w:style>
  <w:style w:type="character" w:customStyle="1" w:styleId="WW-Absatz-Standardschriftart">
    <w:name w:val="WW-Absatz-Standardschriftart"/>
    <w:rsid w:val="006F0565"/>
  </w:style>
  <w:style w:type="character" w:customStyle="1" w:styleId="WW-Absatz-Standardschriftart1">
    <w:name w:val="WW-Absatz-Standardschriftart1"/>
    <w:rsid w:val="006F0565"/>
  </w:style>
  <w:style w:type="character" w:customStyle="1" w:styleId="WW-Absatz-Standardschriftart11">
    <w:name w:val="WW-Absatz-Standardschriftart11"/>
    <w:rsid w:val="006F0565"/>
  </w:style>
  <w:style w:type="character" w:customStyle="1" w:styleId="WW-Absatz-Standardschriftart111">
    <w:name w:val="WW-Absatz-Standardschriftart111"/>
    <w:rsid w:val="006F0565"/>
  </w:style>
  <w:style w:type="character" w:customStyle="1" w:styleId="RodapChar">
    <w:name w:val="Rodapé Char"/>
    <w:basedOn w:val="Fontepargpadro"/>
    <w:link w:val="Rodap10"/>
    <w:uiPriority w:val="99"/>
    <w:qFormat/>
    <w:rsid w:val="006F0565"/>
    <w:rPr>
      <w:rFonts w:ascii="Calibri" w:eastAsia="Calibri" w:hAnsi="Calibri" w:cs="Calibri"/>
      <w:kern w:val="3"/>
      <w:sz w:val="22"/>
      <w:szCs w:val="22"/>
      <w:lang w:eastAsia="zh-CN" w:bidi="hi-IN"/>
    </w:rPr>
  </w:style>
  <w:style w:type="character" w:customStyle="1" w:styleId="FootnoteSymbol">
    <w:name w:val="Footnote Symbol"/>
    <w:basedOn w:val="Fontepargpadro"/>
    <w:rsid w:val="006F0565"/>
    <w:rPr>
      <w:rFonts w:ascii="Times New Roman" w:eastAsia="Times New Roman" w:hAnsi="Times New Roman" w:cs="Times New Roman"/>
      <w:color w:val="000000"/>
      <w:kern w:val="3"/>
      <w:sz w:val="20"/>
      <w:szCs w:val="20"/>
      <w:lang w:eastAsia="zh-CN" w:bidi="hi-IN"/>
    </w:rPr>
  </w:style>
  <w:style w:type="character" w:customStyle="1" w:styleId="Sbolosdenumerao">
    <w:name w:val="S匇bolos de numera鈬o"/>
    <w:rsid w:val="006F0565"/>
  </w:style>
  <w:style w:type="character" w:customStyle="1" w:styleId="Fontepargpadro11">
    <w:name w:val="Fonte parág. padrão11"/>
    <w:rsid w:val="006F0565"/>
  </w:style>
  <w:style w:type="character" w:customStyle="1" w:styleId="CabealhoChar">
    <w:name w:val="Cabeçalho Char"/>
    <w:basedOn w:val="Fontepargpadro"/>
    <w:link w:val="Cabealho10"/>
    <w:uiPriority w:val="99"/>
    <w:qFormat/>
    <w:rsid w:val="006F0565"/>
    <w:rPr>
      <w:sz w:val="24"/>
      <w:szCs w:val="24"/>
    </w:rPr>
  </w:style>
  <w:style w:type="character" w:customStyle="1" w:styleId="label1">
    <w:name w:val="label1"/>
    <w:basedOn w:val="Fontepargpadro"/>
    <w:rsid w:val="006F0565"/>
    <w:rPr>
      <w:b/>
      <w:bCs/>
    </w:rPr>
  </w:style>
  <w:style w:type="character" w:customStyle="1" w:styleId="Ttulo1Char">
    <w:name w:val="Título 1 Char"/>
    <w:basedOn w:val="Fontepargpadro"/>
    <w:link w:val="Ttulo1"/>
    <w:rsid w:val="006F0565"/>
    <w:rPr>
      <w:rFonts w:ascii="Arial" w:hAnsi="Arial" w:cs="Arial"/>
      <w:b/>
      <w:bCs/>
    </w:rPr>
  </w:style>
  <w:style w:type="character" w:customStyle="1" w:styleId="Ttulo2Char">
    <w:name w:val="Título 2 Char"/>
    <w:basedOn w:val="Fontepargpadro"/>
    <w:rsid w:val="006F0565"/>
    <w:rPr>
      <w:rFonts w:ascii="Arial" w:hAnsi="Arial" w:cs="Arial"/>
      <w:b/>
      <w:bCs/>
      <w:sz w:val="28"/>
      <w:szCs w:val="24"/>
      <w:u w:val="single"/>
    </w:rPr>
  </w:style>
  <w:style w:type="character" w:customStyle="1" w:styleId="Ttulo3Char">
    <w:name w:val="Título 3 Char"/>
    <w:basedOn w:val="Fontepargpadro"/>
    <w:rsid w:val="006F0565"/>
    <w:rPr>
      <w:rFonts w:ascii="Arial" w:hAnsi="Arial" w:cs="Arial"/>
      <w:b/>
      <w:bCs/>
      <w:u w:val="single"/>
    </w:rPr>
  </w:style>
  <w:style w:type="character" w:customStyle="1" w:styleId="Ttulo4Char">
    <w:name w:val="Título 4 Char"/>
    <w:basedOn w:val="Fontepargpadro"/>
    <w:rsid w:val="006F0565"/>
    <w:rPr>
      <w:rFonts w:ascii="Arial" w:hAnsi="Arial" w:cs="Arial"/>
      <w:b/>
      <w:bCs/>
      <w:szCs w:val="24"/>
      <w:u w:val="single"/>
    </w:rPr>
  </w:style>
  <w:style w:type="character" w:customStyle="1" w:styleId="Ttulo5Char">
    <w:name w:val="Título 5 Char"/>
    <w:basedOn w:val="Fontepargpadro"/>
    <w:rsid w:val="006F0565"/>
    <w:rPr>
      <w:szCs w:val="24"/>
      <w:u w:val="single"/>
    </w:rPr>
  </w:style>
  <w:style w:type="character" w:customStyle="1" w:styleId="Ttulo6Char">
    <w:name w:val="Título 6 Char"/>
    <w:basedOn w:val="Fontepargpadro"/>
    <w:rsid w:val="006F0565"/>
    <w:rPr>
      <w:rFonts w:ascii="Arial" w:hAnsi="Arial" w:cs="Arial"/>
      <w:b/>
      <w:bCs/>
      <w:sz w:val="36"/>
      <w:szCs w:val="24"/>
    </w:rPr>
  </w:style>
  <w:style w:type="character" w:customStyle="1" w:styleId="Corpodetexto2Char">
    <w:name w:val="Corpo de texto 2 Char"/>
    <w:basedOn w:val="Fontepargpadro"/>
    <w:rsid w:val="006F0565"/>
    <w:rPr>
      <w:rFonts w:ascii="Arial" w:hAnsi="Arial" w:cs="Arial"/>
      <w:b/>
      <w:bCs/>
    </w:rPr>
  </w:style>
  <w:style w:type="character" w:customStyle="1" w:styleId="Corpodetexto3Char">
    <w:name w:val="Corpo de texto 3 Char"/>
    <w:basedOn w:val="Fontepargpadro"/>
    <w:rsid w:val="006F0565"/>
    <w:rPr>
      <w:rFonts w:ascii="Arial" w:hAnsi="Arial" w:cs="Arial"/>
      <w:b/>
      <w:bCs/>
    </w:rPr>
  </w:style>
  <w:style w:type="character" w:customStyle="1" w:styleId="WW8Num3z1">
    <w:name w:val="WW8Num3z1"/>
    <w:rsid w:val="006F0565"/>
    <w:rPr>
      <w:rFonts w:ascii="Courier New" w:hAnsi="Courier New" w:cs="Courier New"/>
    </w:rPr>
  </w:style>
  <w:style w:type="character" w:customStyle="1" w:styleId="WW8Num3z2">
    <w:name w:val="WW8Num3z2"/>
    <w:rsid w:val="006F0565"/>
    <w:rPr>
      <w:rFonts w:ascii="Wingdings" w:hAnsi="Wingdings" w:cs="Wingdings"/>
    </w:rPr>
  </w:style>
  <w:style w:type="character" w:customStyle="1" w:styleId="Fontepargpadro2">
    <w:name w:val="Fonte parág. padrão2"/>
    <w:rsid w:val="006F0565"/>
  </w:style>
  <w:style w:type="character" w:customStyle="1" w:styleId="WW-Caracteresdenotaderodap">
    <w:name w:val="WW-Caracteres de nota de rodapé"/>
    <w:basedOn w:val="Fontepargpadro2"/>
    <w:rsid w:val="006F0565"/>
    <w:rPr>
      <w:rFonts w:ascii="Times New Roman" w:eastAsia="Times New Roman" w:hAnsi="Times New Roman" w:cs="Times New Roman"/>
      <w:color w:val="000000"/>
      <w:kern w:val="3"/>
      <w:sz w:val="20"/>
      <w:szCs w:val="20"/>
      <w:lang w:eastAsia="zh-CN" w:bidi="hi-IN"/>
    </w:rPr>
  </w:style>
  <w:style w:type="character" w:customStyle="1" w:styleId="Fontepargpadro4">
    <w:name w:val="Fonte parág. padrão4"/>
    <w:rsid w:val="006F0565"/>
  </w:style>
  <w:style w:type="character" w:customStyle="1" w:styleId="WW-Caracteresdenotaderodap1">
    <w:name w:val="WW-Caracteres de nota de rodapé1"/>
    <w:basedOn w:val="Fontepargpadro2"/>
    <w:rsid w:val="006F0565"/>
    <w:rPr>
      <w:rFonts w:ascii="Times New Roman" w:eastAsia="Times New Roman" w:hAnsi="Times New Roman" w:cs="Times New Roman"/>
      <w:color w:val="000000"/>
      <w:kern w:val="3"/>
      <w:sz w:val="20"/>
      <w:szCs w:val="20"/>
      <w:lang w:eastAsia="zh-CN" w:bidi="hi-IN"/>
    </w:rPr>
  </w:style>
  <w:style w:type="character" w:customStyle="1" w:styleId="CorpodetextoChar1">
    <w:name w:val="Corpo de texto Char1"/>
    <w:basedOn w:val="Fontepargpadro"/>
    <w:rsid w:val="006F0565"/>
    <w:rPr>
      <w:rFonts w:ascii="Arial" w:hAnsi="Arial" w:cs="Arial"/>
      <w:b/>
      <w:bCs/>
      <w:sz w:val="36"/>
      <w:szCs w:val="40"/>
      <w:lang w:eastAsia="zh-CN"/>
    </w:rPr>
  </w:style>
  <w:style w:type="character" w:customStyle="1" w:styleId="CabealhoChar1">
    <w:name w:val="Cabeçalho Char1"/>
    <w:basedOn w:val="Fontepargpadro"/>
    <w:uiPriority w:val="99"/>
    <w:rsid w:val="006F0565"/>
    <w:rPr>
      <w:sz w:val="24"/>
      <w:szCs w:val="24"/>
      <w:lang w:eastAsia="zh-CN"/>
    </w:rPr>
  </w:style>
  <w:style w:type="character" w:customStyle="1" w:styleId="RodapChar1">
    <w:name w:val="Rodapé Char1"/>
    <w:basedOn w:val="Fontepargpadro"/>
    <w:link w:val="Rodap"/>
    <w:uiPriority w:val="99"/>
    <w:rsid w:val="006F0565"/>
    <w:rPr>
      <w:rFonts w:ascii="Calibri" w:eastAsia="Calibri" w:hAnsi="Calibri" w:cs="Calibri"/>
      <w:kern w:val="3"/>
      <w:sz w:val="22"/>
      <w:szCs w:val="22"/>
      <w:lang w:eastAsia="zh-CN" w:bidi="hi-IN"/>
    </w:rPr>
  </w:style>
  <w:style w:type="character" w:customStyle="1" w:styleId="TtuloChar">
    <w:name w:val="Título Char"/>
    <w:basedOn w:val="Fontepargpadro"/>
    <w:rsid w:val="006F0565"/>
    <w:rPr>
      <w:rFonts w:ascii="Arial" w:eastAsia="Microsoft YaHei" w:hAnsi="Arial" w:cs="Mangal"/>
      <w:color w:val="00000A"/>
      <w:sz w:val="28"/>
      <w:szCs w:val="28"/>
      <w:lang w:eastAsia="zh-CN" w:bidi="hi-IN"/>
    </w:rPr>
  </w:style>
  <w:style w:type="character" w:customStyle="1" w:styleId="TextodebaloChar">
    <w:name w:val="Texto de balão Char"/>
    <w:basedOn w:val="Fontepargpadro"/>
    <w:uiPriority w:val="99"/>
    <w:qFormat/>
    <w:rsid w:val="006F0565"/>
    <w:rPr>
      <w:rFonts w:ascii="Tahoma" w:eastAsia="Times New Roman" w:hAnsi="Tahoma" w:cs="Tahoma"/>
      <w:sz w:val="16"/>
      <w:szCs w:val="16"/>
    </w:rPr>
  </w:style>
  <w:style w:type="character" w:customStyle="1" w:styleId="destaque1">
    <w:name w:val="destaque1"/>
    <w:basedOn w:val="Fontepargpadro"/>
    <w:rsid w:val="006F0565"/>
    <w:rPr>
      <w:b/>
      <w:bCs/>
      <w:color w:val="000000"/>
    </w:rPr>
  </w:style>
  <w:style w:type="numbering" w:customStyle="1" w:styleId="WW8Num1">
    <w:name w:val="WW8Num1"/>
    <w:basedOn w:val="Semlista"/>
    <w:rsid w:val="006F0565"/>
    <w:pPr>
      <w:numPr>
        <w:numId w:val="1"/>
      </w:numPr>
    </w:pPr>
  </w:style>
  <w:style w:type="numbering" w:customStyle="1" w:styleId="WW8Num2">
    <w:name w:val="WW8Num2"/>
    <w:basedOn w:val="Semlista"/>
    <w:rsid w:val="006F0565"/>
    <w:pPr>
      <w:numPr>
        <w:numId w:val="2"/>
      </w:numPr>
    </w:pPr>
  </w:style>
  <w:style w:type="paragraph" w:styleId="Cabealho0">
    <w:name w:val="header"/>
    <w:basedOn w:val="Normal"/>
    <w:link w:val="CabealhoChar2"/>
    <w:uiPriority w:val="99"/>
    <w:unhideWhenUsed/>
    <w:rsid w:val="006F0565"/>
    <w:pPr>
      <w:tabs>
        <w:tab w:val="center" w:pos="4252"/>
        <w:tab w:val="right" w:pos="8504"/>
      </w:tabs>
    </w:pPr>
    <w:rPr>
      <w:rFonts w:cs="Mangal"/>
      <w:szCs w:val="21"/>
    </w:rPr>
  </w:style>
  <w:style w:type="character" w:customStyle="1" w:styleId="CabealhoChar2">
    <w:name w:val="Cabeçalho Char2"/>
    <w:basedOn w:val="Fontepargpadro"/>
    <w:link w:val="Cabealho0"/>
    <w:uiPriority w:val="99"/>
    <w:semiHidden/>
    <w:rsid w:val="006F0565"/>
    <w:rPr>
      <w:rFonts w:cs="Mangal"/>
      <w:szCs w:val="21"/>
    </w:rPr>
  </w:style>
  <w:style w:type="paragraph" w:styleId="Ttulo">
    <w:name w:val="Title"/>
    <w:basedOn w:val="Normal"/>
    <w:next w:val="Corpodetexto"/>
    <w:link w:val="TtuloChar1"/>
    <w:qFormat/>
    <w:rsid w:val="00EA711A"/>
    <w:pPr>
      <w:keepNext/>
      <w:widowControl/>
      <w:autoSpaceDN/>
      <w:spacing w:before="240" w:after="120" w:line="276" w:lineRule="auto"/>
      <w:textAlignment w:val="auto"/>
    </w:pPr>
    <w:rPr>
      <w:rFonts w:ascii="Liberation Sans" w:eastAsia="Microsoft YaHei" w:hAnsi="Liberation Sans"/>
      <w:kern w:val="0"/>
      <w:sz w:val="28"/>
      <w:szCs w:val="28"/>
      <w:lang w:eastAsia="pt-BR" w:bidi="ar-SA"/>
    </w:rPr>
  </w:style>
  <w:style w:type="character" w:customStyle="1" w:styleId="TtuloChar1">
    <w:name w:val="Título Char1"/>
    <w:basedOn w:val="Fontepargpadro"/>
    <w:link w:val="Ttulo"/>
    <w:rsid w:val="00EA711A"/>
    <w:rPr>
      <w:rFonts w:ascii="Liberation Sans" w:eastAsia="Microsoft YaHei" w:hAnsi="Liberation Sans"/>
      <w:kern w:val="0"/>
      <w:sz w:val="28"/>
      <w:szCs w:val="28"/>
      <w:lang w:eastAsia="pt-BR" w:bidi="ar-SA"/>
    </w:rPr>
  </w:style>
  <w:style w:type="paragraph" w:styleId="Corpodetexto">
    <w:name w:val="Body Text"/>
    <w:basedOn w:val="Normal"/>
    <w:link w:val="CorpodetextoChar2"/>
    <w:rsid w:val="00EA711A"/>
    <w:pPr>
      <w:widowControl/>
      <w:autoSpaceDN/>
      <w:spacing w:after="140" w:line="276" w:lineRule="auto"/>
      <w:textAlignment w:val="auto"/>
    </w:pPr>
    <w:rPr>
      <w:rFonts w:asciiTheme="minorHAnsi" w:eastAsiaTheme="minorEastAsia" w:hAnsiTheme="minorHAnsi" w:cstheme="minorBidi"/>
      <w:kern w:val="0"/>
      <w:sz w:val="22"/>
      <w:szCs w:val="22"/>
      <w:lang w:eastAsia="pt-BR" w:bidi="ar-SA"/>
    </w:rPr>
  </w:style>
  <w:style w:type="character" w:customStyle="1" w:styleId="CorpodetextoChar2">
    <w:name w:val="Corpo de texto Char2"/>
    <w:basedOn w:val="Fontepargpadro"/>
    <w:link w:val="Corpodetexto"/>
    <w:rsid w:val="00EA711A"/>
    <w:rPr>
      <w:rFonts w:asciiTheme="minorHAnsi" w:eastAsiaTheme="minorEastAsia" w:hAnsiTheme="minorHAnsi" w:cstheme="minorBidi"/>
      <w:kern w:val="0"/>
      <w:sz w:val="22"/>
      <w:szCs w:val="22"/>
      <w:lang w:eastAsia="pt-BR" w:bidi="ar-SA"/>
    </w:rPr>
  </w:style>
  <w:style w:type="paragraph" w:customStyle="1" w:styleId="ndice0">
    <w:name w:val="Índice"/>
    <w:basedOn w:val="Normal"/>
    <w:qFormat/>
    <w:rsid w:val="00EA711A"/>
    <w:pPr>
      <w:widowControl/>
      <w:suppressLineNumbers/>
      <w:autoSpaceDN/>
      <w:spacing w:after="200" w:line="276" w:lineRule="auto"/>
      <w:textAlignment w:val="auto"/>
    </w:pPr>
    <w:rPr>
      <w:rFonts w:asciiTheme="minorHAnsi" w:eastAsiaTheme="minorEastAsia" w:hAnsiTheme="minorHAnsi"/>
      <w:kern w:val="0"/>
      <w:sz w:val="22"/>
      <w:szCs w:val="22"/>
      <w:lang w:eastAsia="pt-BR" w:bidi="ar-SA"/>
    </w:rPr>
  </w:style>
  <w:style w:type="paragraph" w:styleId="Legenda">
    <w:name w:val="caption"/>
    <w:basedOn w:val="Normal"/>
    <w:qFormat/>
    <w:rsid w:val="00EA711A"/>
    <w:pPr>
      <w:widowControl/>
      <w:suppressLineNumbers/>
      <w:autoSpaceDN/>
      <w:spacing w:before="120" w:after="120" w:line="276" w:lineRule="auto"/>
      <w:textAlignment w:val="auto"/>
    </w:pPr>
    <w:rPr>
      <w:rFonts w:asciiTheme="minorHAnsi" w:eastAsiaTheme="minorEastAsia" w:hAnsiTheme="minorHAnsi"/>
      <w:i/>
      <w:iCs/>
      <w:kern w:val="0"/>
      <w:lang w:eastAsia="pt-BR" w:bidi="ar-SA"/>
    </w:rPr>
  </w:style>
  <w:style w:type="paragraph" w:customStyle="1" w:styleId="CabealhoeRodap">
    <w:name w:val="Cabeçalho e Rodapé"/>
    <w:basedOn w:val="Normal"/>
    <w:qFormat/>
    <w:rsid w:val="00EA711A"/>
    <w:pPr>
      <w:widowControl/>
      <w:autoSpaceDN/>
      <w:spacing w:after="200" w:line="276" w:lineRule="auto"/>
      <w:textAlignment w:val="auto"/>
    </w:pPr>
    <w:rPr>
      <w:rFonts w:asciiTheme="minorHAnsi" w:eastAsiaTheme="minorEastAsia" w:hAnsiTheme="minorHAnsi" w:cstheme="minorBidi"/>
      <w:kern w:val="0"/>
      <w:sz w:val="22"/>
      <w:szCs w:val="22"/>
      <w:lang w:eastAsia="pt-BR" w:bidi="ar-SA"/>
    </w:rPr>
  </w:style>
  <w:style w:type="paragraph" w:customStyle="1" w:styleId="ementaImpDadosUsuario20180418">
    <w:name w:val="ementa_Imp_DadosUsuario_20180418"/>
    <w:qFormat/>
    <w:rsid w:val="00EA711A"/>
    <w:pPr>
      <w:widowControl/>
      <w:autoSpaceDN/>
      <w:spacing w:line="360" w:lineRule="auto"/>
      <w:jc w:val="both"/>
      <w:textAlignment w:val="auto"/>
    </w:pPr>
    <w:rPr>
      <w:rFonts w:ascii="Times New Roman" w:eastAsia="Wingdings" w:hAnsi="Times New Roman" w:cs="Symbol"/>
      <w:kern w:val="0"/>
      <w:lang w:eastAsia="pt-BR" w:bidi="ar-SA"/>
    </w:rPr>
  </w:style>
  <w:style w:type="paragraph" w:customStyle="1" w:styleId="cabealhoImpDadosUsuario20180713">
    <w:name w:val="cabeçalho_Imp_DadosUsuario_20180713"/>
    <w:qFormat/>
    <w:rsid w:val="00EA711A"/>
    <w:pPr>
      <w:widowControl/>
      <w:autoSpaceDN/>
      <w:textAlignment w:val="auto"/>
    </w:pPr>
    <w:rPr>
      <w:rFonts w:ascii="Times New Roman" w:eastAsia="Wingdings" w:hAnsi="Times New Roman" w:cs="Symbol"/>
      <w:kern w:val="0"/>
      <w:lang w:eastAsia="pt-BR" w:bidi="ar-SA"/>
    </w:rPr>
  </w:style>
  <w:style w:type="paragraph" w:customStyle="1" w:styleId="conclusoImpDadosUsuario20180713">
    <w:name w:val="conclusão_Imp_DadosUsuario_20180713"/>
    <w:qFormat/>
    <w:rsid w:val="00EA711A"/>
    <w:pPr>
      <w:widowControl/>
      <w:autoSpaceDN/>
      <w:spacing w:line="360" w:lineRule="auto"/>
      <w:jc w:val="both"/>
      <w:textAlignment w:val="auto"/>
    </w:pPr>
    <w:rPr>
      <w:rFonts w:ascii="Times New Roman" w:eastAsia="Wingdings" w:hAnsi="Times New Roman" w:cs="Symbol"/>
      <w:kern w:val="0"/>
      <w:sz w:val="26"/>
      <w:lang w:eastAsia="pt-BR" w:bidi="ar-SA"/>
    </w:rPr>
  </w:style>
  <w:style w:type="paragraph" w:customStyle="1" w:styleId="ementaImpDadosUsuario20180713">
    <w:name w:val="ementa_Imp_DadosUsuario_20180713"/>
    <w:qFormat/>
    <w:rsid w:val="00EA711A"/>
    <w:pPr>
      <w:widowControl/>
      <w:autoSpaceDN/>
      <w:spacing w:line="360" w:lineRule="auto"/>
      <w:jc w:val="both"/>
      <w:textAlignment w:val="auto"/>
    </w:pPr>
    <w:rPr>
      <w:rFonts w:ascii="Times New Roman" w:eastAsia="Wingdings" w:hAnsi="Times New Roman" w:cs="Symbol"/>
      <w:kern w:val="0"/>
      <w:lang w:eastAsia="pt-BR" w:bidi="ar-SA"/>
    </w:rPr>
  </w:style>
  <w:style w:type="paragraph" w:customStyle="1" w:styleId="cabealhoImpDadosUsuario20210225">
    <w:name w:val="cabeçalho_Imp_DadosUsuario_20210225"/>
    <w:qFormat/>
    <w:rsid w:val="00EA711A"/>
    <w:pPr>
      <w:widowControl/>
      <w:autoSpaceDN/>
      <w:textAlignment w:val="auto"/>
    </w:pPr>
    <w:rPr>
      <w:rFonts w:ascii="Times New Roman" w:eastAsia="Wingdings" w:hAnsi="Times New Roman" w:cs="Symbol"/>
      <w:kern w:val="0"/>
      <w:lang w:eastAsia="pt-BR" w:bidi="ar-SA"/>
    </w:rPr>
  </w:style>
  <w:style w:type="paragraph" w:customStyle="1" w:styleId="ementaImpDadosUsuario20210225">
    <w:name w:val="ementa_Imp_DadosUsuario_20210225"/>
    <w:qFormat/>
    <w:rsid w:val="00EA711A"/>
    <w:pPr>
      <w:widowControl/>
      <w:autoSpaceDN/>
      <w:spacing w:line="360" w:lineRule="auto"/>
      <w:jc w:val="both"/>
      <w:textAlignment w:val="auto"/>
    </w:pPr>
    <w:rPr>
      <w:rFonts w:ascii="Times New Roman" w:eastAsia="Wingdings" w:hAnsi="Times New Roman" w:cs="Symbol"/>
      <w:kern w:val="0"/>
      <w:lang w:eastAsia="pt-BR" w:bidi="ar-SA"/>
    </w:rPr>
  </w:style>
  <w:style w:type="paragraph" w:customStyle="1" w:styleId="conclusoImpDadosUsuario20210225">
    <w:name w:val="conclusão_Imp_DadosUsuario_20210225"/>
    <w:qFormat/>
    <w:rsid w:val="00EA711A"/>
    <w:pPr>
      <w:widowControl/>
      <w:autoSpaceDN/>
      <w:spacing w:line="360" w:lineRule="auto"/>
      <w:jc w:val="both"/>
      <w:textAlignment w:val="auto"/>
    </w:pPr>
    <w:rPr>
      <w:rFonts w:ascii="Times New Roman" w:eastAsia="Wingdings" w:hAnsi="Times New Roman" w:cs="Symbol"/>
      <w:kern w:val="0"/>
      <w:sz w:val="26"/>
      <w:lang w:eastAsia="pt-BR" w:bidi="ar-SA"/>
    </w:rPr>
  </w:style>
  <w:style w:type="paragraph" w:customStyle="1" w:styleId="ementaImpDadosUsuario20170403ImpDadosUsuario">
    <w:name w:val="ementa_Imp_DadosUsuario_20170403_Imp_DadosUsuario_"/>
    <w:qFormat/>
    <w:rsid w:val="00EA711A"/>
    <w:pPr>
      <w:widowControl/>
      <w:autoSpaceDN/>
      <w:spacing w:line="360" w:lineRule="auto"/>
      <w:jc w:val="both"/>
      <w:textAlignment w:val="auto"/>
    </w:pPr>
    <w:rPr>
      <w:rFonts w:ascii="Times New Roman" w:eastAsia="Wingdings" w:hAnsi="Times New Roman" w:cs="Symbol"/>
      <w:kern w:val="0"/>
      <w:lang w:eastAsia="pt-BR" w:bidi="ar-SA"/>
    </w:rPr>
  </w:style>
  <w:style w:type="paragraph" w:customStyle="1" w:styleId="ementaImpDadosUsuario20210409">
    <w:name w:val="ementa_Imp_DadosUsuario_20210409"/>
    <w:qFormat/>
    <w:rsid w:val="00EA711A"/>
    <w:pPr>
      <w:widowControl/>
      <w:autoSpaceDN/>
      <w:spacing w:line="360" w:lineRule="auto"/>
      <w:jc w:val="both"/>
      <w:textAlignment w:val="auto"/>
    </w:pPr>
    <w:rPr>
      <w:rFonts w:ascii="Times New Roman" w:eastAsia="Wingdings" w:hAnsi="Times New Roman" w:cs="Symbol"/>
      <w:kern w:val="0"/>
      <w:lang w:eastAsia="pt-BR" w:bidi="ar-SA"/>
    </w:rPr>
  </w:style>
  <w:style w:type="paragraph" w:customStyle="1" w:styleId="cabealhoImpDadosUsuario20210525">
    <w:name w:val="cabeçalho_Imp_DadosUsuario_20210525"/>
    <w:qFormat/>
    <w:rsid w:val="00EA711A"/>
    <w:pPr>
      <w:widowControl/>
      <w:autoSpaceDN/>
      <w:textAlignment w:val="auto"/>
    </w:pPr>
    <w:rPr>
      <w:rFonts w:ascii="Times New Roman" w:eastAsia="Wingdings" w:hAnsi="Times New Roman" w:cs="Symbol"/>
      <w:kern w:val="0"/>
      <w:lang w:eastAsia="pt-BR" w:bidi="ar-SA"/>
    </w:rPr>
  </w:style>
  <w:style w:type="paragraph" w:customStyle="1" w:styleId="ementaImpDadosUsuario20210525">
    <w:name w:val="ementa_Imp_DadosUsuario_20210525"/>
    <w:qFormat/>
    <w:rsid w:val="00EA711A"/>
    <w:pPr>
      <w:widowControl/>
      <w:autoSpaceDN/>
      <w:spacing w:line="360" w:lineRule="auto"/>
      <w:jc w:val="both"/>
      <w:textAlignment w:val="auto"/>
    </w:pPr>
    <w:rPr>
      <w:rFonts w:ascii="Times New Roman" w:eastAsia="Wingdings" w:hAnsi="Times New Roman" w:cs="Symbol"/>
      <w:kern w:val="0"/>
      <w:lang w:eastAsia="pt-BR" w:bidi="ar-SA"/>
    </w:rPr>
  </w:style>
  <w:style w:type="paragraph" w:customStyle="1" w:styleId="conclusoImpDadosUsuario20210525">
    <w:name w:val="conclusão_Imp_DadosUsuario_20210525"/>
    <w:qFormat/>
    <w:rsid w:val="00EA711A"/>
    <w:pPr>
      <w:widowControl/>
      <w:autoSpaceDN/>
      <w:spacing w:line="360" w:lineRule="auto"/>
      <w:jc w:val="both"/>
      <w:textAlignment w:val="auto"/>
    </w:pPr>
    <w:rPr>
      <w:rFonts w:ascii="Times New Roman" w:eastAsia="Wingdings" w:hAnsi="Times New Roman" w:cs="Symbol"/>
      <w:kern w:val="0"/>
      <w:sz w:val="26"/>
      <w:lang w:eastAsia="pt-BR" w:bidi="ar-SA"/>
    </w:rPr>
  </w:style>
  <w:style w:type="paragraph" w:customStyle="1" w:styleId="ementaImpDadosUsuario20180418ImpDadosUsuario">
    <w:name w:val="ementa_Imp_DadosUsuario_20180418_Imp_DadosUsuario_"/>
    <w:qFormat/>
    <w:rsid w:val="00EA711A"/>
    <w:pPr>
      <w:widowControl/>
      <w:autoSpaceDN/>
      <w:spacing w:line="360" w:lineRule="auto"/>
      <w:jc w:val="both"/>
      <w:textAlignment w:val="auto"/>
    </w:pPr>
    <w:rPr>
      <w:rFonts w:ascii="Times New Roman" w:eastAsia="Wingdings" w:hAnsi="Times New Roman" w:cs="Symbol"/>
      <w:kern w:val="0"/>
      <w:lang w:eastAsia="pt-BR" w:bidi="ar-SA"/>
    </w:rPr>
  </w:style>
  <w:style w:type="paragraph" w:customStyle="1" w:styleId="cabealhoImpDadosUsuario20221213">
    <w:name w:val="cabeçalho_Imp_DadosUsuario_20221213"/>
    <w:qFormat/>
    <w:rsid w:val="00EA711A"/>
    <w:pPr>
      <w:widowControl/>
      <w:autoSpaceDN/>
      <w:textAlignment w:val="auto"/>
    </w:pPr>
    <w:rPr>
      <w:rFonts w:ascii="Times New Roman" w:eastAsia="Wingdings" w:hAnsi="Times New Roman" w:cs="Symbol"/>
      <w:kern w:val="0"/>
      <w:lang w:eastAsia="pt-BR" w:bidi="ar-SA"/>
    </w:rPr>
  </w:style>
  <w:style w:type="paragraph" w:customStyle="1" w:styleId="ementaImpDadosUsuario20221213">
    <w:name w:val="ementa_Imp_DadosUsuario_20221213"/>
    <w:qFormat/>
    <w:rsid w:val="00EA711A"/>
    <w:pPr>
      <w:widowControl/>
      <w:autoSpaceDN/>
      <w:spacing w:line="360" w:lineRule="auto"/>
      <w:jc w:val="both"/>
      <w:textAlignment w:val="auto"/>
    </w:pPr>
    <w:rPr>
      <w:rFonts w:ascii="Times New Roman" w:eastAsia="Wingdings" w:hAnsi="Times New Roman" w:cs="Symbol"/>
      <w:kern w:val="0"/>
      <w:lang w:eastAsia="pt-BR" w:bidi="ar-SA"/>
    </w:rPr>
  </w:style>
  <w:style w:type="paragraph" w:customStyle="1" w:styleId="conclusoImpDadosUsuario20221213">
    <w:name w:val="conclusão_Imp_DadosUsuario_20221213"/>
    <w:qFormat/>
    <w:rsid w:val="00EA711A"/>
    <w:pPr>
      <w:widowControl/>
      <w:autoSpaceDN/>
      <w:spacing w:line="360" w:lineRule="auto"/>
      <w:jc w:val="both"/>
      <w:textAlignment w:val="auto"/>
    </w:pPr>
    <w:rPr>
      <w:rFonts w:ascii="Times New Roman" w:eastAsia="Wingdings" w:hAnsi="Times New Roman" w:cs="Symbol"/>
      <w:kern w:val="0"/>
      <w:sz w:val="26"/>
      <w:lang w:eastAsia="pt-BR" w:bidi="ar-SA"/>
    </w:rPr>
  </w:style>
  <w:style w:type="paragraph" w:customStyle="1" w:styleId="cabealhoImpDadosUsuario202212130">
    <w:name w:val="cabeçalho_Imp_DadosUsuario_20221213_0"/>
    <w:qFormat/>
    <w:rsid w:val="00EA711A"/>
    <w:pPr>
      <w:widowControl/>
      <w:autoSpaceDN/>
      <w:textAlignment w:val="auto"/>
    </w:pPr>
    <w:rPr>
      <w:rFonts w:ascii="Times New Roman" w:eastAsia="Wingdings" w:hAnsi="Times New Roman" w:cs="Symbol"/>
      <w:kern w:val="0"/>
      <w:lang w:eastAsia="pt-BR" w:bidi="ar-SA"/>
    </w:rPr>
  </w:style>
  <w:style w:type="paragraph" w:customStyle="1" w:styleId="conclusoImpDadosUsuario202212130">
    <w:name w:val="conclusão_Imp_DadosUsuario_20221213_0"/>
    <w:qFormat/>
    <w:rsid w:val="00EA711A"/>
    <w:pPr>
      <w:widowControl/>
      <w:autoSpaceDN/>
      <w:spacing w:line="360" w:lineRule="auto"/>
      <w:jc w:val="both"/>
      <w:textAlignment w:val="auto"/>
    </w:pPr>
    <w:rPr>
      <w:rFonts w:ascii="Times New Roman" w:eastAsia="Wingdings" w:hAnsi="Times New Roman" w:cs="Symbol"/>
      <w:kern w:val="0"/>
      <w:sz w:val="26"/>
      <w:lang w:eastAsia="pt-BR" w:bidi="ar-SA"/>
    </w:rPr>
  </w:style>
  <w:style w:type="paragraph" w:customStyle="1" w:styleId="ementaImpDadosUsuario202212130">
    <w:name w:val="ementa_Imp_DadosUsuario_20221213_0"/>
    <w:qFormat/>
    <w:rsid w:val="00EA711A"/>
    <w:pPr>
      <w:widowControl/>
      <w:autoSpaceDN/>
      <w:spacing w:line="360" w:lineRule="auto"/>
      <w:jc w:val="both"/>
      <w:textAlignment w:val="auto"/>
    </w:pPr>
    <w:rPr>
      <w:rFonts w:ascii="Times New Roman" w:eastAsia="Wingdings" w:hAnsi="Times New Roman" w:cs="Symbol"/>
      <w:kern w:val="0"/>
      <w:lang w:eastAsia="pt-BR" w:bidi="ar-SA"/>
    </w:rPr>
  </w:style>
  <w:style w:type="paragraph" w:customStyle="1" w:styleId="cabealhoImpDadosUsuario20230111">
    <w:name w:val="cabeçalho_Imp_DadosUsuario_20230111"/>
    <w:qFormat/>
    <w:rsid w:val="00EA711A"/>
    <w:pPr>
      <w:widowControl/>
      <w:autoSpaceDN/>
      <w:textAlignment w:val="auto"/>
    </w:pPr>
    <w:rPr>
      <w:rFonts w:ascii="Times New Roman" w:eastAsia="Wingdings" w:hAnsi="Times New Roman" w:cs="Symbol"/>
      <w:kern w:val="0"/>
      <w:lang w:eastAsia="pt-BR" w:bidi="ar-SA"/>
    </w:rPr>
  </w:style>
  <w:style w:type="paragraph" w:customStyle="1" w:styleId="conclusoImpDadosUsuario20230111">
    <w:name w:val="conclusão_Imp_DadosUsuario_20230111"/>
    <w:qFormat/>
    <w:rsid w:val="00EA711A"/>
    <w:pPr>
      <w:widowControl/>
      <w:autoSpaceDN/>
      <w:spacing w:line="360" w:lineRule="auto"/>
      <w:jc w:val="both"/>
      <w:textAlignment w:val="auto"/>
    </w:pPr>
    <w:rPr>
      <w:rFonts w:ascii="Times New Roman" w:eastAsia="Wingdings" w:hAnsi="Times New Roman" w:cs="Symbol"/>
      <w:kern w:val="0"/>
      <w:sz w:val="26"/>
      <w:lang w:eastAsia="pt-BR" w:bidi="ar-SA"/>
    </w:rPr>
  </w:style>
  <w:style w:type="paragraph" w:customStyle="1" w:styleId="cabealhoImpDadosUsuario20221213ImpDadosUsuar">
    <w:name w:val="cabeçalho_Imp_DadosUsuario_20221213_Imp_DadosUsuar"/>
    <w:qFormat/>
    <w:rsid w:val="00EA711A"/>
    <w:pPr>
      <w:widowControl/>
      <w:autoSpaceDN/>
      <w:textAlignment w:val="auto"/>
    </w:pPr>
    <w:rPr>
      <w:rFonts w:ascii="Times New Roman" w:eastAsia="Wingdings" w:hAnsi="Times New Roman" w:cs="Symbol"/>
      <w:kern w:val="0"/>
      <w:lang w:eastAsia="pt-BR" w:bidi="ar-SA"/>
    </w:rPr>
  </w:style>
  <w:style w:type="paragraph" w:customStyle="1" w:styleId="conclusoImpDadosUsuario20221213ImpDadosUsuar">
    <w:name w:val="conclusão_Imp_DadosUsuario_20221213_Imp_DadosUsuar"/>
    <w:qFormat/>
    <w:rsid w:val="00EA711A"/>
    <w:pPr>
      <w:widowControl/>
      <w:autoSpaceDN/>
      <w:spacing w:line="360" w:lineRule="auto"/>
      <w:jc w:val="both"/>
      <w:textAlignment w:val="auto"/>
    </w:pPr>
    <w:rPr>
      <w:rFonts w:ascii="Times New Roman" w:eastAsia="Wingdings" w:hAnsi="Times New Roman" w:cs="Symbol"/>
      <w:kern w:val="0"/>
      <w:sz w:val="26"/>
      <w:lang w:eastAsia="pt-BR" w:bidi="ar-SA"/>
    </w:rPr>
  </w:style>
  <w:style w:type="paragraph" w:customStyle="1" w:styleId="ementaImpDadosUsuario20221213ImpDadosUsuario">
    <w:name w:val="ementa_Imp_DadosUsuario_20221213_Imp_DadosUsuario_"/>
    <w:qFormat/>
    <w:rsid w:val="00EA711A"/>
    <w:pPr>
      <w:widowControl/>
      <w:autoSpaceDN/>
      <w:spacing w:line="360" w:lineRule="auto"/>
      <w:jc w:val="both"/>
      <w:textAlignment w:val="auto"/>
    </w:pPr>
    <w:rPr>
      <w:rFonts w:ascii="Times New Roman" w:eastAsia="Wingdings" w:hAnsi="Times New Roman" w:cs="Symbol"/>
      <w:kern w:val="0"/>
      <w:lang w:eastAsia="pt-BR" w:bidi="ar-SA"/>
    </w:rPr>
  </w:style>
  <w:style w:type="paragraph" w:customStyle="1" w:styleId="cabealhoImpDadosUsuario202212130ImpDadosUsu">
    <w:name w:val="cabeçalho_Imp_DadosUsuario_20221213_0_Imp_DadosUsu"/>
    <w:qFormat/>
    <w:rsid w:val="00EA711A"/>
    <w:pPr>
      <w:widowControl/>
      <w:autoSpaceDN/>
      <w:textAlignment w:val="auto"/>
    </w:pPr>
    <w:rPr>
      <w:rFonts w:ascii="Times New Roman" w:eastAsia="Wingdings" w:hAnsi="Times New Roman" w:cs="Symbol"/>
      <w:kern w:val="0"/>
      <w:lang w:eastAsia="pt-BR" w:bidi="ar-SA"/>
    </w:rPr>
  </w:style>
  <w:style w:type="paragraph" w:customStyle="1" w:styleId="cabealhoImpDadosUsuario20230120">
    <w:name w:val="cabeçalho_Imp_DadosUsuario_20230120"/>
    <w:qFormat/>
    <w:rsid w:val="00EA711A"/>
    <w:pPr>
      <w:widowControl/>
      <w:autoSpaceDN/>
      <w:textAlignment w:val="auto"/>
    </w:pPr>
    <w:rPr>
      <w:rFonts w:ascii="Times New Roman" w:eastAsia="Wingdings" w:hAnsi="Times New Roman" w:cs="Symbol"/>
      <w:kern w:val="0"/>
      <w:lang w:eastAsia="pt-BR" w:bidi="ar-SA"/>
    </w:rPr>
  </w:style>
  <w:style w:type="paragraph" w:customStyle="1" w:styleId="ementaImpDadosUsuario20230120">
    <w:name w:val="ementa_Imp_DadosUsuario_20230120"/>
    <w:qFormat/>
    <w:rsid w:val="00EA711A"/>
    <w:pPr>
      <w:widowControl/>
      <w:autoSpaceDN/>
      <w:spacing w:line="360" w:lineRule="auto"/>
      <w:jc w:val="both"/>
      <w:textAlignment w:val="auto"/>
    </w:pPr>
    <w:rPr>
      <w:rFonts w:ascii="Times New Roman" w:eastAsia="Wingdings" w:hAnsi="Times New Roman" w:cs="Symbol"/>
      <w:kern w:val="0"/>
      <w:lang w:eastAsia="pt-BR" w:bidi="ar-SA"/>
    </w:rPr>
  </w:style>
  <w:style w:type="paragraph" w:customStyle="1" w:styleId="conclusoImpDadosUsuario20230120">
    <w:name w:val="conclusão_Imp_DadosUsuario_20230120"/>
    <w:qFormat/>
    <w:rsid w:val="00EA711A"/>
    <w:pPr>
      <w:widowControl/>
      <w:autoSpaceDN/>
      <w:spacing w:line="360" w:lineRule="auto"/>
      <w:jc w:val="both"/>
      <w:textAlignment w:val="auto"/>
    </w:pPr>
    <w:rPr>
      <w:rFonts w:ascii="Times New Roman" w:eastAsia="Wingdings" w:hAnsi="Times New Roman" w:cs="Symbol"/>
      <w:kern w:val="0"/>
      <w:sz w:val="26"/>
      <w:lang w:eastAsia="pt-BR" w:bidi="ar-SA"/>
    </w:rPr>
  </w:style>
  <w:style w:type="paragraph" w:customStyle="1" w:styleId="cabealhoImpDadosUsuario20230314">
    <w:name w:val="cabeçalho_Imp_DadosUsuario_20230314"/>
    <w:qFormat/>
    <w:rsid w:val="00EA711A"/>
    <w:pPr>
      <w:widowControl/>
      <w:autoSpaceDN/>
      <w:textAlignment w:val="auto"/>
    </w:pPr>
    <w:rPr>
      <w:rFonts w:ascii="Times New Roman" w:eastAsia="Wingdings" w:hAnsi="Times New Roman" w:cs="Symbol"/>
      <w:kern w:val="0"/>
      <w:lang w:eastAsia="pt-BR" w:bidi="ar-SA"/>
    </w:rPr>
  </w:style>
  <w:style w:type="paragraph" w:customStyle="1" w:styleId="ementaImpDadosUsuario20230314">
    <w:name w:val="ementa_Imp_DadosUsuario_20230314"/>
    <w:qFormat/>
    <w:rsid w:val="00EA711A"/>
    <w:pPr>
      <w:widowControl/>
      <w:autoSpaceDN/>
      <w:spacing w:line="360" w:lineRule="auto"/>
      <w:jc w:val="both"/>
      <w:textAlignment w:val="auto"/>
    </w:pPr>
    <w:rPr>
      <w:rFonts w:ascii="Times New Roman" w:eastAsia="Wingdings" w:hAnsi="Times New Roman" w:cs="Symbol"/>
      <w:kern w:val="0"/>
      <w:lang w:eastAsia="pt-BR" w:bidi="ar-SA"/>
    </w:rPr>
  </w:style>
  <w:style w:type="paragraph" w:customStyle="1" w:styleId="conclusoImpDadosUsuario20230314">
    <w:name w:val="conclusão_Imp_DadosUsuario_20230314"/>
    <w:qFormat/>
    <w:rsid w:val="00EA711A"/>
    <w:pPr>
      <w:widowControl/>
      <w:autoSpaceDN/>
      <w:spacing w:line="360" w:lineRule="auto"/>
      <w:jc w:val="both"/>
      <w:textAlignment w:val="auto"/>
    </w:pPr>
    <w:rPr>
      <w:rFonts w:ascii="Times New Roman" w:eastAsia="Wingdings" w:hAnsi="Times New Roman" w:cs="Symbol"/>
      <w:kern w:val="0"/>
      <w:sz w:val="26"/>
      <w:lang w:eastAsia="pt-BR" w:bidi="ar-SA"/>
    </w:rPr>
  </w:style>
  <w:style w:type="paragraph" w:customStyle="1" w:styleId="cabealhoImpDadosUsuario20170504ImpDadosUsuar">
    <w:name w:val="cabeçalho_Imp_DadosUsuario_20170504_Imp_DadosUsuar"/>
    <w:qFormat/>
    <w:rsid w:val="00EA711A"/>
    <w:pPr>
      <w:widowControl/>
      <w:autoSpaceDN/>
      <w:textAlignment w:val="auto"/>
    </w:pPr>
    <w:rPr>
      <w:rFonts w:ascii="Times New Roman" w:eastAsia="Wingdings" w:hAnsi="Times New Roman" w:cs="Symbol"/>
      <w:kern w:val="0"/>
      <w:lang w:eastAsia="pt-BR" w:bidi="ar-SA"/>
    </w:rPr>
  </w:style>
  <w:style w:type="paragraph" w:customStyle="1" w:styleId="conclusoImpDadosUsuario20170504ImpDadosUsuar">
    <w:name w:val="conclusão_Imp_DadosUsuario_20170504_Imp_DadosUsuar"/>
    <w:qFormat/>
    <w:rsid w:val="00EA711A"/>
    <w:pPr>
      <w:widowControl/>
      <w:autoSpaceDN/>
      <w:spacing w:line="360" w:lineRule="auto"/>
      <w:jc w:val="both"/>
      <w:textAlignment w:val="auto"/>
    </w:pPr>
    <w:rPr>
      <w:rFonts w:ascii="Times New Roman" w:eastAsia="Wingdings" w:hAnsi="Times New Roman" w:cs="Symbol"/>
      <w:kern w:val="0"/>
      <w:sz w:val="26"/>
      <w:lang w:eastAsia="pt-BR" w:bidi="ar-SA"/>
    </w:rPr>
  </w:style>
  <w:style w:type="paragraph" w:customStyle="1" w:styleId="ementaImpDadosUsuario20170504ImpDadosUsuario">
    <w:name w:val="ementa_Imp_DadosUsuario_20170504_Imp_DadosUsuario_"/>
    <w:qFormat/>
    <w:rsid w:val="00EA711A"/>
    <w:pPr>
      <w:widowControl/>
      <w:autoSpaceDN/>
      <w:spacing w:line="360" w:lineRule="auto"/>
      <w:jc w:val="both"/>
      <w:textAlignment w:val="auto"/>
    </w:pPr>
    <w:rPr>
      <w:rFonts w:ascii="Times New Roman" w:eastAsia="Wingdings" w:hAnsi="Times New Roman" w:cs="Symbol"/>
      <w:kern w:val="0"/>
      <w:lang w:eastAsia="pt-BR" w:bidi="ar-SA"/>
    </w:rPr>
  </w:style>
  <w:style w:type="paragraph" w:customStyle="1" w:styleId="cabealhoImpDadosUsuario20230314ImpDadosUsuar">
    <w:name w:val="cabeçalho_Imp_DadosUsuario_20230314_Imp_DadosUsuar"/>
    <w:qFormat/>
    <w:rsid w:val="00EA711A"/>
    <w:pPr>
      <w:widowControl/>
      <w:autoSpaceDN/>
      <w:textAlignment w:val="auto"/>
    </w:pPr>
    <w:rPr>
      <w:rFonts w:ascii="Times New Roman" w:eastAsia="Wingdings" w:hAnsi="Times New Roman" w:cs="Symbol"/>
      <w:kern w:val="0"/>
      <w:lang w:eastAsia="pt-BR" w:bidi="ar-SA"/>
    </w:rPr>
  </w:style>
  <w:style w:type="paragraph" w:customStyle="1" w:styleId="ementaImpDadosUsuario20230314ImpDadosUsuario">
    <w:name w:val="ementa_Imp_DadosUsuario_20230314_Imp_DadosUsuario_"/>
    <w:qFormat/>
    <w:rsid w:val="00EA711A"/>
    <w:pPr>
      <w:widowControl/>
      <w:autoSpaceDN/>
      <w:spacing w:line="360" w:lineRule="auto"/>
      <w:jc w:val="both"/>
      <w:textAlignment w:val="auto"/>
    </w:pPr>
    <w:rPr>
      <w:rFonts w:ascii="Times New Roman" w:eastAsia="Wingdings" w:hAnsi="Times New Roman" w:cs="Symbol"/>
      <w:kern w:val="0"/>
      <w:lang w:eastAsia="pt-BR" w:bidi="ar-SA"/>
    </w:rPr>
  </w:style>
  <w:style w:type="paragraph" w:customStyle="1" w:styleId="conclusoImpDadosUsuario20230314ImpDadosUsuar">
    <w:name w:val="conclusão_Imp_DadosUsuario_20230314_Imp_DadosUsuar"/>
    <w:qFormat/>
    <w:rsid w:val="00EA711A"/>
    <w:pPr>
      <w:widowControl/>
      <w:autoSpaceDN/>
      <w:spacing w:line="360" w:lineRule="auto"/>
      <w:jc w:val="both"/>
      <w:textAlignment w:val="auto"/>
    </w:pPr>
    <w:rPr>
      <w:rFonts w:ascii="Times New Roman" w:eastAsia="Wingdings" w:hAnsi="Times New Roman" w:cs="Symbol"/>
      <w:kern w:val="0"/>
      <w:sz w:val="26"/>
      <w:lang w:eastAsia="pt-BR" w:bidi="ar-SA"/>
    </w:rPr>
  </w:style>
  <w:style w:type="paragraph" w:customStyle="1" w:styleId="ementaImpDadosUsuario20230612">
    <w:name w:val="ementa_Imp_DadosUsuario_20230612"/>
    <w:qFormat/>
    <w:rsid w:val="00EA711A"/>
    <w:pPr>
      <w:widowControl/>
      <w:autoSpaceDN/>
      <w:spacing w:line="360" w:lineRule="auto"/>
      <w:jc w:val="both"/>
      <w:textAlignment w:val="auto"/>
    </w:pPr>
    <w:rPr>
      <w:rFonts w:ascii="Times New Roman" w:eastAsia="Wingdings" w:hAnsi="Times New Roman" w:cs="Symbol"/>
      <w:kern w:val="0"/>
      <w:lang w:eastAsia="pt-BR" w:bidi="ar-SA"/>
    </w:rPr>
  </w:style>
  <w:style w:type="paragraph" w:styleId="Reviso">
    <w:name w:val="Revision"/>
    <w:hidden/>
    <w:uiPriority w:val="99"/>
    <w:semiHidden/>
    <w:rsid w:val="00EA711A"/>
    <w:pPr>
      <w:widowControl/>
      <w:suppressAutoHyphens w:val="0"/>
      <w:autoSpaceDN/>
      <w:textAlignment w:val="auto"/>
    </w:pPr>
    <w:rPr>
      <w:rFonts w:asciiTheme="minorHAnsi" w:eastAsiaTheme="minorEastAsia" w:hAnsiTheme="minorHAnsi" w:cstheme="minorBidi"/>
      <w:kern w:val="0"/>
      <w:sz w:val="22"/>
      <w:szCs w:val="22"/>
      <w:lang w:eastAsia="pt-BR" w:bidi="ar-SA"/>
    </w:rPr>
  </w:style>
  <w:style w:type="paragraph" w:customStyle="1" w:styleId="Legenda10">
    <w:name w:val="Legenda1"/>
    <w:basedOn w:val="Normal"/>
    <w:qFormat/>
    <w:rsid w:val="001E7C5B"/>
    <w:pPr>
      <w:widowControl/>
      <w:suppressLineNumbers/>
      <w:autoSpaceDN/>
      <w:spacing w:before="120" w:after="120" w:line="276" w:lineRule="auto"/>
      <w:textAlignment w:val="auto"/>
    </w:pPr>
    <w:rPr>
      <w:rFonts w:asciiTheme="minorHAnsi" w:eastAsiaTheme="minorEastAsia" w:hAnsiTheme="minorHAnsi"/>
      <w:i/>
      <w:iCs/>
      <w:kern w:val="0"/>
      <w:lang w:eastAsia="pt-BR" w:bidi="ar-SA"/>
    </w:rPr>
  </w:style>
  <w:style w:type="paragraph" w:customStyle="1" w:styleId="Cabealho10">
    <w:name w:val="Cabeçalho1"/>
    <w:basedOn w:val="Normal"/>
    <w:link w:val="CabealhoChar"/>
    <w:uiPriority w:val="99"/>
    <w:unhideWhenUsed/>
    <w:rsid w:val="001E7C5B"/>
    <w:pPr>
      <w:widowControl/>
      <w:tabs>
        <w:tab w:val="center" w:pos="4252"/>
        <w:tab w:val="right" w:pos="8504"/>
      </w:tabs>
      <w:autoSpaceDN/>
      <w:textAlignment w:val="auto"/>
    </w:pPr>
  </w:style>
  <w:style w:type="paragraph" w:customStyle="1" w:styleId="Rodap10">
    <w:name w:val="Rodapé1"/>
    <w:basedOn w:val="Normal"/>
    <w:link w:val="RodapChar"/>
    <w:uiPriority w:val="99"/>
    <w:unhideWhenUsed/>
    <w:rsid w:val="001E7C5B"/>
    <w:pPr>
      <w:widowControl/>
      <w:tabs>
        <w:tab w:val="center" w:pos="4252"/>
        <w:tab w:val="right" w:pos="8504"/>
      </w:tabs>
      <w:autoSpaceDN/>
      <w:textAlignment w:val="auto"/>
    </w:pPr>
    <w:rPr>
      <w:rFonts w:ascii="Calibri" w:eastAsia="Calibri" w:hAnsi="Calibri" w:cs="Calibri"/>
      <w:sz w:val="22"/>
      <w:szCs w:val="22"/>
    </w:rPr>
  </w:style>
  <w:style w:type="paragraph" w:styleId="Rodap">
    <w:name w:val="footer"/>
    <w:basedOn w:val="Normal"/>
    <w:link w:val="RodapChar1"/>
    <w:uiPriority w:val="99"/>
    <w:semiHidden/>
    <w:unhideWhenUsed/>
    <w:rsid w:val="001E7C5B"/>
    <w:pPr>
      <w:widowControl/>
      <w:tabs>
        <w:tab w:val="center" w:pos="4252"/>
        <w:tab w:val="right" w:pos="8504"/>
      </w:tabs>
      <w:autoSpaceDN/>
      <w:textAlignment w:val="auto"/>
    </w:pPr>
    <w:rPr>
      <w:rFonts w:ascii="Calibri" w:eastAsia="Calibri" w:hAnsi="Calibri" w:cs="Calibri"/>
      <w:sz w:val="22"/>
      <w:szCs w:val="22"/>
    </w:rPr>
  </w:style>
  <w:style w:type="character" w:customStyle="1" w:styleId="RodapChar2">
    <w:name w:val="Rodapé Char2"/>
    <w:basedOn w:val="Fontepargpadro"/>
    <w:uiPriority w:val="99"/>
    <w:semiHidden/>
    <w:rsid w:val="001E7C5B"/>
    <w:rPr>
      <w:rFonts w:cs="Mangal"/>
      <w:szCs w:val="21"/>
    </w:rPr>
  </w:style>
  <w:style w:type="character" w:customStyle="1" w:styleId="Ttulo1Char1">
    <w:name w:val="Título 1 Char1"/>
    <w:basedOn w:val="Fontepargpadro"/>
    <w:uiPriority w:val="9"/>
    <w:rsid w:val="003D784B"/>
    <w:rPr>
      <w:rFonts w:asciiTheme="majorHAnsi" w:eastAsiaTheme="majorEastAsia" w:hAnsiTheme="majorHAnsi" w:cs="Mangal"/>
      <w:b/>
      <w:bCs/>
      <w:color w:val="365F91" w:themeColor="accent1" w:themeShade="BF"/>
      <w:sz w:val="28"/>
      <w:szCs w:val="25"/>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C7452F-0BF8-4029-B7BE-745D79C5A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393</Words>
  <Characters>2124</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Câmaras Reunidas</vt:lpstr>
    </vt:vector>
  </TitlesOfParts>
  <Company/>
  <LinksUpToDate>false</LinksUpToDate>
  <CharactersWithSpaces>2512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Câmaras Reunidas</dc:title>
  <dc:creator>reunidas</dc:creator>
  <cp:lastModifiedBy>vicente.depaula</cp:lastModifiedBy>
  <cp:revision>6</cp:revision>
  <cp:lastPrinted>2023-03-20T13:13:00Z</cp:lastPrinted>
  <dcterms:created xsi:type="dcterms:W3CDTF">2024-06-21T13:49:00Z</dcterms:created>
  <dcterms:modified xsi:type="dcterms:W3CDTF">2024-06-21T14:15:00Z</dcterms:modified>
</cp:coreProperties>
</file>