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9B" w:rsidRPr="00071DD8" w:rsidRDefault="0011679B" w:rsidP="0011679B">
      <w:pPr>
        <w:pStyle w:val="Ttulo"/>
        <w:spacing w:line="256" w:lineRule="auto"/>
        <w:ind w:right="-2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17</w:t>
      </w:r>
      <w:r w:rsidRPr="00071DD8">
        <w:rPr>
          <w:rFonts w:ascii="Palatino Linotype" w:hAnsi="Palatino Linotype"/>
          <w:sz w:val="20"/>
          <w:szCs w:val="20"/>
        </w:rPr>
        <w:t>ª SESSÃO ORDINÁRIA DA EGRÉGIA SEGUNDA CÂMARA CÍVEL</w:t>
      </w:r>
    </w:p>
    <w:p w:rsidR="0011679B" w:rsidRPr="00071DD8" w:rsidRDefault="0011679B" w:rsidP="0011679B">
      <w:pPr>
        <w:pStyle w:val="Standard"/>
        <w:widowControl w:val="0"/>
        <w:tabs>
          <w:tab w:val="left" w:pos="2410"/>
          <w:tab w:val="left" w:pos="2552"/>
        </w:tabs>
        <w:spacing w:after="0"/>
        <w:ind w:right="-25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PAUTA DE JULGAMENTO – 27/05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sz w:val="20"/>
          <w:szCs w:val="20"/>
        </w:rPr>
        <w:t>4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 xml:space="preserve"> às 09h</w:t>
      </w:r>
    </w:p>
    <w:p w:rsidR="0011679B" w:rsidRPr="00071DD8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 w:cs="Arial"/>
          <w:sz w:val="20"/>
          <w:szCs w:val="20"/>
        </w:rPr>
      </w:pPr>
    </w:p>
    <w:p w:rsidR="0011679B" w:rsidRPr="00071DD8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/>
          <w:sz w:val="20"/>
          <w:szCs w:val="20"/>
        </w:rPr>
      </w:pPr>
      <w:r w:rsidRPr="00071DD8">
        <w:rPr>
          <w:rFonts w:ascii="Palatino Linotype" w:hAnsi="Palatino Linotype" w:cs="Arial"/>
          <w:sz w:val="20"/>
          <w:szCs w:val="20"/>
        </w:rPr>
        <w:t xml:space="preserve">PRESIDENTE: </w:t>
      </w:r>
      <w:proofErr w:type="gramStart"/>
      <w:r w:rsidRPr="00071DD8">
        <w:rPr>
          <w:rFonts w:ascii="Palatino Linotype" w:hAnsi="Palatino Linotype" w:cs="Arial"/>
          <w:sz w:val="20"/>
          <w:szCs w:val="20"/>
        </w:rPr>
        <w:t>Exmo</w:t>
      </w:r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ª)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71DD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ª)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71DD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71DD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071DD8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  <w:r w:rsidRPr="00071DD8">
        <w:rPr>
          <w:rFonts w:ascii="Palatino Linotype" w:hAnsi="Palatino Linotype"/>
          <w:sz w:val="20"/>
          <w:szCs w:val="20"/>
        </w:rPr>
        <w:t xml:space="preserve"> </w:t>
      </w:r>
    </w:p>
    <w:p w:rsidR="0011679B" w:rsidRPr="00071DD8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 w:cs="Arial"/>
          <w:sz w:val="20"/>
          <w:szCs w:val="20"/>
        </w:rPr>
      </w:pPr>
      <w:proofErr w:type="gramStart"/>
      <w:r w:rsidRPr="00071DD8">
        <w:rPr>
          <w:rFonts w:ascii="Palatino Linotype" w:hAnsi="Palatino Linotype" w:cs="Arial"/>
          <w:sz w:val="20"/>
          <w:szCs w:val="20"/>
        </w:rPr>
        <w:t>SECRETÁRIO(</w:t>
      </w:r>
      <w:proofErr w:type="gramEnd"/>
      <w:r w:rsidRPr="00071DD8">
        <w:rPr>
          <w:rFonts w:ascii="Palatino Linotype" w:hAnsi="Palatino Linotype" w:cs="Arial"/>
          <w:sz w:val="20"/>
          <w:szCs w:val="20"/>
        </w:rPr>
        <w:t xml:space="preserve">A): </w:t>
      </w:r>
      <w:proofErr w:type="spellStart"/>
      <w:r w:rsidRPr="00071DD8">
        <w:rPr>
          <w:rFonts w:ascii="Palatino Linotype" w:hAnsi="Palatino Linotype" w:cs="Arial"/>
          <w:sz w:val="20"/>
          <w:szCs w:val="20"/>
        </w:rPr>
        <w:t>Pollyana</w:t>
      </w:r>
      <w:proofErr w:type="spellEnd"/>
      <w:r w:rsidRPr="00071DD8">
        <w:rPr>
          <w:rFonts w:ascii="Palatino Linotype" w:hAnsi="Palatino Linotype" w:cs="Arial"/>
          <w:sz w:val="20"/>
          <w:szCs w:val="20"/>
        </w:rPr>
        <w:t xml:space="preserve"> de Souza Bastos</w:t>
      </w:r>
    </w:p>
    <w:p w:rsidR="0011679B" w:rsidRPr="00071DD8" w:rsidRDefault="0011679B" w:rsidP="0011679B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</w:p>
    <w:p w:rsidR="0011679B" w:rsidRPr="00071DD8" w:rsidRDefault="0011679B" w:rsidP="0011679B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 xml:space="preserve">I - Leitura e Aprovação da Ata da Sessão anterior     </w:t>
      </w:r>
    </w:p>
    <w:p w:rsidR="0011679B" w:rsidRPr="00071DD8" w:rsidRDefault="0011679B" w:rsidP="0011679B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>II - Leitura de Acórdãos</w:t>
      </w:r>
    </w:p>
    <w:p w:rsidR="0011679B" w:rsidRPr="00071DD8" w:rsidRDefault="0011679B" w:rsidP="0011679B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 xml:space="preserve">III – Pauta de Julgamento  </w:t>
      </w:r>
    </w:p>
    <w:p w:rsidR="0011679B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>IV - Julgamentos em Mesa</w:t>
      </w:r>
    </w:p>
    <w:p w:rsidR="0011679B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</w:p>
    <w:p w:rsidR="0011679B" w:rsidRPr="00925DCB" w:rsidRDefault="0011679B" w:rsidP="0011679B">
      <w:pPr>
        <w:numPr>
          <w:ilvl w:val="0"/>
          <w:numId w:val="1"/>
        </w:numPr>
        <w:suppressAutoHyphens w:val="0"/>
        <w:ind w:hanging="360"/>
        <w:rPr>
          <w:rFonts w:ascii="Palatino Linotype" w:hAnsi="Palatino Linotype"/>
          <w:b/>
          <w:bCs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925DCB">
        <w:rPr>
          <w:rFonts w:ascii="Palatino Linotype" w:hAnsi="Palatino Linotype"/>
          <w:b/>
          <w:bCs/>
          <w:sz w:val="20"/>
          <w:szCs w:val="20"/>
        </w:rPr>
        <w:t xml:space="preserve">0234518-32.2009.8.04.0001 </w:t>
      </w:r>
      <w:r>
        <w:rPr>
          <w:rFonts w:ascii="Palatino Linotype" w:hAnsi="Palatino Linotype"/>
          <w:b/>
          <w:bCs/>
          <w:sz w:val="20"/>
          <w:szCs w:val="20"/>
        </w:rPr>
        <w:t>(Ampliação de quórum)</w:t>
      </w:r>
      <w:r w:rsidRPr="00925DCB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925DCB" w:rsidRDefault="0011679B" w:rsidP="0011679B">
      <w:pPr>
        <w:rPr>
          <w:rFonts w:ascii="Palatino Linotype" w:hAnsi="Palatino Linotype"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Origem</w:t>
      </w:r>
      <w:r w:rsidRPr="00925DCB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11679B" w:rsidRPr="00925DCB" w:rsidRDefault="0011679B" w:rsidP="0011679B">
      <w:pPr>
        <w:rPr>
          <w:rFonts w:ascii="Palatino Linotype" w:hAnsi="Palatino Linotype"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Juiz Prolato</w:t>
      </w:r>
      <w:r>
        <w:rPr>
          <w:rFonts w:ascii="Palatino Linotype" w:hAnsi="Palatino Linotype"/>
          <w:sz w:val="20"/>
          <w:szCs w:val="20"/>
        </w:rPr>
        <w:t>r: Francisco Carlos G. de Q</w:t>
      </w:r>
      <w:r w:rsidRPr="00925DCB">
        <w:rPr>
          <w:rFonts w:ascii="Palatino Linotype" w:hAnsi="Palatino Linotype"/>
          <w:sz w:val="20"/>
          <w:szCs w:val="20"/>
        </w:rPr>
        <w:t>ueiroz</w:t>
      </w:r>
    </w:p>
    <w:p w:rsidR="0011679B" w:rsidRPr="00493059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493059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s :</w:t>
      </w:r>
      <w:proofErr w:type="gram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Marzo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Silva de Oliveira Lobo e </w:t>
      </w:r>
      <w:r w:rsidRPr="00493059">
        <w:rPr>
          <w:rFonts w:ascii="Palatino Linotype" w:hAnsi="Palatino Linotype"/>
          <w:b/>
          <w:sz w:val="20"/>
          <w:szCs w:val="20"/>
        </w:rPr>
        <w:t>Marcelo Silva Oliveira Lobo.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tab/>
        <w:t xml:space="preserve">: Karla </w:t>
      </w:r>
      <w:proofErr w:type="spellStart"/>
      <w:r w:rsidRPr="00925DCB">
        <w:rPr>
          <w:rFonts w:ascii="Palatino Linotype" w:hAnsi="Palatino Linotype"/>
          <w:sz w:val="20"/>
          <w:szCs w:val="20"/>
        </w:rPr>
        <w:t>Freixo</w:t>
      </w:r>
      <w:proofErr w:type="spellEnd"/>
      <w:r w:rsidRPr="00925DCB">
        <w:rPr>
          <w:rFonts w:ascii="Palatino Linotype" w:hAnsi="Palatino Linotype"/>
          <w:sz w:val="20"/>
          <w:szCs w:val="20"/>
        </w:rPr>
        <w:t xml:space="preserve"> Braga (3775/AM)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</w:r>
      <w:r w:rsidRPr="00493059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493059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493059">
        <w:rPr>
          <w:rFonts w:ascii="Palatino Linotype" w:hAnsi="Palatino Linotype"/>
          <w:b/>
          <w:sz w:val="20"/>
          <w:szCs w:val="20"/>
        </w:rPr>
        <w:t xml:space="preserve"> Sb. Comércio Ltda. </w:t>
      </w:r>
      <w:r w:rsidRPr="00493059">
        <w:rPr>
          <w:rFonts w:ascii="Palatino Linotype" w:hAnsi="Palatino Linotype"/>
          <w:b/>
          <w:sz w:val="20"/>
          <w:szCs w:val="20"/>
        </w:rPr>
        <w:br/>
      </w:r>
      <w:r w:rsidRPr="00925DCB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tab/>
        <w:t>: Clóvis Smith Frota Júnior (3626/AM)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</w:r>
      <w:r w:rsidRPr="00493059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493059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493059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493059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93059">
        <w:rPr>
          <w:rFonts w:ascii="Palatino Linotype" w:hAnsi="Palatino Linotype"/>
          <w:b/>
          <w:bCs/>
          <w:sz w:val="20"/>
          <w:szCs w:val="20"/>
        </w:rPr>
        <w:t>Relator</w:t>
      </w:r>
      <w:r w:rsidRPr="00493059">
        <w:rPr>
          <w:rFonts w:ascii="Palatino Linotype" w:hAnsi="Palatino Linotype"/>
          <w:b/>
          <w:sz w:val="20"/>
          <w:szCs w:val="20"/>
        </w:rPr>
        <w:t>: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493059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493059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93059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493059">
        <w:rPr>
          <w:rFonts w:ascii="Palatino Linotype" w:hAnsi="Palatino Linotype"/>
          <w:b/>
          <w:color w:val="000000"/>
          <w:sz w:val="20"/>
          <w:szCs w:val="20"/>
        </w:rPr>
        <w:t>Onilza</w:t>
      </w:r>
      <w:proofErr w:type="spellEnd"/>
      <w:r w:rsidRPr="00493059">
        <w:rPr>
          <w:rFonts w:ascii="Palatino Linotype" w:hAnsi="Palatino Linotype"/>
          <w:b/>
          <w:color w:val="000000"/>
          <w:sz w:val="20"/>
          <w:szCs w:val="20"/>
        </w:rPr>
        <w:t xml:space="preserve"> Abreu </w:t>
      </w:r>
      <w:proofErr w:type="spellStart"/>
      <w:r w:rsidRPr="00493059">
        <w:rPr>
          <w:rFonts w:ascii="Palatino Linotype" w:hAnsi="Palatino Linotype"/>
          <w:b/>
          <w:color w:val="000000"/>
          <w:sz w:val="20"/>
          <w:szCs w:val="20"/>
        </w:rPr>
        <w:t>Gerth</w:t>
      </w:r>
      <w:proofErr w:type="spellEnd"/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93059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493059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Cezar Luiz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96C7A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 convocado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493059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Joana dos Santos Meirelles</w:t>
      </w:r>
    </w:p>
    <w:p w:rsidR="0011679B" w:rsidRPr="00A52F06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52F06">
        <w:rPr>
          <w:rFonts w:ascii="Palatino Linotype" w:hAnsi="Palatino Linotype"/>
          <w:b/>
          <w:bCs/>
          <w:sz w:val="20"/>
          <w:szCs w:val="20"/>
        </w:rPr>
        <w:t>Membro Impedido</w:t>
      </w:r>
      <w:r w:rsidRPr="00A52F06">
        <w:rPr>
          <w:rFonts w:ascii="Palatino Linotype" w:hAnsi="Palatino Linotype"/>
          <w:b/>
          <w:sz w:val="20"/>
          <w:szCs w:val="20"/>
        </w:rPr>
        <w:t>: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A52F06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A52F06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52F06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11679B" w:rsidRPr="00E63F1C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11679B" w:rsidRPr="00AC5151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C5151">
        <w:rPr>
          <w:rFonts w:ascii="Palatino Linotype" w:hAnsi="Palatino Linotype"/>
          <w:b/>
          <w:bCs/>
          <w:sz w:val="20"/>
          <w:szCs w:val="20"/>
        </w:rPr>
        <w:t xml:space="preserve">0706623-19.2021.8.04.0001 </w:t>
      </w:r>
      <w:r>
        <w:rPr>
          <w:rFonts w:ascii="Palatino Linotype" w:hAnsi="Palatino Linotype"/>
          <w:b/>
          <w:bCs/>
          <w:sz w:val="20"/>
          <w:szCs w:val="20"/>
        </w:rPr>
        <w:t>(</w:t>
      </w:r>
      <w:r w:rsidR="00F27181">
        <w:rPr>
          <w:rFonts w:ascii="Palatino Linotype" w:hAnsi="Palatino Linotype"/>
          <w:b/>
          <w:bCs/>
          <w:sz w:val="20"/>
          <w:szCs w:val="20"/>
        </w:rPr>
        <w:t>Ampliação de quórum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AC5151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AC5151" w:rsidRDefault="0011679B" w:rsidP="0011679B">
      <w:pPr>
        <w:rPr>
          <w:rFonts w:ascii="Palatino Linotype" w:hAnsi="Palatino Linotype"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Origem</w:t>
      </w:r>
      <w:r w:rsidRPr="00AC5151">
        <w:rPr>
          <w:rFonts w:ascii="Palatino Linotype" w:hAnsi="Palatino Linotype"/>
          <w:sz w:val="20"/>
          <w:szCs w:val="20"/>
        </w:rPr>
        <w:t>: 8ª Vara Cível e de Acidentes de Trabalho</w:t>
      </w:r>
    </w:p>
    <w:p w:rsidR="0011679B" w:rsidRPr="00AC5151" w:rsidRDefault="0011679B" w:rsidP="0011679B">
      <w:pPr>
        <w:rPr>
          <w:rFonts w:ascii="Palatino Linotype" w:hAnsi="Palatino Linotype"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C5151">
        <w:rPr>
          <w:rFonts w:ascii="Palatino Linotype" w:hAnsi="Palatino Linotype"/>
          <w:sz w:val="20"/>
          <w:szCs w:val="20"/>
        </w:rPr>
        <w:t>r: Mateus Guedes Rios</w:t>
      </w:r>
    </w:p>
    <w:p w:rsidR="0011679B" w:rsidRPr="00704B9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54CA1">
        <w:rPr>
          <w:rFonts w:ascii="Palatino Linotype" w:hAnsi="Palatino Linotype"/>
          <w:b/>
          <w:sz w:val="20"/>
          <w:szCs w:val="20"/>
        </w:rPr>
        <w:t>Apelante/</w:t>
      </w:r>
      <w:proofErr w:type="gramStart"/>
      <w:r w:rsidRPr="00054CA1">
        <w:rPr>
          <w:rFonts w:ascii="Palatino Linotype" w:hAnsi="Palatino Linotype"/>
          <w:b/>
          <w:sz w:val="20"/>
          <w:szCs w:val="20"/>
        </w:rPr>
        <w:t>Apelado :</w:t>
      </w:r>
      <w:proofErr w:type="gramEnd"/>
      <w:r w:rsidRPr="00054CA1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054CA1">
        <w:rPr>
          <w:rFonts w:ascii="Palatino Linotype" w:hAnsi="Palatino Linotype"/>
          <w:b/>
          <w:sz w:val="20"/>
          <w:szCs w:val="20"/>
        </w:rPr>
        <w:t>Crefisa</w:t>
      </w:r>
      <w:proofErr w:type="spellEnd"/>
      <w:r w:rsidRPr="00054CA1">
        <w:rPr>
          <w:rFonts w:ascii="Palatino Linotype" w:hAnsi="Palatino Linotype"/>
          <w:b/>
          <w:sz w:val="20"/>
          <w:szCs w:val="20"/>
        </w:rPr>
        <w:t xml:space="preserve"> S/A - Credito, Financiamento e Investimento. </w:t>
      </w:r>
      <w:r w:rsidRPr="00054CA1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C5151">
        <w:rPr>
          <w:rFonts w:ascii="Palatino Linotype" w:hAnsi="Palatino Linotype"/>
          <w:sz w:val="20"/>
          <w:szCs w:val="20"/>
        </w:rPr>
        <w:t xml:space="preserve"> </w:t>
      </w:r>
      <w:r w:rsidRPr="00AC5151">
        <w:rPr>
          <w:rFonts w:ascii="Palatino Linotype" w:hAnsi="Palatino Linotype"/>
          <w:sz w:val="20"/>
          <w:szCs w:val="20"/>
        </w:rPr>
        <w:tab/>
        <w:t>: Láz</w:t>
      </w:r>
      <w:r>
        <w:rPr>
          <w:rFonts w:ascii="Palatino Linotype" w:hAnsi="Palatino Linotype"/>
          <w:sz w:val="20"/>
          <w:szCs w:val="20"/>
        </w:rPr>
        <w:t>aro José Gomes Júnior (8125/MS) e outros</w:t>
      </w:r>
      <w:r w:rsidRPr="00AC5151">
        <w:rPr>
          <w:rFonts w:ascii="Palatino Linotype" w:hAnsi="Palatino Linotype"/>
          <w:sz w:val="20"/>
          <w:szCs w:val="20"/>
        </w:rPr>
        <w:t xml:space="preserve"> </w:t>
      </w:r>
      <w:r w:rsidRPr="00AC5151">
        <w:rPr>
          <w:rFonts w:ascii="Palatino Linotype" w:hAnsi="Palatino Linotype"/>
          <w:sz w:val="20"/>
          <w:szCs w:val="20"/>
        </w:rPr>
        <w:br/>
      </w:r>
      <w:r w:rsidRPr="00054CA1">
        <w:rPr>
          <w:rFonts w:ascii="Palatino Linotype" w:hAnsi="Palatino Linotype"/>
          <w:b/>
          <w:sz w:val="20"/>
          <w:szCs w:val="20"/>
        </w:rPr>
        <w:t>Apelante/</w:t>
      </w:r>
      <w:proofErr w:type="gramStart"/>
      <w:r w:rsidRPr="00054CA1">
        <w:rPr>
          <w:rFonts w:ascii="Palatino Linotype" w:hAnsi="Palatino Linotype"/>
          <w:b/>
          <w:sz w:val="20"/>
          <w:szCs w:val="20"/>
        </w:rPr>
        <w:t>Apelado :</w:t>
      </w:r>
      <w:proofErr w:type="gramEnd"/>
      <w:r w:rsidRPr="00054CA1">
        <w:rPr>
          <w:rFonts w:ascii="Palatino Linotype" w:hAnsi="Palatino Linotype"/>
          <w:b/>
          <w:sz w:val="20"/>
          <w:szCs w:val="20"/>
        </w:rPr>
        <w:t xml:space="preserve"> João Alberto de Souza. </w:t>
      </w:r>
      <w:r w:rsidRPr="00054CA1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 xml:space="preserve">Advogado </w:t>
      </w:r>
      <w:r w:rsidRPr="00AC5151">
        <w:rPr>
          <w:rFonts w:ascii="Palatino Linotype" w:hAnsi="Palatino Linotype"/>
          <w:sz w:val="20"/>
          <w:szCs w:val="20"/>
        </w:rPr>
        <w:tab/>
        <w:t xml:space="preserve">: Vítor </w:t>
      </w:r>
      <w:proofErr w:type="spellStart"/>
      <w:r w:rsidRPr="00AC5151">
        <w:rPr>
          <w:rFonts w:ascii="Palatino Linotype" w:hAnsi="Palatino Linotype"/>
          <w:sz w:val="20"/>
          <w:szCs w:val="20"/>
        </w:rPr>
        <w:t>Vilhena</w:t>
      </w:r>
      <w:proofErr w:type="spellEnd"/>
      <w:r w:rsidRPr="00AC5151">
        <w:rPr>
          <w:rFonts w:ascii="Palatino Linotype" w:hAnsi="Palatino Linotype"/>
          <w:sz w:val="20"/>
          <w:szCs w:val="20"/>
        </w:rPr>
        <w:t xml:space="preserve"> Gonçalo da Silva (6502/AM). </w:t>
      </w:r>
      <w:r w:rsidRPr="00AC5151">
        <w:rPr>
          <w:rFonts w:ascii="Palatino Linotype" w:hAnsi="Palatino Linotype"/>
          <w:sz w:val="20"/>
          <w:szCs w:val="20"/>
        </w:rPr>
        <w:br/>
      </w:r>
      <w:r w:rsidRPr="00704B9B">
        <w:rPr>
          <w:rFonts w:ascii="Palatino Linotype" w:hAnsi="Palatino Linotype"/>
          <w:bCs/>
          <w:sz w:val="20"/>
          <w:szCs w:val="20"/>
        </w:rPr>
        <w:t>Presidente</w:t>
      </w:r>
      <w:r w:rsidR="00F27181">
        <w:rPr>
          <w:rFonts w:ascii="Palatino Linotype" w:hAnsi="Palatino Linotype"/>
          <w:bCs/>
          <w:sz w:val="20"/>
          <w:szCs w:val="20"/>
        </w:rPr>
        <w:t>/Membro</w:t>
      </w:r>
      <w:r w:rsidRPr="00704B9B">
        <w:rPr>
          <w:rFonts w:ascii="Palatino Linotype" w:hAnsi="Palatino Linotype"/>
          <w:sz w:val="20"/>
          <w:szCs w:val="20"/>
        </w:rPr>
        <w:t>:</w:t>
      </w:r>
      <w:r w:rsidRPr="00704B9B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04B9B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704B9B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04B9B">
        <w:rPr>
          <w:rFonts w:ascii="Palatino Linotype" w:hAnsi="Palatino Linotype"/>
          <w:b/>
          <w:bCs/>
          <w:sz w:val="20"/>
          <w:szCs w:val="20"/>
        </w:rPr>
        <w:t>Relator</w:t>
      </w:r>
      <w:r w:rsidRPr="00704B9B">
        <w:rPr>
          <w:rFonts w:ascii="Palatino Linotype" w:hAnsi="Palatino Linotype"/>
          <w:b/>
          <w:sz w:val="20"/>
          <w:szCs w:val="20"/>
        </w:rPr>
        <w:t>: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04B9B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704B9B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704B9B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704B9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04B9B">
        <w:rPr>
          <w:rFonts w:ascii="Palatino Linotype" w:hAnsi="Palatino Linotype"/>
          <w:sz w:val="20"/>
          <w:szCs w:val="20"/>
        </w:rPr>
        <w:t>:</w:t>
      </w:r>
      <w:r w:rsidRPr="00704B9B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04B9B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704B9B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04B9B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04B9B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704B9B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F27181" w:rsidRDefault="00F27181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04B9B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04B9B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11679B" w:rsidRPr="00AC5151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Procuradora de Justiça</w:t>
      </w:r>
      <w:r w:rsidRPr="00AC5151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AC515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AC515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C5151">
        <w:rPr>
          <w:rFonts w:ascii="Palatino Linotype" w:hAnsi="Palatino Linotype"/>
          <w:color w:val="000000"/>
          <w:sz w:val="20"/>
          <w:szCs w:val="20"/>
        </w:rPr>
        <w:t>Sr</w:t>
      </w:r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C5151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e Silva</w:t>
      </w:r>
    </w:p>
    <w:p w:rsidR="0011679B" w:rsidRPr="002637A5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Pr="00160737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>0654891-04.2018.8.04.0001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</w:t>
      </w:r>
      <w:r w:rsidR="00F27181">
        <w:rPr>
          <w:rFonts w:ascii="Palatino Linotype" w:hAnsi="Palatino Linotype"/>
          <w:b/>
          <w:bCs/>
          <w:sz w:val="20"/>
          <w:szCs w:val="20"/>
        </w:rPr>
        <w:t>Ampliação de quórum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160737" w:rsidRDefault="0011679B" w:rsidP="0011679B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11679B" w:rsidRPr="00160737" w:rsidRDefault="0011679B" w:rsidP="0011679B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Maria Eunice Torres do Nascimento</w:t>
      </w:r>
    </w:p>
    <w:p w:rsidR="0011679B" w:rsidRPr="00160737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A48A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FA48A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FA48A5">
        <w:rPr>
          <w:rFonts w:ascii="Palatino Linotype" w:hAnsi="Palatino Linotype"/>
          <w:b/>
          <w:sz w:val="20"/>
          <w:szCs w:val="20"/>
        </w:rPr>
        <w:t>Crefisa</w:t>
      </w:r>
      <w:proofErr w:type="spellEnd"/>
      <w:r w:rsidRPr="00FA48A5">
        <w:rPr>
          <w:rFonts w:ascii="Palatino Linotype" w:hAnsi="Palatino Linotype"/>
          <w:b/>
          <w:sz w:val="20"/>
          <w:szCs w:val="20"/>
        </w:rPr>
        <w:t xml:space="preserve"> S/A - Credito, Financiamento e Investimento.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Lázaro José Gomes Júnior (8125/MS)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FA48A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FA48A5">
        <w:rPr>
          <w:rFonts w:ascii="Palatino Linotype" w:hAnsi="Palatino Linotype"/>
          <w:b/>
          <w:sz w:val="20"/>
          <w:szCs w:val="20"/>
        </w:rPr>
        <w:t xml:space="preserve"> José Eliseu Lima da Cruz.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Renato de Souza Pinto (8794/AM)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="00F27181">
        <w:rPr>
          <w:rFonts w:ascii="Palatino Linotype" w:hAnsi="Palatino Linotype"/>
          <w:bCs/>
          <w:sz w:val="20"/>
          <w:szCs w:val="20"/>
        </w:rPr>
        <w:t>/Membro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160737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160737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160737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160737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160737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160737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160737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160737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160737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160737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11679B" w:rsidRPr="00160737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160737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F27181" w:rsidRDefault="00F27181" w:rsidP="00F27181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04B9B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04B9B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04B9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11679B" w:rsidRPr="00160737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1679B" w:rsidRPr="00160737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0662392-09.2018.8.04.0001 </w:t>
      </w:r>
      <w:r>
        <w:rPr>
          <w:rFonts w:ascii="Palatino Linotype" w:hAnsi="Palatino Linotype"/>
          <w:b/>
          <w:bCs/>
          <w:sz w:val="20"/>
          <w:szCs w:val="20"/>
        </w:rPr>
        <w:t xml:space="preserve">(SJ/Pedido de Vista: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Socorro Guedes)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160737" w:rsidRDefault="0011679B" w:rsidP="0011679B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3ª Vara da Fazenda Pública</w:t>
      </w:r>
    </w:p>
    <w:p w:rsidR="0011679B" w:rsidRPr="00160737" w:rsidRDefault="0011679B" w:rsidP="0011679B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Etelvina Lobo Braga</w:t>
      </w:r>
    </w:p>
    <w:p w:rsidR="0011679B" w:rsidRPr="00FA48A5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48A5">
        <w:rPr>
          <w:rFonts w:ascii="Palatino Linotype" w:hAnsi="Palatino Linotype"/>
          <w:b/>
          <w:sz w:val="20"/>
          <w:szCs w:val="20"/>
        </w:rPr>
        <w:t>Apelante</w:t>
      </w:r>
      <w:proofErr w:type="gramStart"/>
      <w:r w:rsidRPr="00FA48A5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FA48A5">
        <w:rPr>
          <w:rFonts w:ascii="Palatino Linotype" w:hAnsi="Palatino Linotype"/>
          <w:b/>
          <w:sz w:val="20"/>
          <w:szCs w:val="20"/>
        </w:rPr>
        <w:t xml:space="preserve"> C. R.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  </w:t>
      </w:r>
      <w:r w:rsidRPr="00160737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160737">
        <w:rPr>
          <w:rFonts w:ascii="Palatino Linotype" w:hAnsi="Palatino Linotype"/>
          <w:sz w:val="20"/>
          <w:szCs w:val="20"/>
        </w:rPr>
        <w:t>Wilians</w:t>
      </w:r>
      <w:proofErr w:type="spellEnd"/>
      <w:r w:rsidRPr="0016073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60737">
        <w:rPr>
          <w:rFonts w:ascii="Palatino Linotype" w:hAnsi="Palatino Linotype"/>
          <w:sz w:val="20"/>
          <w:szCs w:val="20"/>
        </w:rPr>
        <w:t>Fratoni</w:t>
      </w:r>
      <w:proofErr w:type="spellEnd"/>
      <w:r w:rsidRPr="00160737">
        <w:rPr>
          <w:rFonts w:ascii="Palatino Linotype" w:hAnsi="Palatino Linotype"/>
          <w:sz w:val="20"/>
          <w:szCs w:val="20"/>
        </w:rPr>
        <w:t xml:space="preserve"> Rodrigues (598A/AM)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Apelado    : E. </w:t>
      </w:r>
      <w:proofErr w:type="gramStart"/>
      <w:r w:rsidRPr="00FA48A5">
        <w:rPr>
          <w:rFonts w:ascii="Palatino Linotype" w:hAnsi="Palatino Linotype"/>
          <w:b/>
          <w:sz w:val="20"/>
          <w:szCs w:val="20"/>
        </w:rPr>
        <w:t>do</w:t>
      </w:r>
      <w:proofErr w:type="gramEnd"/>
      <w:r w:rsidRPr="00FA48A5">
        <w:rPr>
          <w:rFonts w:ascii="Palatino Linotype" w:hAnsi="Palatino Linotype"/>
          <w:b/>
          <w:sz w:val="20"/>
          <w:szCs w:val="20"/>
        </w:rPr>
        <w:t xml:space="preserve"> A. 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 xml:space="preserve">Procurador </w:t>
      </w:r>
      <w:r w:rsidRPr="00160737">
        <w:rPr>
          <w:rFonts w:ascii="Palatino Linotype" w:hAnsi="Palatino Linotype"/>
          <w:sz w:val="20"/>
          <w:szCs w:val="20"/>
        </w:rPr>
        <w:tab/>
        <w:t xml:space="preserve">: Laércio de Castro Dourado Júnior (13184/AM).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Cs/>
          <w:sz w:val="20"/>
          <w:szCs w:val="20"/>
        </w:rPr>
        <w:t>Presidente</w:t>
      </w:r>
      <w:r w:rsidRPr="00FA48A5">
        <w:rPr>
          <w:rFonts w:ascii="Palatino Linotype" w:hAnsi="Palatino Linotype"/>
          <w:sz w:val="20"/>
          <w:szCs w:val="20"/>
        </w:rPr>
        <w:t>:</w:t>
      </w:r>
      <w:r w:rsidRPr="00FA48A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FA48A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FA48A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FA48A5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FA48A5">
        <w:rPr>
          <w:rFonts w:ascii="Palatino Linotype" w:hAnsi="Palatino Linotype"/>
          <w:b/>
          <w:bCs/>
          <w:sz w:val="20"/>
          <w:szCs w:val="20"/>
        </w:rPr>
        <w:t>Relator</w:t>
      </w:r>
      <w:r w:rsidRPr="00FA48A5">
        <w:rPr>
          <w:rFonts w:ascii="Palatino Linotype" w:hAnsi="Palatino Linotype"/>
          <w:b/>
          <w:sz w:val="20"/>
          <w:szCs w:val="20"/>
        </w:rPr>
        <w:t>: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FA48A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FA48A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FA48A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 xml:space="preserve">. Cezar Luiz </w:t>
      </w:r>
      <w:proofErr w:type="spellStart"/>
      <w:r w:rsidRPr="00FA48A5">
        <w:rPr>
          <w:rFonts w:ascii="Palatino Linotype" w:hAnsi="Palatino Linotype"/>
          <w:b/>
          <w:color w:val="000000"/>
          <w:sz w:val="20"/>
          <w:szCs w:val="20"/>
        </w:rPr>
        <w:t>Bandiera</w:t>
      </w:r>
      <w:proofErr w:type="spellEnd"/>
    </w:p>
    <w:p w:rsidR="0011679B" w:rsidRPr="00FA48A5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FA48A5">
        <w:rPr>
          <w:rFonts w:ascii="Palatino Linotype" w:hAnsi="Palatino Linotype"/>
          <w:sz w:val="20"/>
          <w:szCs w:val="20"/>
        </w:rPr>
        <w:t>:</w:t>
      </w:r>
      <w:r w:rsidRPr="00FA48A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1679B" w:rsidRPr="00FA48A5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48A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FA48A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FA48A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FA48A5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11679B" w:rsidRPr="00160737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160737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60737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60737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e Silva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3A02AA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 (realizada)</w:t>
      </w:r>
    </w:p>
    <w:p w:rsidR="0011679B" w:rsidRPr="00C07E90" w:rsidRDefault="0011679B" w:rsidP="0011679B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0641012-27.2018.8.04.0001 </w:t>
      </w:r>
      <w:r>
        <w:rPr>
          <w:rFonts w:ascii="Palatino Linotype" w:hAnsi="Palatino Linotype"/>
          <w:b/>
          <w:bCs/>
          <w:sz w:val="20"/>
          <w:szCs w:val="20"/>
        </w:rPr>
        <w:t>(</w:t>
      </w:r>
      <w:r w:rsidR="00F27181">
        <w:rPr>
          <w:rFonts w:ascii="Palatino Linotype" w:hAnsi="Palatino Linotype"/>
          <w:b/>
          <w:bCs/>
          <w:sz w:val="20"/>
          <w:szCs w:val="20"/>
        </w:rPr>
        <w:t xml:space="preserve">Pedido de Vista: </w:t>
      </w:r>
      <w:proofErr w:type="spellStart"/>
      <w:proofErr w:type="gramStart"/>
      <w:r w:rsidR="00F27181">
        <w:rPr>
          <w:rFonts w:ascii="Palatino Linotype" w:hAnsi="Palatino Linotype"/>
          <w:b/>
          <w:bCs/>
          <w:sz w:val="20"/>
          <w:szCs w:val="20"/>
        </w:rPr>
        <w:t>DesªOnilza</w:t>
      </w:r>
      <w:proofErr w:type="spellEnd"/>
      <w:proofErr w:type="gramEnd"/>
      <w:r w:rsidR="00F27181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F27181">
        <w:rPr>
          <w:rFonts w:ascii="Palatino Linotype" w:hAnsi="Palatino Linotype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>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C07E90">
        <w:rPr>
          <w:rFonts w:ascii="Palatino Linotype" w:hAnsi="Palatino Linotype"/>
          <w:sz w:val="20"/>
          <w:szCs w:val="20"/>
        </w:rPr>
        <w:t>Sheilla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07E90">
        <w:rPr>
          <w:rFonts w:ascii="Palatino Linotype" w:hAnsi="Palatino Linotype"/>
          <w:sz w:val="20"/>
          <w:szCs w:val="20"/>
        </w:rPr>
        <w:t>Jordana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de Sales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970953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970953">
        <w:rPr>
          <w:rFonts w:ascii="Palatino Linotype" w:hAnsi="Palatino Linotype"/>
          <w:b/>
          <w:sz w:val="20"/>
          <w:szCs w:val="20"/>
        </w:rPr>
        <w:t xml:space="preserve"> Aquarela Tintas Ltda.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tab/>
        <w:t>: Heraldo Antonio Correa Junior (13798/AM)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br/>
      </w:r>
      <w:r w:rsidRPr="00970953">
        <w:rPr>
          <w:rFonts w:ascii="Palatino Linotype" w:hAnsi="Palatino Linotype"/>
          <w:b/>
          <w:sz w:val="20"/>
          <w:szCs w:val="20"/>
        </w:rPr>
        <w:t xml:space="preserve">Apelado  : L. O. Chagas e Cia. Ltda..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Advogada </w:t>
      </w:r>
      <w:r w:rsidRPr="00C07E90">
        <w:rPr>
          <w:rFonts w:ascii="Palatino Linotype" w:hAnsi="Palatino Linotype"/>
          <w:sz w:val="20"/>
          <w:szCs w:val="20"/>
        </w:rPr>
        <w:tab/>
        <w:t xml:space="preserve">: Florence </w:t>
      </w:r>
      <w:proofErr w:type="spellStart"/>
      <w:r w:rsidRPr="00C07E90">
        <w:rPr>
          <w:rFonts w:ascii="Palatino Linotype" w:hAnsi="Palatino Linotype"/>
          <w:sz w:val="20"/>
          <w:szCs w:val="20"/>
        </w:rPr>
        <w:t>Fleck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(13586/AM)</w:t>
      </w:r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bCs/>
          <w:sz w:val="20"/>
          <w:szCs w:val="20"/>
        </w:rPr>
      </w:pPr>
      <w:r w:rsidRPr="00C07E90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</w:t>
      </w:r>
      <w:r w:rsidRPr="004A22B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E56033">
        <w:rPr>
          <w:rFonts w:ascii="Palatino Linotype" w:hAnsi="Palatino Linotype"/>
          <w:bCs/>
          <w:sz w:val="20"/>
          <w:szCs w:val="20"/>
        </w:rPr>
        <w:t xml:space="preserve"> 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Relator</w:t>
      </w:r>
      <w:r w:rsidRPr="00C07E90">
        <w:rPr>
          <w:rFonts w:ascii="Palatino Linotype" w:hAnsi="Palatino Linotype"/>
          <w:b/>
          <w:sz w:val="20"/>
          <w:szCs w:val="20"/>
        </w:rPr>
        <w:t>: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11679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C07E90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11679B" w:rsidRPr="00E56033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6033">
        <w:rPr>
          <w:rFonts w:ascii="Palatino Linotype" w:hAnsi="Palatino Linotype"/>
          <w:b/>
          <w:bCs/>
          <w:sz w:val="20"/>
          <w:szCs w:val="20"/>
        </w:rPr>
        <w:t>Membro Impedido</w:t>
      </w:r>
      <w:r w:rsidRPr="00E56033">
        <w:rPr>
          <w:rFonts w:ascii="Palatino Linotype" w:hAnsi="Palatino Linotype"/>
          <w:b/>
          <w:sz w:val="20"/>
          <w:szCs w:val="20"/>
        </w:rPr>
        <w:t>: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E56033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E56033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56033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E56033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E56033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C07E90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C07E9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11679B" w:rsidRPr="00F33326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 (realizada)</w:t>
      </w: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Pr="00C07E90" w:rsidRDefault="0011679B" w:rsidP="0011679B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>0662223-51.2020.8.04.0001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</w:t>
      </w:r>
      <w:proofErr w:type="spellStart"/>
      <w:proofErr w:type="gramStart"/>
      <w:r>
        <w:rPr>
          <w:rFonts w:ascii="Palatino Linotype" w:hAnsi="Palatino Linotype"/>
          <w:b/>
          <w:bCs/>
          <w:sz w:val="20"/>
          <w:szCs w:val="20"/>
        </w:rPr>
        <w:t>SdeJ</w:t>
      </w:r>
      <w:proofErr w:type="spellEnd"/>
      <w:proofErr w:type="gramEnd"/>
      <w:r>
        <w:rPr>
          <w:rFonts w:ascii="Palatino Linotype" w:hAnsi="Palatino Linotype"/>
          <w:b/>
          <w:bCs/>
          <w:sz w:val="20"/>
          <w:szCs w:val="20"/>
        </w:rPr>
        <w:t xml:space="preserve">/Pedido de Vista: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DesªOnilza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>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de Família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>r: Marcos Santos Maciel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970953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970953">
        <w:rPr>
          <w:rFonts w:ascii="Palatino Linotype" w:hAnsi="Palatino Linotype"/>
          <w:b/>
          <w:sz w:val="20"/>
          <w:szCs w:val="20"/>
        </w:rPr>
        <w:t xml:space="preserve"> É M. B. 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Advogado </w:t>
      </w:r>
      <w:r w:rsidRPr="00C07E90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C07E90">
        <w:rPr>
          <w:rFonts w:ascii="Palatino Linotype" w:hAnsi="Palatino Linotype"/>
          <w:sz w:val="20"/>
          <w:szCs w:val="20"/>
        </w:rPr>
        <w:t>Elisangela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Alves dos Santos (14014/AM).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970953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970953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970953">
        <w:rPr>
          <w:rFonts w:ascii="Palatino Linotype" w:hAnsi="Palatino Linotype"/>
          <w:b/>
          <w:sz w:val="20"/>
          <w:szCs w:val="20"/>
        </w:rPr>
        <w:t xml:space="preserve"> A. M. da S. 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Advogada </w:t>
      </w:r>
      <w:r w:rsidRPr="00C07E90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C07E90">
        <w:rPr>
          <w:rFonts w:ascii="Palatino Linotype" w:hAnsi="Palatino Linotype"/>
          <w:sz w:val="20"/>
          <w:szCs w:val="20"/>
        </w:rPr>
        <w:t>Eucilene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Sobreira Cruz Abreu (11382/AM).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C07E90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C07E90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1683C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Relator</w:t>
      </w:r>
      <w:r w:rsidRPr="00C07E90">
        <w:rPr>
          <w:rFonts w:ascii="Palatino Linotype" w:hAnsi="Palatino Linotype"/>
          <w:b/>
          <w:sz w:val="20"/>
          <w:szCs w:val="20"/>
        </w:rPr>
        <w:t>: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C07E90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1683C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A22BB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11679B" w:rsidRPr="00EB6FCF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Apelante/Apelada</w:t>
      </w:r>
    </w:p>
    <w:p w:rsidR="0011679B" w:rsidRPr="00C07E90" w:rsidRDefault="0011679B" w:rsidP="0011679B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0614818-87.2018.8.04.0001 </w:t>
      </w:r>
      <w:r>
        <w:rPr>
          <w:rFonts w:ascii="Palatino Linotype" w:hAnsi="Palatino Linotype"/>
          <w:b/>
          <w:bCs/>
          <w:sz w:val="20"/>
          <w:szCs w:val="20"/>
        </w:rPr>
        <w:t>(</w:t>
      </w:r>
      <w:r w:rsidR="00F27181">
        <w:rPr>
          <w:rFonts w:ascii="Palatino Linotype" w:hAnsi="Palatino Linotype"/>
          <w:b/>
          <w:bCs/>
          <w:sz w:val="20"/>
          <w:szCs w:val="20"/>
        </w:rPr>
        <w:t>Ampliação de quórum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da Fazenda Pública</w:t>
      </w:r>
    </w:p>
    <w:p w:rsidR="0011679B" w:rsidRPr="00C07E90" w:rsidRDefault="0011679B" w:rsidP="0011679B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>r: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07E90">
        <w:rPr>
          <w:rFonts w:ascii="Palatino Linotype" w:hAnsi="Palatino Linotype"/>
          <w:sz w:val="20"/>
          <w:szCs w:val="20"/>
        </w:rPr>
        <w:t>Ronnie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Frank T. Stone</w:t>
      </w:r>
    </w:p>
    <w:p w:rsidR="0011679B" w:rsidRPr="001840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840E8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/Apelada</w:t>
      </w:r>
      <w:proofErr w:type="gramStart"/>
      <w:r w:rsidRPr="001840E8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1840E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1840E8">
        <w:rPr>
          <w:rFonts w:ascii="Palatino Linotype" w:hAnsi="Palatino Linotype"/>
          <w:b/>
          <w:sz w:val="20"/>
          <w:szCs w:val="20"/>
        </w:rPr>
        <w:t>Jucileia</w:t>
      </w:r>
      <w:proofErr w:type="spellEnd"/>
      <w:r w:rsidRPr="001840E8">
        <w:rPr>
          <w:rFonts w:ascii="Palatino Linotype" w:hAnsi="Palatino Linotype"/>
          <w:b/>
          <w:sz w:val="20"/>
          <w:szCs w:val="20"/>
        </w:rPr>
        <w:t xml:space="preserve"> Martins Amorim.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>Defensora</w:t>
      </w:r>
      <w:proofErr w:type="gramStart"/>
      <w:r w:rsidRPr="00C07E90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C07E90">
        <w:rPr>
          <w:rFonts w:ascii="Palatino Linotype" w:hAnsi="Palatino Linotype"/>
          <w:sz w:val="20"/>
          <w:szCs w:val="20"/>
        </w:rPr>
        <w:tab/>
        <w:t xml:space="preserve">: Caroline Pereira de Souza (6118/AM). </w:t>
      </w:r>
      <w:r w:rsidRPr="00C07E90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1840E8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1840E8">
        <w:rPr>
          <w:rFonts w:ascii="Palatino Linotype" w:hAnsi="Palatino Linotype"/>
          <w:b/>
          <w:sz w:val="20"/>
          <w:szCs w:val="20"/>
        </w:rPr>
        <w:t xml:space="preserve">    :</w:t>
      </w:r>
      <w:proofErr w:type="gramEnd"/>
      <w:r w:rsidRPr="001840E8">
        <w:rPr>
          <w:rFonts w:ascii="Palatino Linotype" w:hAnsi="Palatino Linotype"/>
          <w:b/>
          <w:sz w:val="20"/>
          <w:szCs w:val="20"/>
        </w:rPr>
        <w:t xml:space="preserve"> Estado do Amazonas.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>Procurador</w:t>
      </w:r>
      <w:r>
        <w:rPr>
          <w:rFonts w:ascii="Palatino Linotype" w:hAnsi="Palatino Linotype"/>
          <w:sz w:val="20"/>
          <w:szCs w:val="20"/>
        </w:rPr>
        <w:t>a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C07E90">
        <w:rPr>
          <w:rFonts w:ascii="Palatino Linotype" w:hAnsi="Palatino Linotype"/>
          <w:sz w:val="20"/>
          <w:szCs w:val="20"/>
        </w:rPr>
        <w:t>Thelcyanne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de Carvalho Nunes Dias (4851/AM).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1840E8">
        <w:rPr>
          <w:rFonts w:ascii="Palatino Linotype" w:hAnsi="Palatino Linotype"/>
          <w:b/>
          <w:sz w:val="20"/>
          <w:szCs w:val="20"/>
        </w:rPr>
        <w:t>Apelante/Apelado</w:t>
      </w:r>
      <w:proofErr w:type="gramStart"/>
      <w:r w:rsidRPr="001840E8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1840E8">
        <w:rPr>
          <w:rFonts w:ascii="Palatino Linotype" w:hAnsi="Palatino Linotype"/>
          <w:b/>
          <w:sz w:val="20"/>
          <w:szCs w:val="20"/>
        </w:rPr>
        <w:t xml:space="preserve"> Município de Manaus.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Procurador </w:t>
      </w:r>
      <w:r w:rsidRPr="00C07E90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C07E90">
        <w:rPr>
          <w:rFonts w:ascii="Palatino Linotype" w:hAnsi="Palatino Linotype"/>
          <w:sz w:val="20"/>
          <w:szCs w:val="20"/>
        </w:rPr>
        <w:t>Margaux</w:t>
      </w:r>
      <w:proofErr w:type="spellEnd"/>
      <w:r w:rsidRPr="00C07E90">
        <w:rPr>
          <w:rFonts w:ascii="Palatino Linotype" w:hAnsi="Palatino Linotype"/>
          <w:sz w:val="20"/>
          <w:szCs w:val="20"/>
        </w:rPr>
        <w:t xml:space="preserve"> Guerreiro de Castro (3917/AM).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1840E8">
        <w:rPr>
          <w:rFonts w:ascii="Palatino Linotype" w:hAnsi="Palatino Linotype"/>
          <w:bCs/>
          <w:sz w:val="20"/>
          <w:szCs w:val="20"/>
        </w:rPr>
        <w:t>Presidente</w:t>
      </w:r>
      <w:r w:rsidR="00F27181">
        <w:rPr>
          <w:rFonts w:ascii="Palatino Linotype" w:hAnsi="Palatino Linotype"/>
          <w:bCs/>
          <w:sz w:val="20"/>
          <w:szCs w:val="20"/>
        </w:rPr>
        <w:t>/Membro</w:t>
      </w:r>
      <w:r w:rsidRPr="001840E8">
        <w:rPr>
          <w:rFonts w:ascii="Palatino Linotype" w:hAnsi="Palatino Linotype"/>
          <w:sz w:val="20"/>
          <w:szCs w:val="20"/>
        </w:rPr>
        <w:t>:</w:t>
      </w:r>
      <w:r w:rsidRPr="001840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Exmo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Sr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1840E8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1840E8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1840E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840E8">
        <w:rPr>
          <w:rFonts w:ascii="Palatino Linotype" w:hAnsi="Palatino Linotype"/>
          <w:b/>
          <w:bCs/>
          <w:sz w:val="20"/>
          <w:szCs w:val="20"/>
        </w:rPr>
        <w:t>Relator</w:t>
      </w:r>
      <w:r w:rsidRPr="001840E8">
        <w:rPr>
          <w:rFonts w:ascii="Palatino Linotype" w:hAnsi="Palatino Linotype"/>
          <w:b/>
          <w:sz w:val="20"/>
          <w:szCs w:val="20"/>
        </w:rPr>
        <w:t>: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1840E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1840E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1840E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1840E8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1840E8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1840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840E8">
        <w:rPr>
          <w:rFonts w:ascii="Palatino Linotype" w:hAnsi="Palatino Linotype"/>
          <w:sz w:val="20"/>
          <w:szCs w:val="20"/>
        </w:rPr>
        <w:t>:</w:t>
      </w:r>
      <w:r w:rsidRPr="001840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Exmo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Sr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1840E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1840E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1840E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F27181" w:rsidRDefault="00F27181" w:rsidP="0011679B">
      <w:pPr>
        <w:tabs>
          <w:tab w:val="left" w:pos="2410"/>
        </w:tabs>
        <w:rPr>
          <w:rFonts w:ascii="Palatino Linotype" w:hAnsi="Palatino Linotype"/>
          <w:bCs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840E8">
        <w:rPr>
          <w:rFonts w:ascii="Palatino Linotype" w:hAnsi="Palatino Linotype"/>
          <w:sz w:val="20"/>
          <w:szCs w:val="20"/>
        </w:rPr>
        <w:t>:</w:t>
      </w:r>
      <w:r w:rsidRPr="001840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Exmo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Sr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1840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1840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C07E90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C07E90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C07E9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C07E90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C07E90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Noeme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Tobias de Souza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C07E90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1679B" w:rsidRPr="00A47284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0627558-48.2016.8.04.0001 </w:t>
      </w:r>
      <w:r>
        <w:rPr>
          <w:rFonts w:ascii="Palatino Linotype" w:hAnsi="Palatino Linotype"/>
          <w:b/>
          <w:bCs/>
          <w:sz w:val="20"/>
          <w:szCs w:val="20"/>
        </w:rPr>
        <w:t>(Adiado: 29.04)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A47284" w:rsidRDefault="0011679B" w:rsidP="0011679B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Origem</w:t>
      </w:r>
      <w:r w:rsidRPr="00A47284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11679B" w:rsidRPr="00A47284" w:rsidRDefault="0011679B" w:rsidP="0011679B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47284">
        <w:rPr>
          <w:rFonts w:ascii="Palatino Linotype" w:hAnsi="Palatino Linotype"/>
          <w:sz w:val="20"/>
          <w:szCs w:val="20"/>
        </w:rPr>
        <w:t>r: Simone Laurent de Figueiredo</w:t>
      </w:r>
    </w:p>
    <w:p w:rsidR="0011679B" w:rsidRPr="00A47284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D97206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97206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97206">
        <w:rPr>
          <w:rFonts w:ascii="Palatino Linotype" w:hAnsi="Palatino Linotype"/>
          <w:b/>
          <w:sz w:val="20"/>
          <w:szCs w:val="20"/>
        </w:rPr>
        <w:t>Unipar</w:t>
      </w:r>
      <w:proofErr w:type="spellEnd"/>
      <w:r w:rsidRPr="00D97206">
        <w:rPr>
          <w:rFonts w:ascii="Palatino Linotype" w:hAnsi="Palatino Linotype"/>
          <w:b/>
          <w:sz w:val="20"/>
          <w:szCs w:val="20"/>
        </w:rPr>
        <w:t xml:space="preserve"> Construtora S/A </w:t>
      </w:r>
      <w:r w:rsidRPr="00D97206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 xml:space="preserve">: Jean </w:t>
      </w:r>
      <w:proofErr w:type="spellStart"/>
      <w:r w:rsidRPr="00A47284">
        <w:rPr>
          <w:rFonts w:ascii="Palatino Linotype" w:hAnsi="Palatino Linotype"/>
          <w:sz w:val="20"/>
          <w:szCs w:val="20"/>
        </w:rPr>
        <w:t>Cleuter</w:t>
      </w:r>
      <w:proofErr w:type="spellEnd"/>
      <w:r w:rsidRPr="00A47284">
        <w:rPr>
          <w:rFonts w:ascii="Palatino Linotype" w:hAnsi="Palatino Linotype"/>
          <w:sz w:val="20"/>
          <w:szCs w:val="20"/>
        </w:rPr>
        <w:t xml:space="preserve"> Simões Mendonça (3808/AM)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D97206">
        <w:rPr>
          <w:rFonts w:ascii="Palatino Linotype" w:hAnsi="Palatino Linotype"/>
          <w:b/>
          <w:sz w:val="20"/>
          <w:szCs w:val="20"/>
        </w:rPr>
        <w:t xml:space="preserve">Apelado  : Leandro </w:t>
      </w:r>
      <w:proofErr w:type="spellStart"/>
      <w:r w:rsidRPr="00D97206">
        <w:rPr>
          <w:rFonts w:ascii="Palatino Linotype" w:hAnsi="Palatino Linotype"/>
          <w:b/>
          <w:sz w:val="20"/>
          <w:szCs w:val="20"/>
        </w:rPr>
        <w:t>Seffair</w:t>
      </w:r>
      <w:proofErr w:type="spellEnd"/>
      <w:r w:rsidRPr="00D97206">
        <w:rPr>
          <w:rFonts w:ascii="Palatino Linotype" w:hAnsi="Palatino Linotype"/>
          <w:b/>
          <w:sz w:val="20"/>
          <w:szCs w:val="20"/>
        </w:rPr>
        <w:t xml:space="preserve"> Lins de Albuquerque. </w:t>
      </w:r>
      <w:r w:rsidRPr="00D97206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Jorge Henrique Silva de Melo (7999/AM)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A47284">
        <w:rPr>
          <w:rFonts w:ascii="Palatino Linotype" w:hAnsi="Palatino Linotype"/>
          <w:bCs/>
          <w:sz w:val="20"/>
          <w:szCs w:val="20"/>
        </w:rPr>
        <w:t>Presidente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47284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A47284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Relator</w:t>
      </w:r>
      <w:r w:rsidRPr="00A47284">
        <w:rPr>
          <w:rFonts w:ascii="Palatino Linotype" w:hAnsi="Palatino Linotype"/>
          <w:b/>
          <w:sz w:val="20"/>
          <w:szCs w:val="20"/>
        </w:rPr>
        <w:t>: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A47284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A47284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47284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A47284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A47284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A47284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47284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A47284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A47284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1E4C17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Pr="00ED3802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0793646-66.2022.8.04.0001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Onilza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>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    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2ª Vara da Fazenda Pública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ED3802">
        <w:rPr>
          <w:rFonts w:ascii="Palatino Linotype" w:hAnsi="Palatino Linotype"/>
          <w:sz w:val="20"/>
          <w:szCs w:val="20"/>
        </w:rPr>
        <w:t>Leoney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F. </w:t>
      </w:r>
      <w:proofErr w:type="spellStart"/>
      <w:r w:rsidRPr="00ED3802">
        <w:rPr>
          <w:rFonts w:ascii="Palatino Linotype" w:hAnsi="Palatino Linotype"/>
          <w:sz w:val="20"/>
          <w:szCs w:val="20"/>
        </w:rPr>
        <w:t>Harraquian</w:t>
      </w:r>
      <w:proofErr w:type="spellEnd"/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A80598">
        <w:rPr>
          <w:rFonts w:ascii="Palatino Linotype" w:hAnsi="Palatino Linotype"/>
          <w:b/>
          <w:sz w:val="20"/>
          <w:szCs w:val="20"/>
        </w:rPr>
        <w:t>Apelante</w:t>
      </w:r>
      <w:proofErr w:type="gramStart"/>
      <w:r w:rsidRPr="00A80598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A8059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0598">
        <w:rPr>
          <w:rFonts w:ascii="Palatino Linotype" w:hAnsi="Palatino Linotype"/>
          <w:b/>
          <w:sz w:val="20"/>
          <w:szCs w:val="20"/>
        </w:rPr>
        <w:t>Pompilio</w:t>
      </w:r>
      <w:proofErr w:type="spellEnd"/>
      <w:r w:rsidRPr="00A80598">
        <w:rPr>
          <w:rFonts w:ascii="Palatino Linotype" w:hAnsi="Palatino Linotype"/>
          <w:b/>
          <w:sz w:val="20"/>
          <w:szCs w:val="20"/>
        </w:rPr>
        <w:t xml:space="preserve"> Henrique de Lima. </w:t>
      </w:r>
      <w:r w:rsidRPr="00A805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ED380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ED380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ED3802">
        <w:rPr>
          <w:rFonts w:ascii="Palatino Linotype" w:hAnsi="Palatino Linotype"/>
          <w:sz w:val="20"/>
          <w:szCs w:val="20"/>
        </w:rPr>
        <w:t>Raphael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Henrique Trindade de Lima (18490/AM)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80598">
        <w:rPr>
          <w:rFonts w:ascii="Palatino Linotype" w:hAnsi="Palatino Linotype"/>
          <w:b/>
          <w:sz w:val="20"/>
          <w:szCs w:val="20"/>
        </w:rPr>
        <w:t xml:space="preserve">Apelado    : Estado do Amazonas. </w:t>
      </w:r>
      <w:r w:rsidRPr="00A805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Procurador </w:t>
      </w:r>
      <w:r w:rsidRPr="00ED380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ED3802">
        <w:rPr>
          <w:rFonts w:ascii="Palatino Linotype" w:hAnsi="Palatino Linotype"/>
          <w:sz w:val="20"/>
          <w:szCs w:val="20"/>
        </w:rPr>
        <w:t>Helga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Costa Mendonça Rezende (8242/AM)</w:t>
      </w:r>
    </w:p>
    <w:p w:rsidR="0011679B" w:rsidRPr="000D1072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9C53BB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9C53BB">
        <w:rPr>
          <w:rFonts w:ascii="Palatino Linotype" w:hAnsi="Palatino Linotype"/>
          <w:sz w:val="20"/>
          <w:szCs w:val="20"/>
        </w:rPr>
        <w:t>:</w:t>
      </w:r>
      <w:r w:rsidRPr="009C53BB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9C53BB">
        <w:rPr>
          <w:rFonts w:ascii="Palatino Linotype" w:hAnsi="Palatino Linotype"/>
          <w:color w:val="000000"/>
          <w:sz w:val="20"/>
          <w:szCs w:val="20"/>
        </w:rPr>
        <w:t>Exmo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9C53BB">
        <w:rPr>
          <w:rFonts w:ascii="Palatino Linotype" w:hAnsi="Palatino Linotype"/>
          <w:color w:val="000000"/>
          <w:sz w:val="20"/>
          <w:szCs w:val="20"/>
        </w:rPr>
        <w:t>Sr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9C53B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9C53BB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9C53BB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11679B" w:rsidRPr="009C53BB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9C53BB">
        <w:rPr>
          <w:rFonts w:ascii="Palatino Linotype" w:hAnsi="Palatino Linotype"/>
          <w:b/>
          <w:bCs/>
          <w:sz w:val="20"/>
          <w:szCs w:val="20"/>
        </w:rPr>
        <w:t>Relator</w:t>
      </w:r>
      <w:r w:rsidRPr="009C53BB">
        <w:rPr>
          <w:rFonts w:ascii="Palatino Linotype" w:hAnsi="Palatino Linotype"/>
          <w:b/>
          <w:sz w:val="20"/>
          <w:szCs w:val="20"/>
        </w:rPr>
        <w:t>: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9C53BB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9C53BB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C53BB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9C53BB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9C53BB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9C53BB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9C53BB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9C53BB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9C53BB">
        <w:rPr>
          <w:rFonts w:ascii="Palatino Linotype" w:hAnsi="Palatino Linotype"/>
          <w:color w:val="000000"/>
          <w:sz w:val="20"/>
          <w:szCs w:val="20"/>
        </w:rPr>
        <w:t>Sr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9C53BB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9C53BB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9C53BB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9C53BB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9C53BB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776399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 (realizada)</w:t>
      </w:r>
    </w:p>
    <w:p w:rsidR="0011679B" w:rsidRPr="00ED3802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0002668-25.2017.8.04.4701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D1072"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2ª Vara de Itacoatiara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 xml:space="preserve">r: </w:t>
      </w:r>
      <w:r>
        <w:rPr>
          <w:rFonts w:ascii="Palatino Linotype" w:hAnsi="Palatino Linotype"/>
          <w:sz w:val="20"/>
          <w:szCs w:val="20"/>
        </w:rPr>
        <w:t>Gonçalo Brandão de Sousa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B34698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3469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34698">
        <w:rPr>
          <w:rFonts w:ascii="Palatino Linotype" w:hAnsi="Palatino Linotype"/>
          <w:b/>
          <w:sz w:val="20"/>
          <w:szCs w:val="20"/>
        </w:rPr>
        <w:t>Crefisa</w:t>
      </w:r>
      <w:proofErr w:type="spellEnd"/>
      <w:r w:rsidRPr="00B34698">
        <w:rPr>
          <w:rFonts w:ascii="Palatino Linotype" w:hAnsi="Palatino Linotype"/>
          <w:b/>
          <w:sz w:val="20"/>
          <w:szCs w:val="20"/>
        </w:rPr>
        <w:t xml:space="preserve"> S/A - Credito, Financiamento e Investimento. </w:t>
      </w:r>
      <w:r w:rsidRPr="00B346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>: Lázaro José Gomes Júnior (8125/MS)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B34698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B34698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34698">
        <w:rPr>
          <w:rFonts w:ascii="Palatino Linotype" w:hAnsi="Palatino Linotype"/>
          <w:b/>
          <w:sz w:val="20"/>
          <w:szCs w:val="20"/>
        </w:rPr>
        <w:t xml:space="preserve"> Guiomar dos Santos Almeida. </w:t>
      </w:r>
      <w:r w:rsidRPr="00B346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</w:t>
      </w:r>
      <w:r w:rsidRPr="00ED380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ED3802">
        <w:rPr>
          <w:rFonts w:ascii="Palatino Linotype" w:hAnsi="Palatino Linotype"/>
          <w:sz w:val="20"/>
          <w:szCs w:val="20"/>
        </w:rPr>
        <w:t>Lauri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Dario Bock (12074/AM)</w:t>
      </w:r>
    </w:p>
    <w:p w:rsidR="0011679B" w:rsidRPr="00A8059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80598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A80598">
        <w:rPr>
          <w:rFonts w:ascii="Palatino Linotype" w:hAnsi="Palatino Linotype"/>
          <w:b/>
          <w:sz w:val="20"/>
          <w:szCs w:val="20"/>
        </w:rPr>
        <w:t>: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A8059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A8059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8059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A80598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A80598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11679B" w:rsidRPr="00A8059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80598">
        <w:rPr>
          <w:rFonts w:ascii="Palatino Linotype" w:hAnsi="Palatino Linotype"/>
          <w:sz w:val="20"/>
          <w:szCs w:val="20"/>
        </w:rPr>
        <w:t>:</w:t>
      </w:r>
      <w:r w:rsidRPr="00A8059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80598">
        <w:rPr>
          <w:rFonts w:ascii="Palatino Linotype" w:hAnsi="Palatino Linotype"/>
          <w:color w:val="000000"/>
          <w:sz w:val="20"/>
          <w:szCs w:val="20"/>
        </w:rPr>
        <w:t>Exmo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80598">
        <w:rPr>
          <w:rFonts w:ascii="Palatino Linotype" w:hAnsi="Palatino Linotype"/>
          <w:color w:val="000000"/>
          <w:sz w:val="20"/>
          <w:szCs w:val="20"/>
        </w:rPr>
        <w:t>Sr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8059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80598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A80598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11679B" w:rsidRPr="00A8059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80598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A80598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80598">
        <w:rPr>
          <w:rFonts w:ascii="Palatino Linotype" w:hAnsi="Palatino Linotype"/>
          <w:color w:val="000000"/>
          <w:sz w:val="20"/>
          <w:szCs w:val="20"/>
        </w:rPr>
        <w:t>Sr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8059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8059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A8059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A8059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A80598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ED3802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1679B" w:rsidRPr="00ED3802" w:rsidRDefault="0011679B" w:rsidP="0011679B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0611563-29.2015.8.04.0001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</w:t>
      </w:r>
      <w:r w:rsidR="00F27181">
        <w:rPr>
          <w:rFonts w:ascii="Palatino Linotype" w:hAnsi="Palatino Linotype"/>
          <w:b/>
          <w:bCs/>
          <w:sz w:val="20"/>
          <w:szCs w:val="20"/>
        </w:rPr>
        <w:t>P</w:t>
      </w:r>
      <w:r>
        <w:rPr>
          <w:rFonts w:ascii="Palatino Linotype" w:hAnsi="Palatino Linotype"/>
          <w:b/>
          <w:bCs/>
          <w:sz w:val="20"/>
          <w:szCs w:val="20"/>
        </w:rPr>
        <w:t>edido d</w:t>
      </w:r>
      <w:r w:rsidR="00F27181">
        <w:rPr>
          <w:rFonts w:ascii="Palatino Linotype" w:hAnsi="Palatino Linotype"/>
          <w:b/>
          <w:bCs/>
          <w:sz w:val="20"/>
          <w:szCs w:val="20"/>
        </w:rPr>
        <w:t xml:space="preserve">e Vista: </w:t>
      </w:r>
      <w:proofErr w:type="spellStart"/>
      <w:proofErr w:type="gramStart"/>
      <w:r w:rsidR="00F27181">
        <w:rPr>
          <w:rFonts w:ascii="Palatino Linotype" w:hAnsi="Palatino Linotype"/>
          <w:b/>
          <w:bCs/>
          <w:sz w:val="20"/>
          <w:szCs w:val="20"/>
        </w:rPr>
        <w:t>DesªSocorr</w:t>
      </w:r>
      <w:r>
        <w:rPr>
          <w:rFonts w:ascii="Palatino Linotype" w:hAnsi="Palatino Linotype"/>
          <w:b/>
          <w:bCs/>
          <w:sz w:val="20"/>
          <w:szCs w:val="20"/>
        </w:rPr>
        <w:t>o</w:t>
      </w:r>
      <w:proofErr w:type="spellEnd"/>
      <w:proofErr w:type="gramEnd"/>
      <w:r w:rsidR="00F27181">
        <w:rPr>
          <w:rFonts w:ascii="Palatino Linotype" w:hAnsi="Palatino Linotype"/>
          <w:b/>
          <w:bCs/>
          <w:sz w:val="20"/>
          <w:szCs w:val="20"/>
        </w:rPr>
        <w:t xml:space="preserve"> Guedes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11679B" w:rsidRPr="00ED3802" w:rsidRDefault="0011679B" w:rsidP="0011679B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Abraham Peixoto Campos Filho</w:t>
      </w:r>
    </w:p>
    <w:p w:rsidR="0011679B" w:rsidRPr="00076A3C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84992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Apelado</w:t>
      </w:r>
      <w:r w:rsidRPr="00F84992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F8499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F84992">
        <w:rPr>
          <w:rFonts w:ascii="Palatino Linotype" w:hAnsi="Palatino Linotype"/>
          <w:b/>
          <w:sz w:val="20"/>
          <w:szCs w:val="20"/>
        </w:rPr>
        <w:t>Swiss</w:t>
      </w:r>
      <w:proofErr w:type="spellEnd"/>
      <w:r w:rsidRPr="00F84992">
        <w:rPr>
          <w:rFonts w:ascii="Palatino Linotype" w:hAnsi="Palatino Linotype"/>
          <w:b/>
          <w:sz w:val="20"/>
          <w:szCs w:val="20"/>
        </w:rPr>
        <w:t xml:space="preserve"> Park Manaus Incorporadora Ltda.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 xml:space="preserve">: André </w:t>
      </w:r>
      <w:proofErr w:type="spellStart"/>
      <w:r w:rsidRPr="00ED3802">
        <w:rPr>
          <w:rFonts w:ascii="Palatino Linotype" w:hAnsi="Palatino Linotype"/>
          <w:sz w:val="20"/>
          <w:szCs w:val="20"/>
        </w:rPr>
        <w:t>Laubenstein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Pereira (2054A/AM). </w:t>
      </w:r>
      <w:r w:rsidRPr="00ED3802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F84992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F84992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F8499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F84992">
        <w:rPr>
          <w:rFonts w:ascii="Palatino Linotype" w:hAnsi="Palatino Linotype"/>
          <w:b/>
          <w:sz w:val="20"/>
          <w:szCs w:val="20"/>
        </w:rPr>
        <w:t>Claudiane</w:t>
      </w:r>
      <w:proofErr w:type="spellEnd"/>
      <w:r w:rsidRPr="00F84992">
        <w:rPr>
          <w:rFonts w:ascii="Palatino Linotype" w:hAnsi="Palatino Linotype"/>
          <w:b/>
          <w:sz w:val="20"/>
          <w:szCs w:val="20"/>
        </w:rPr>
        <w:t xml:space="preserve"> de Freitas Saraiva.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</w:t>
      </w:r>
      <w:r w:rsidRPr="00ED380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ED3802">
        <w:rPr>
          <w:rFonts w:ascii="Palatino Linotype" w:hAnsi="Palatino Linotype"/>
          <w:sz w:val="20"/>
          <w:szCs w:val="20"/>
        </w:rPr>
        <w:t>Apoena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Moreira da Costa (4055/AM).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076A3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076A3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076A3C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076A3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076A3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076A3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076A3C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076A3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076A3C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076A3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076A3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076A3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076A3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076A3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A47284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47284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11679B" w:rsidRPr="00ED380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D3802">
        <w:rPr>
          <w:rFonts w:ascii="Palatino Linotype" w:hAnsi="Palatino Linotype"/>
          <w:color w:val="000000"/>
          <w:sz w:val="20"/>
          <w:szCs w:val="20"/>
        </w:rPr>
        <w:t>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D380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Karla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Fregapani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Leite </w:t>
      </w:r>
    </w:p>
    <w:p w:rsidR="0011679B" w:rsidRPr="00F9754F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Apelante/Apelado (realizadas)</w:t>
      </w: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Pr="00307581" w:rsidRDefault="0011679B" w:rsidP="0011679B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0012650-21.2005.8.04.0001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(</w:t>
      </w:r>
      <w:r w:rsidR="00F27181">
        <w:rPr>
          <w:rFonts w:ascii="Palatino Linotype" w:hAnsi="Palatino Linotype"/>
          <w:b/>
          <w:bCs/>
          <w:sz w:val="20"/>
          <w:szCs w:val="20"/>
        </w:rPr>
        <w:t>Pedido de Vista</w:t>
      </w:r>
      <w:r>
        <w:rPr>
          <w:rFonts w:ascii="Palatino Linotype" w:hAnsi="Palatino Linotype"/>
          <w:b/>
          <w:bCs/>
          <w:sz w:val="20"/>
          <w:szCs w:val="20"/>
        </w:rPr>
        <w:t>:</w:t>
      </w:r>
      <w:r w:rsidR="00F27181">
        <w:rPr>
          <w:rFonts w:ascii="Palatino Linotype" w:hAnsi="Palatino Linotype"/>
          <w:b/>
          <w:bCs/>
          <w:sz w:val="20"/>
          <w:szCs w:val="20"/>
        </w:rPr>
        <w:t xml:space="preserve"> Des. </w:t>
      </w:r>
      <w:proofErr w:type="spellStart"/>
      <w:r w:rsidR="00F27181">
        <w:rPr>
          <w:rFonts w:ascii="Palatino Linotype" w:hAnsi="Palatino Linotype"/>
          <w:b/>
          <w:bCs/>
          <w:sz w:val="20"/>
          <w:szCs w:val="20"/>
        </w:rPr>
        <w:t>Cézar</w:t>
      </w:r>
      <w:proofErr w:type="spellEnd"/>
      <w:r w:rsidR="00F27181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F27181">
        <w:rPr>
          <w:rFonts w:ascii="Palatino Linotype" w:hAnsi="Palatino Linotype"/>
          <w:b/>
          <w:bCs/>
          <w:sz w:val="20"/>
          <w:szCs w:val="20"/>
        </w:rPr>
        <w:t>Bandiera</w:t>
      </w:r>
      <w:proofErr w:type="spellEnd"/>
      <w:r>
        <w:rPr>
          <w:rFonts w:ascii="Palatino Linotype" w:hAnsi="Palatino Linotype"/>
          <w:b/>
          <w:bCs/>
          <w:sz w:val="20"/>
          <w:szCs w:val="20"/>
        </w:rPr>
        <w:t>)</w:t>
      </w:r>
      <w:r w:rsidRPr="00307581">
        <w:rPr>
          <w:rFonts w:ascii="Palatino Linotype" w:hAnsi="Palatino Linotype"/>
          <w:b/>
          <w:sz w:val="20"/>
          <w:szCs w:val="20"/>
        </w:rPr>
        <w:t xml:space="preserve">    </w:t>
      </w:r>
    </w:p>
    <w:p w:rsidR="0011679B" w:rsidRPr="00307581" w:rsidRDefault="0011679B" w:rsidP="0011679B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11679B" w:rsidRPr="00307581" w:rsidRDefault="0011679B" w:rsidP="0011679B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 xml:space="preserve">r: José </w:t>
      </w:r>
      <w:proofErr w:type="spellStart"/>
      <w:r w:rsidRPr="00307581">
        <w:rPr>
          <w:rFonts w:ascii="Palatino Linotype" w:hAnsi="Palatino Linotype"/>
          <w:sz w:val="20"/>
          <w:szCs w:val="20"/>
        </w:rPr>
        <w:t>Renier</w:t>
      </w:r>
      <w:proofErr w:type="spellEnd"/>
      <w:r w:rsidRPr="00307581">
        <w:rPr>
          <w:rFonts w:ascii="Palatino Linotype" w:hAnsi="Palatino Linotype"/>
          <w:sz w:val="20"/>
          <w:szCs w:val="20"/>
        </w:rPr>
        <w:t xml:space="preserve"> da Silva Guimarães</w:t>
      </w:r>
    </w:p>
    <w:p w:rsidR="0011679B" w:rsidRPr="00307581" w:rsidRDefault="0011679B" w:rsidP="0011679B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proofErr w:type="gramStart"/>
      <w:r w:rsidRPr="009C2267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9C2267">
        <w:rPr>
          <w:rFonts w:ascii="Palatino Linotype" w:hAnsi="Palatino Linotype"/>
          <w:b/>
          <w:sz w:val="20"/>
          <w:szCs w:val="20"/>
        </w:rPr>
        <w:t xml:space="preserve"> Credicard </w:t>
      </w:r>
      <w:proofErr w:type="spellStart"/>
      <w:r w:rsidRPr="009C2267">
        <w:rPr>
          <w:rFonts w:ascii="Palatino Linotype" w:hAnsi="Palatino Linotype"/>
          <w:b/>
          <w:sz w:val="20"/>
          <w:szCs w:val="20"/>
        </w:rPr>
        <w:t>Citicard</w:t>
      </w:r>
      <w:proofErr w:type="spellEnd"/>
      <w:r w:rsidRPr="009C2267">
        <w:rPr>
          <w:rFonts w:ascii="Palatino Linotype" w:hAnsi="Palatino Linotype"/>
          <w:b/>
          <w:sz w:val="20"/>
          <w:szCs w:val="20"/>
        </w:rPr>
        <w:t xml:space="preserve"> Banco S/A. </w:t>
      </w:r>
      <w:r w:rsidRPr="009C2267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 xml:space="preserve">: Nelson Monteiro de Carvalho Neto (60359/RJ).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9C2267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9C2267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9C2267">
        <w:rPr>
          <w:rFonts w:ascii="Palatino Linotype" w:hAnsi="Palatino Linotype"/>
          <w:b/>
          <w:sz w:val="20"/>
          <w:szCs w:val="20"/>
        </w:rPr>
        <w:t xml:space="preserve"> Marcondes Rocha da Costa. </w:t>
      </w:r>
      <w:r w:rsidRPr="009C2267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tab/>
        <w:t>: Cássio França Vieira (4409/AM)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307581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307581" w:rsidRDefault="0011679B" w:rsidP="0011679B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30758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30758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30758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307581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307581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307581" w:rsidRDefault="0011679B" w:rsidP="0011679B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30758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30758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="00F2718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7181" w:rsidRPr="00F27181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11679B" w:rsidRPr="00307581" w:rsidRDefault="0011679B" w:rsidP="0011679B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>Membro: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 xml:space="preserve">  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307581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307581" w:rsidRDefault="0011679B" w:rsidP="0011679B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>: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 xml:space="preserve">  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307581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 xml:space="preserve">Jussara Maria </w:t>
      </w:r>
      <w:proofErr w:type="spellStart"/>
      <w:r w:rsidRPr="00D81765">
        <w:rPr>
          <w:rFonts w:ascii="Palatino Linotype" w:hAnsi="Palatino Linotype"/>
          <w:color w:val="000000"/>
          <w:sz w:val="20"/>
          <w:szCs w:val="20"/>
        </w:rPr>
        <w:t>Pordeus</w:t>
      </w:r>
      <w:proofErr w:type="spellEnd"/>
      <w:r w:rsidRPr="00D81765">
        <w:rPr>
          <w:rFonts w:ascii="Palatino Linotype" w:hAnsi="Palatino Linotype"/>
          <w:color w:val="000000"/>
          <w:sz w:val="20"/>
          <w:szCs w:val="20"/>
        </w:rPr>
        <w:t xml:space="preserve"> e Silva</w:t>
      </w:r>
    </w:p>
    <w:p w:rsidR="0011679B" w:rsidRPr="00307581" w:rsidRDefault="0011679B" w:rsidP="0011679B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nº0607422-20.2022.8.04.0001 </w:t>
      </w:r>
      <w:r w:rsidR="00F27181">
        <w:rPr>
          <w:rFonts w:ascii="Palatino Linotype" w:hAnsi="Palatino Linotype"/>
          <w:b/>
          <w:bCs/>
          <w:sz w:val="20"/>
          <w:szCs w:val="20"/>
        </w:rPr>
        <w:t xml:space="preserve">(Pedido de Vista: Des. </w:t>
      </w:r>
      <w:proofErr w:type="spellStart"/>
      <w:r w:rsidR="00F27181">
        <w:rPr>
          <w:rFonts w:ascii="Palatino Linotype" w:hAnsi="Palatino Linotype"/>
          <w:b/>
          <w:bCs/>
          <w:sz w:val="20"/>
          <w:szCs w:val="20"/>
        </w:rPr>
        <w:t>Délcio</w:t>
      </w:r>
      <w:proofErr w:type="spellEnd"/>
      <w:r w:rsidR="00F27181">
        <w:rPr>
          <w:rFonts w:ascii="Palatino Linotype" w:hAnsi="Palatino Linotype"/>
          <w:b/>
          <w:bCs/>
          <w:sz w:val="20"/>
          <w:szCs w:val="20"/>
        </w:rPr>
        <w:t xml:space="preserve"> Santos)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Roberto Santos </w:t>
      </w:r>
      <w:proofErr w:type="spellStart"/>
      <w:r w:rsidRPr="00800FBF">
        <w:rPr>
          <w:rFonts w:ascii="Palatino Linotype" w:hAnsi="Palatino Linotype"/>
          <w:sz w:val="20"/>
          <w:szCs w:val="20"/>
        </w:rPr>
        <w:t>Taketomi</w:t>
      </w:r>
      <w:proofErr w:type="spellEnd"/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800FBF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800FBF">
        <w:rPr>
          <w:rFonts w:ascii="Palatino Linotype" w:hAnsi="Palatino Linotype"/>
          <w:b/>
          <w:sz w:val="20"/>
          <w:szCs w:val="20"/>
        </w:rPr>
        <w:t xml:space="preserve"> Marina Francisca Xavier de Aguiar. </w:t>
      </w:r>
      <w:r w:rsidRPr="00800FB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Dinah Nascimento Teixeira (7204/AM).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800FBF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800FBF">
        <w:rPr>
          <w:rFonts w:ascii="Palatino Linotype" w:hAnsi="Palatino Linotype"/>
          <w:b/>
          <w:sz w:val="20"/>
          <w:szCs w:val="20"/>
        </w:rPr>
        <w:t xml:space="preserve"> Banco C6 Consignado. </w:t>
      </w:r>
      <w:r w:rsidRPr="00800FB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Feliciano Lyra Moura (21714/PE)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F27181" w:rsidRDefault="00F27181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realizada</w:t>
      </w: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nº0612330-33.2016.8.04.0001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4ª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Naira </w:t>
      </w:r>
      <w:proofErr w:type="spellStart"/>
      <w:r w:rsidRPr="00800FBF">
        <w:rPr>
          <w:rFonts w:ascii="Palatino Linotype" w:hAnsi="Palatino Linotype"/>
          <w:sz w:val="20"/>
          <w:szCs w:val="20"/>
        </w:rPr>
        <w:t>Neila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Batista de Oliveira Norte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957ACB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957ACB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Cartaxo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 Empreendimentos Imobiliários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Ltda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 –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Spe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Julio de Carvalho Paula Lima (1149A/AM)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957ACB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957ACB">
        <w:rPr>
          <w:rFonts w:ascii="Palatino Linotype" w:hAnsi="Palatino Linotype"/>
          <w:b/>
          <w:sz w:val="20"/>
          <w:szCs w:val="20"/>
        </w:rPr>
        <w:t xml:space="preserve"> André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Galindo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 Correa da Silva.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José Célio Belém de Pinho Filho (27808/CE)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Pr="0011679B" w:rsidRDefault="00B62BBF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lastRenderedPageBreak/>
        <w:t>Apelação Cível nº0643243-22.2021.8.04.0001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12ª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Márcio </w:t>
      </w:r>
      <w:proofErr w:type="spellStart"/>
      <w:r w:rsidRPr="00800FBF">
        <w:rPr>
          <w:rFonts w:ascii="Palatino Linotype" w:hAnsi="Palatino Linotype"/>
          <w:sz w:val="20"/>
          <w:szCs w:val="20"/>
        </w:rPr>
        <w:t>Rothier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Pinheiro Torres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957ACB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957ACB">
        <w:rPr>
          <w:rFonts w:ascii="Palatino Linotype" w:hAnsi="Palatino Linotype"/>
          <w:b/>
          <w:sz w:val="20"/>
          <w:szCs w:val="20"/>
        </w:rPr>
        <w:t xml:space="preserve"> Condomínio Residencial Acácias I.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José Mário de Carvalho Neto (4861/AM).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957ACB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957ACB">
        <w:rPr>
          <w:rFonts w:ascii="Palatino Linotype" w:hAnsi="Palatino Linotype"/>
          <w:b/>
          <w:sz w:val="20"/>
          <w:szCs w:val="20"/>
        </w:rPr>
        <w:t xml:space="preserve"> Banco do Brasil S/A.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José Arnaldo </w:t>
      </w:r>
      <w:proofErr w:type="spellStart"/>
      <w:r w:rsidRPr="00800FBF">
        <w:rPr>
          <w:rFonts w:ascii="Palatino Linotype" w:hAnsi="Palatino Linotype"/>
          <w:sz w:val="20"/>
          <w:szCs w:val="20"/>
        </w:rPr>
        <w:t>Janseen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Nogueira (1047A/AM)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 xml:space="preserve">Apelado  :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Cwbtec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 Serviços </w:t>
      </w:r>
      <w:proofErr w:type="spellStart"/>
      <w:r w:rsidRPr="00957ACB">
        <w:rPr>
          <w:rFonts w:ascii="Palatino Linotype" w:hAnsi="Palatino Linotype"/>
          <w:b/>
          <w:sz w:val="20"/>
          <w:szCs w:val="20"/>
        </w:rPr>
        <w:t>Eirelli</w:t>
      </w:r>
      <w:proofErr w:type="spellEnd"/>
      <w:r w:rsidRPr="00957ACB">
        <w:rPr>
          <w:rFonts w:ascii="Palatino Linotype" w:hAnsi="Palatino Linotype"/>
          <w:b/>
          <w:sz w:val="20"/>
          <w:szCs w:val="20"/>
        </w:rPr>
        <w:t xml:space="preserve">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Jennifer </w:t>
      </w:r>
      <w:proofErr w:type="spellStart"/>
      <w:r w:rsidRPr="00800FBF">
        <w:rPr>
          <w:rFonts w:ascii="Palatino Linotype" w:hAnsi="Palatino Linotype"/>
          <w:sz w:val="20"/>
          <w:szCs w:val="20"/>
        </w:rPr>
        <w:t>Frigeri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Youssef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(75793/PR)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nº0686868-72.2022.8.04.0001</w:t>
      </w:r>
      <w:proofErr w:type="gramStart"/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  <w:proofErr w:type="gramEnd"/>
      <w:r w:rsidR="00B62BBF">
        <w:rPr>
          <w:rFonts w:ascii="Palatino Linotype" w:hAnsi="Palatino Linotype"/>
          <w:b/>
          <w:bCs/>
          <w:sz w:val="20"/>
          <w:szCs w:val="20"/>
        </w:rPr>
        <w:t>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Mateus Guedes Rios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BC529F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C529F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C529F">
        <w:rPr>
          <w:rFonts w:ascii="Palatino Linotype" w:hAnsi="Palatino Linotype"/>
          <w:b/>
          <w:sz w:val="20"/>
          <w:szCs w:val="20"/>
        </w:rPr>
        <w:t>Amazon</w:t>
      </w:r>
      <w:proofErr w:type="spellEnd"/>
      <w:r w:rsidRPr="00BC529F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C529F">
        <w:rPr>
          <w:rFonts w:ascii="Palatino Linotype" w:hAnsi="Palatino Linotype"/>
          <w:b/>
          <w:sz w:val="20"/>
          <w:szCs w:val="20"/>
        </w:rPr>
        <w:t>Log</w:t>
      </w:r>
      <w:proofErr w:type="spellEnd"/>
      <w:r w:rsidRPr="00BC529F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C529F">
        <w:rPr>
          <w:rFonts w:ascii="Palatino Linotype" w:hAnsi="Palatino Linotype"/>
          <w:b/>
          <w:sz w:val="20"/>
          <w:szCs w:val="20"/>
        </w:rPr>
        <w:t>Connect</w:t>
      </w:r>
      <w:proofErr w:type="spellEnd"/>
      <w:r w:rsidRPr="00BC529F">
        <w:rPr>
          <w:rFonts w:ascii="Palatino Linotype" w:hAnsi="Palatino Linotype"/>
          <w:b/>
          <w:sz w:val="20"/>
          <w:szCs w:val="20"/>
        </w:rPr>
        <w:t xml:space="preserve"> Log</w:t>
      </w:r>
      <w:r>
        <w:rPr>
          <w:rFonts w:ascii="Palatino Linotype" w:hAnsi="Palatino Linotype"/>
          <w:b/>
          <w:sz w:val="20"/>
          <w:szCs w:val="20"/>
        </w:rPr>
        <w:t>í</w:t>
      </w:r>
      <w:r w:rsidRPr="00BC529F">
        <w:rPr>
          <w:rFonts w:ascii="Palatino Linotype" w:hAnsi="Palatino Linotype"/>
          <w:b/>
          <w:sz w:val="20"/>
          <w:szCs w:val="20"/>
        </w:rPr>
        <w:t xml:space="preserve">stica e Transporte Ltda.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Rennalt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Lessa de Freitas (8020/AM)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sz w:val="20"/>
          <w:szCs w:val="20"/>
        </w:rPr>
        <w:t xml:space="preserve">Apelado  : Transportes </w:t>
      </w:r>
      <w:proofErr w:type="spellStart"/>
      <w:r w:rsidRPr="00BC529F">
        <w:rPr>
          <w:rFonts w:ascii="Palatino Linotype" w:hAnsi="Palatino Linotype"/>
          <w:b/>
          <w:sz w:val="20"/>
          <w:szCs w:val="20"/>
        </w:rPr>
        <w:t>Bertolini</w:t>
      </w:r>
      <w:proofErr w:type="spellEnd"/>
      <w:r w:rsidRPr="00BC529F">
        <w:rPr>
          <w:rFonts w:ascii="Palatino Linotype" w:hAnsi="Palatino Linotype"/>
          <w:b/>
          <w:sz w:val="20"/>
          <w:szCs w:val="20"/>
        </w:rPr>
        <w:t xml:space="preserve"> Ltda..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Marco Antonio </w:t>
      </w:r>
      <w:proofErr w:type="spellStart"/>
      <w:r w:rsidRPr="00800FBF">
        <w:rPr>
          <w:rFonts w:ascii="Palatino Linotype" w:hAnsi="Palatino Linotype"/>
          <w:sz w:val="20"/>
          <w:szCs w:val="20"/>
        </w:rPr>
        <w:t>Hengles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(136748/SP)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800FBF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800FB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nº4010009-62.2023.8.04.0000 </w:t>
      </w:r>
      <w:r w:rsidR="00B62BBF">
        <w:rPr>
          <w:rFonts w:ascii="Palatino Linotype" w:hAnsi="Palatino Linotype"/>
          <w:b/>
          <w:bCs/>
          <w:sz w:val="20"/>
          <w:szCs w:val="20"/>
        </w:rPr>
        <w:t>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 xml:space="preserve">: Vara Única Fórum de </w:t>
      </w:r>
      <w:proofErr w:type="spellStart"/>
      <w:r w:rsidRPr="00800FBF">
        <w:rPr>
          <w:rFonts w:ascii="Palatino Linotype" w:hAnsi="Palatino Linotype"/>
          <w:sz w:val="20"/>
          <w:szCs w:val="20"/>
        </w:rPr>
        <w:t>Itapiranga</w:t>
      </w:r>
      <w:proofErr w:type="spellEnd"/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Tânia Mara Granito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C529F">
        <w:rPr>
          <w:rFonts w:ascii="Palatino Linotype" w:hAnsi="Palatino Linotype"/>
          <w:b/>
          <w:sz w:val="20"/>
          <w:szCs w:val="20"/>
        </w:rPr>
        <w:t>Agravante</w:t>
      </w:r>
      <w:proofErr w:type="gramStart"/>
      <w:r w:rsidRPr="00BC529F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C529F">
        <w:rPr>
          <w:rFonts w:ascii="Palatino Linotype" w:hAnsi="Palatino Linotype"/>
          <w:b/>
          <w:sz w:val="20"/>
          <w:szCs w:val="20"/>
        </w:rPr>
        <w:t xml:space="preserve"> Amazonas Distribuidora de Energia S/A.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</w:t>
      </w:r>
      <w:r w:rsidRPr="00800FBF">
        <w:rPr>
          <w:rFonts w:ascii="Palatino Linotype" w:hAnsi="Palatino Linotype"/>
          <w:sz w:val="20"/>
          <w:szCs w:val="20"/>
        </w:rPr>
        <w:tab/>
        <w:t>: Décio Flávio Gonçalves Torres Freire (697A/AM)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sz w:val="20"/>
          <w:szCs w:val="20"/>
        </w:rPr>
        <w:t xml:space="preserve">Agravado   : </w:t>
      </w:r>
      <w:proofErr w:type="spellStart"/>
      <w:r w:rsidRPr="00BC529F">
        <w:rPr>
          <w:rFonts w:ascii="Palatino Linotype" w:hAnsi="Palatino Linotype"/>
          <w:b/>
          <w:sz w:val="20"/>
          <w:szCs w:val="20"/>
        </w:rPr>
        <w:t>Jorgeney</w:t>
      </w:r>
      <w:proofErr w:type="spellEnd"/>
      <w:r w:rsidRPr="00BC529F">
        <w:rPr>
          <w:rFonts w:ascii="Palatino Linotype" w:hAnsi="Palatino Linotype"/>
          <w:b/>
          <w:sz w:val="20"/>
          <w:szCs w:val="20"/>
        </w:rPr>
        <w:t xml:space="preserve"> de Sousa Alves.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proofErr w:type="gramStart"/>
      <w:r w:rsidRPr="00800FBF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Adonis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Maciel Paes (8865/AM).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Simões de Oliveira 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Jorge Wilson Lopes Cavalcante </w:t>
      </w:r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Pr="001274C3" w:rsidRDefault="0011679B" w:rsidP="0011679B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Agravo de Instrumento nº4010401-02.2023.8.04.0000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21ª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800FBF">
        <w:rPr>
          <w:rFonts w:ascii="Palatino Linotype" w:hAnsi="Palatino Linotype"/>
          <w:sz w:val="20"/>
          <w:szCs w:val="20"/>
        </w:rPr>
        <w:t>Adonaid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Abrantes de Souza Tavares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proofErr w:type="gramStart"/>
      <w:r w:rsidRPr="00B063E8">
        <w:rPr>
          <w:rFonts w:ascii="Palatino Linotype" w:hAnsi="Palatino Linotype"/>
          <w:b/>
          <w:sz w:val="20"/>
          <w:szCs w:val="20"/>
        </w:rPr>
        <w:t>Agravante :</w:t>
      </w:r>
      <w:proofErr w:type="gramEnd"/>
      <w:r w:rsidRPr="00B063E8">
        <w:rPr>
          <w:rFonts w:ascii="Palatino Linotype" w:hAnsi="Palatino Linotype"/>
          <w:b/>
          <w:sz w:val="20"/>
          <w:szCs w:val="20"/>
        </w:rPr>
        <w:t xml:space="preserve"> Banco Bradesco S/A.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Larissa </w:t>
      </w:r>
      <w:proofErr w:type="spellStart"/>
      <w:r w:rsidRPr="00800FBF">
        <w:rPr>
          <w:rFonts w:ascii="Palatino Linotype" w:hAnsi="Palatino Linotype"/>
          <w:sz w:val="20"/>
          <w:szCs w:val="20"/>
        </w:rPr>
        <w:t>Sento-Sé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Rossi (16330/BA).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/>
          <w:sz w:val="20"/>
          <w:szCs w:val="20"/>
        </w:rPr>
        <w:t>Agravado</w:t>
      </w:r>
      <w:proofErr w:type="gramStart"/>
      <w:r w:rsidRPr="00B063E8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063E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063E8">
        <w:rPr>
          <w:rFonts w:ascii="Palatino Linotype" w:hAnsi="Palatino Linotype"/>
          <w:b/>
          <w:sz w:val="20"/>
          <w:szCs w:val="20"/>
        </w:rPr>
        <w:t>Eliezio</w:t>
      </w:r>
      <w:proofErr w:type="spellEnd"/>
      <w:r w:rsidRPr="00B063E8">
        <w:rPr>
          <w:rFonts w:ascii="Palatino Linotype" w:hAnsi="Palatino Linotype"/>
          <w:b/>
          <w:sz w:val="20"/>
          <w:szCs w:val="20"/>
        </w:rPr>
        <w:t xml:space="preserve"> de Souza Coelho.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800FBF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800FBF">
        <w:rPr>
          <w:rFonts w:ascii="Palatino Linotype" w:hAnsi="Palatino Linotype"/>
          <w:sz w:val="20"/>
          <w:szCs w:val="20"/>
        </w:rPr>
        <w:tab/>
        <w:t>: Wilson Campos Ribeiro Junior (16678/AM)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Simões de Oliveira 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nº0660106-24.2019.8.04.0001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Roberto Santos </w:t>
      </w:r>
      <w:proofErr w:type="spellStart"/>
      <w:r w:rsidRPr="00800FBF">
        <w:rPr>
          <w:rFonts w:ascii="Palatino Linotype" w:hAnsi="Palatino Linotype"/>
          <w:sz w:val="20"/>
          <w:szCs w:val="20"/>
        </w:rPr>
        <w:t>Taketomi</w:t>
      </w:r>
      <w:proofErr w:type="spellEnd"/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Apelado</w:t>
      </w:r>
      <w:r w:rsidRPr="00B063E8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B063E8">
        <w:rPr>
          <w:rFonts w:ascii="Palatino Linotype" w:hAnsi="Palatino Linotype"/>
          <w:b/>
          <w:sz w:val="20"/>
          <w:szCs w:val="20"/>
        </w:rPr>
        <w:t xml:space="preserve"> Banco do Brasil S/A.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800FBF">
        <w:rPr>
          <w:rFonts w:ascii="Palatino Linotype" w:hAnsi="Palatino Linotype"/>
          <w:sz w:val="20"/>
          <w:szCs w:val="20"/>
        </w:rPr>
        <w:t>Wilians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Fratoni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Rodrigues (598A/AM)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B063E8">
        <w:rPr>
          <w:rFonts w:ascii="Palatino Linotype" w:hAnsi="Palatino Linotype"/>
          <w:b/>
          <w:sz w:val="20"/>
          <w:szCs w:val="20"/>
        </w:rPr>
        <w:t xml:space="preserve">Apelado  : Ulisses Gomes de Sá.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Keltryn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Leticia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Lima </w:t>
      </w:r>
      <w:proofErr w:type="spellStart"/>
      <w:r w:rsidRPr="00800FBF">
        <w:rPr>
          <w:rFonts w:ascii="Palatino Linotype" w:hAnsi="Palatino Linotype"/>
          <w:sz w:val="20"/>
          <w:szCs w:val="20"/>
        </w:rPr>
        <w:t>Neris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(14450/AM).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C529F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Simões de Oliveira </w:t>
      </w:r>
    </w:p>
    <w:p w:rsidR="0011679B" w:rsidRPr="00BC529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C529F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C529F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/>
          <w:sz w:val="16"/>
          <w:szCs w:val="16"/>
        </w:rPr>
        <w:t>2ºApelante</w:t>
      </w:r>
      <w:proofErr w:type="spellEnd"/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Agravo de Instrumento nº4008654-51.2022.8.04.0000</w:t>
      </w:r>
      <w:proofErr w:type="gramStart"/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  <w:proofErr w:type="gramEnd"/>
      <w:r w:rsidR="00B62BBF">
        <w:rPr>
          <w:rFonts w:ascii="Palatino Linotype" w:hAnsi="Palatino Linotype"/>
          <w:b/>
          <w:bCs/>
          <w:sz w:val="20"/>
          <w:szCs w:val="20"/>
        </w:rPr>
        <w:t xml:space="preserve">(Pedido de Vista: </w:t>
      </w:r>
      <w:proofErr w:type="spellStart"/>
      <w:r w:rsidR="00B62BBF">
        <w:rPr>
          <w:rFonts w:ascii="Palatino Linotype" w:hAnsi="Palatino Linotype"/>
          <w:b/>
          <w:bCs/>
          <w:sz w:val="20"/>
          <w:szCs w:val="20"/>
        </w:rPr>
        <w:t>DesªOnilza</w:t>
      </w:r>
      <w:proofErr w:type="spellEnd"/>
      <w:r w:rsidR="00B62BBF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B62BBF">
        <w:rPr>
          <w:rFonts w:ascii="Palatino Linotype" w:hAnsi="Palatino Linotype"/>
          <w:b/>
          <w:bCs/>
          <w:sz w:val="20"/>
          <w:szCs w:val="20"/>
        </w:rPr>
        <w:t>Gerth</w:t>
      </w:r>
      <w:proofErr w:type="spellEnd"/>
      <w:r w:rsidR="00B62BBF">
        <w:rPr>
          <w:rFonts w:ascii="Palatino Linotype" w:hAnsi="Palatino Linotype"/>
          <w:b/>
          <w:bCs/>
          <w:sz w:val="20"/>
          <w:szCs w:val="20"/>
        </w:rPr>
        <w:t>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18ª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Kathleen dos Santos Gomes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A5387">
        <w:rPr>
          <w:rFonts w:ascii="Palatino Linotype" w:hAnsi="Palatino Linotype"/>
          <w:b/>
          <w:sz w:val="20"/>
          <w:szCs w:val="20"/>
        </w:rPr>
        <w:t>Agravante :</w:t>
      </w:r>
      <w:proofErr w:type="gramEnd"/>
      <w:r w:rsidRPr="00FA5387">
        <w:rPr>
          <w:rFonts w:ascii="Palatino Linotype" w:hAnsi="Palatino Linotype"/>
          <w:b/>
          <w:sz w:val="20"/>
          <w:szCs w:val="20"/>
        </w:rPr>
        <w:t xml:space="preserve"> Marcos Adauto de Medeiros.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proofErr w:type="gramStart"/>
      <w:r w:rsidRPr="00800FBF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Andrey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Humberto </w:t>
      </w:r>
      <w:proofErr w:type="spellStart"/>
      <w:r w:rsidRPr="00800FBF">
        <w:rPr>
          <w:rFonts w:ascii="Palatino Linotype" w:hAnsi="Palatino Linotype"/>
          <w:sz w:val="20"/>
          <w:szCs w:val="20"/>
        </w:rPr>
        <w:t>Froz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de Borba (9723/AM).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>Agravado</w:t>
      </w:r>
      <w:proofErr w:type="gramStart"/>
      <w:r w:rsidRPr="00FA5387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FA5387">
        <w:rPr>
          <w:rFonts w:ascii="Palatino Linotype" w:hAnsi="Palatino Linotype"/>
          <w:b/>
          <w:sz w:val="20"/>
          <w:szCs w:val="20"/>
        </w:rPr>
        <w:t xml:space="preserve"> União Noroeste Brasileira da Igreja Adventista do Sétimo Dia.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800FBF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800FBF">
        <w:rPr>
          <w:rFonts w:ascii="Palatino Linotype" w:hAnsi="Palatino Linotype"/>
          <w:sz w:val="20"/>
          <w:szCs w:val="20"/>
        </w:rPr>
        <w:tab/>
        <w:t>: Diego Santos Chagas (25939B/MS)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366DB1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</w:t>
      </w:r>
      <w:r w:rsidR="00B62BBF">
        <w:rPr>
          <w:rFonts w:ascii="Palatino Linotype" w:hAnsi="Palatino Linotype"/>
          <w:sz w:val="16"/>
          <w:szCs w:val="16"/>
        </w:rPr>
        <w:t>S</w:t>
      </w:r>
      <w:r>
        <w:rPr>
          <w:rFonts w:ascii="Palatino Linotype" w:hAnsi="Palatino Linotype"/>
          <w:sz w:val="16"/>
          <w:szCs w:val="16"/>
        </w:rPr>
        <w:t>ustentação Oral: Agravante</w:t>
      </w:r>
      <w:r w:rsidR="00B62BBF">
        <w:rPr>
          <w:rFonts w:ascii="Palatino Linotype" w:hAnsi="Palatino Linotype"/>
          <w:sz w:val="16"/>
          <w:szCs w:val="16"/>
        </w:rPr>
        <w:t xml:space="preserve"> (realizada</w:t>
      </w:r>
      <w:proofErr w:type="gramStart"/>
      <w:r w:rsidR="00B62BBF">
        <w:rPr>
          <w:rFonts w:ascii="Palatino Linotype" w:hAnsi="Palatino Linotype"/>
          <w:sz w:val="16"/>
          <w:szCs w:val="16"/>
        </w:rPr>
        <w:t>)</w:t>
      </w:r>
      <w:proofErr w:type="gramEnd"/>
      <w:r>
        <w:rPr>
          <w:rFonts w:ascii="Palatino Linotype" w:hAnsi="Palatino Linotype"/>
          <w:sz w:val="16"/>
          <w:szCs w:val="16"/>
        </w:rPr>
        <w:t>/Agravado</w:t>
      </w:r>
      <w:r w:rsidR="00B62BBF">
        <w:rPr>
          <w:rFonts w:ascii="Palatino Linotype" w:hAnsi="Palatino Linotype"/>
          <w:sz w:val="16"/>
          <w:szCs w:val="16"/>
        </w:rPr>
        <w:t xml:space="preserve"> (ausente)</w:t>
      </w: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nº0602003-29.2016.8.04.0001</w:t>
      </w:r>
      <w:proofErr w:type="gramStart"/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  <w:proofErr w:type="gramEnd"/>
      <w:r w:rsidR="00B62BBF">
        <w:rPr>
          <w:rFonts w:ascii="Palatino Linotype" w:hAnsi="Palatino Linotype"/>
          <w:b/>
          <w:bCs/>
          <w:sz w:val="20"/>
          <w:szCs w:val="20"/>
        </w:rPr>
        <w:t>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15ª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Ida Maria Costa de Andrade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A5387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FA5387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FA5387">
        <w:rPr>
          <w:rFonts w:ascii="Palatino Linotype" w:hAnsi="Palatino Linotype"/>
          <w:b/>
          <w:sz w:val="20"/>
          <w:szCs w:val="20"/>
        </w:rPr>
        <w:t>Swiss</w:t>
      </w:r>
      <w:proofErr w:type="spellEnd"/>
      <w:r w:rsidRPr="00FA5387">
        <w:rPr>
          <w:rFonts w:ascii="Palatino Linotype" w:hAnsi="Palatino Linotype"/>
          <w:b/>
          <w:sz w:val="20"/>
          <w:szCs w:val="20"/>
        </w:rPr>
        <w:t xml:space="preserve"> Park Manaus Incorporadora Ltda..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André </w:t>
      </w:r>
      <w:proofErr w:type="spellStart"/>
      <w:r w:rsidRPr="00800FBF">
        <w:rPr>
          <w:rFonts w:ascii="Palatino Linotype" w:hAnsi="Palatino Linotype"/>
          <w:sz w:val="20"/>
          <w:szCs w:val="20"/>
        </w:rPr>
        <w:t>Laubenstein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Pereira (201334/SP).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FA5387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FA5387">
        <w:rPr>
          <w:rFonts w:ascii="Palatino Linotype" w:hAnsi="Palatino Linotype"/>
          <w:b/>
          <w:sz w:val="20"/>
          <w:szCs w:val="20"/>
        </w:rPr>
        <w:t xml:space="preserve"> Conceição Palheta da Cunha.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Amanda </w:t>
      </w:r>
      <w:proofErr w:type="spellStart"/>
      <w:r w:rsidRPr="00800FBF">
        <w:rPr>
          <w:rFonts w:ascii="Palatino Linotype" w:hAnsi="Palatino Linotype"/>
          <w:sz w:val="20"/>
          <w:szCs w:val="20"/>
        </w:rPr>
        <w:t>Katherine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Ribeiro de Oliveira (9978/AM)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B063E8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11679B" w:rsidRPr="00B62BBF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62BBF">
        <w:rPr>
          <w:rFonts w:ascii="Palatino Linotype" w:hAnsi="Palatino Linotype"/>
          <w:b/>
          <w:bCs/>
          <w:color w:val="000000"/>
          <w:sz w:val="20"/>
          <w:szCs w:val="20"/>
        </w:rPr>
        <w:t>Membro</w:t>
      </w:r>
      <w:r w:rsidR="00B62BBF" w:rsidRPr="00B62BBF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Impedido</w:t>
      </w:r>
      <w:r w:rsidRPr="00B62BBF">
        <w:rPr>
          <w:rFonts w:ascii="Palatino Linotype" w:hAnsi="Palatino Linotype"/>
          <w:b/>
          <w:bCs/>
          <w:color w:val="000000"/>
          <w:sz w:val="20"/>
          <w:szCs w:val="20"/>
        </w:rPr>
        <w:t>:</w:t>
      </w:r>
      <w:proofErr w:type="gramStart"/>
      <w:r w:rsidRPr="00B62BBF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</w:t>
      </w:r>
      <w:r w:rsidRPr="00B62BBF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proofErr w:type="gramEnd"/>
      <w:r w:rsidRPr="00B62BB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62B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62B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62BBF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62B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62B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62BBF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62BBF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62B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62B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62BBF">
        <w:rPr>
          <w:rFonts w:ascii="Palatino Linotype" w:hAnsi="Palatino Linotype"/>
          <w:b/>
          <w:color w:val="000000"/>
          <w:sz w:val="20"/>
          <w:szCs w:val="20"/>
        </w:rPr>
        <w:t xml:space="preserve">. Cezar Luiz </w:t>
      </w:r>
      <w:proofErr w:type="spellStart"/>
      <w:r w:rsidRPr="00B62BBF">
        <w:rPr>
          <w:rFonts w:ascii="Palatino Linotype" w:hAnsi="Palatino Linotype"/>
          <w:b/>
          <w:color w:val="000000"/>
          <w:sz w:val="20"/>
          <w:szCs w:val="20"/>
        </w:rPr>
        <w:t>Bandiera</w:t>
      </w:r>
      <w:proofErr w:type="spellEnd"/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Karla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Fregapani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Leite</w:t>
      </w:r>
    </w:p>
    <w:p w:rsidR="0011679B" w:rsidRPr="004B29A0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nº0636398-47.2016.8.04.0001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(Pedido de Vista: </w:t>
      </w:r>
      <w:proofErr w:type="spellStart"/>
      <w:proofErr w:type="gramStart"/>
      <w:r w:rsidR="00B62BBF">
        <w:rPr>
          <w:rFonts w:ascii="Palatino Linotype" w:hAnsi="Palatino Linotype"/>
          <w:b/>
          <w:bCs/>
          <w:sz w:val="20"/>
          <w:szCs w:val="20"/>
        </w:rPr>
        <w:t>DesªOnilza</w:t>
      </w:r>
      <w:proofErr w:type="spellEnd"/>
      <w:proofErr w:type="gramEnd"/>
      <w:r w:rsidR="00B62BBF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B62BBF">
        <w:rPr>
          <w:rFonts w:ascii="Palatino Linotype" w:hAnsi="Palatino Linotype"/>
          <w:b/>
          <w:bCs/>
          <w:sz w:val="20"/>
          <w:szCs w:val="20"/>
        </w:rPr>
        <w:t>Gerth</w:t>
      </w:r>
      <w:proofErr w:type="spellEnd"/>
      <w:r w:rsidR="00B62BBF">
        <w:rPr>
          <w:rFonts w:ascii="Palatino Linotype" w:hAnsi="Palatino Linotype"/>
          <w:b/>
          <w:bCs/>
          <w:sz w:val="20"/>
          <w:szCs w:val="20"/>
        </w:rPr>
        <w:t>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20ª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Roberto </w:t>
      </w:r>
      <w:proofErr w:type="spellStart"/>
      <w:r w:rsidRPr="00800FBF">
        <w:rPr>
          <w:rFonts w:ascii="Palatino Linotype" w:hAnsi="Palatino Linotype"/>
          <w:sz w:val="20"/>
          <w:szCs w:val="20"/>
        </w:rPr>
        <w:t>Hermidas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de Aragão Filho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6E253F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6E253F">
        <w:rPr>
          <w:rFonts w:ascii="Palatino Linotype" w:hAnsi="Palatino Linotype"/>
          <w:b/>
          <w:sz w:val="20"/>
          <w:szCs w:val="20"/>
        </w:rPr>
        <w:t xml:space="preserve"> Nobre Seguradora do Brasil S/A. </w:t>
      </w:r>
      <w:r w:rsidRPr="006E253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Maria Emilia Gonçalves de </w:t>
      </w:r>
      <w:proofErr w:type="spellStart"/>
      <w:r w:rsidRPr="00800FBF">
        <w:rPr>
          <w:rFonts w:ascii="Palatino Linotype" w:hAnsi="Palatino Linotype"/>
          <w:sz w:val="20"/>
          <w:szCs w:val="20"/>
        </w:rPr>
        <w:t>Rueda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(13788/AL)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65793">
        <w:rPr>
          <w:rFonts w:ascii="Palatino Linotype" w:hAnsi="Palatino Linotype"/>
          <w:b/>
          <w:sz w:val="20"/>
          <w:szCs w:val="20"/>
        </w:rPr>
        <w:t xml:space="preserve">Apelante : Vip Transportes Urbano Ltda. </w:t>
      </w:r>
      <w:r w:rsidRPr="00865793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Daniela </w:t>
      </w:r>
      <w:proofErr w:type="spellStart"/>
      <w:r w:rsidRPr="00800FBF">
        <w:rPr>
          <w:rFonts w:ascii="Palatino Linotype" w:hAnsi="Palatino Linotype"/>
          <w:sz w:val="20"/>
          <w:szCs w:val="20"/>
        </w:rPr>
        <w:t>Aricó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Hausch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(234350/SP)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65793">
        <w:rPr>
          <w:rFonts w:ascii="Palatino Linotype" w:hAnsi="Palatino Linotype"/>
          <w:b/>
          <w:sz w:val="20"/>
          <w:szCs w:val="20"/>
        </w:rPr>
        <w:t xml:space="preserve">Apelada  : Antonia </w:t>
      </w:r>
      <w:proofErr w:type="spellStart"/>
      <w:r w:rsidRPr="00865793">
        <w:rPr>
          <w:rFonts w:ascii="Palatino Linotype" w:hAnsi="Palatino Linotype"/>
          <w:b/>
          <w:sz w:val="20"/>
          <w:szCs w:val="20"/>
        </w:rPr>
        <w:t>Francionete</w:t>
      </w:r>
      <w:proofErr w:type="spellEnd"/>
      <w:r w:rsidRPr="00865793">
        <w:rPr>
          <w:rFonts w:ascii="Palatino Linotype" w:hAnsi="Palatino Linotype"/>
          <w:b/>
          <w:sz w:val="20"/>
          <w:szCs w:val="20"/>
        </w:rPr>
        <w:t xml:space="preserve"> Porto Andrade. </w:t>
      </w:r>
      <w:r w:rsidRPr="00865793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Amanda de Queiroz Moraes (12291/AM).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  <w:r w:rsidR="00B62B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B62BBF" w:rsidRPr="00B62BBF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11679B" w:rsidRPr="00800FBF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800FBF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800FBF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Elvys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de Paula Freitas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1679B" w:rsidRPr="004B29A0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Apelada</w:t>
      </w:r>
      <w:r w:rsidR="00B62BBF">
        <w:rPr>
          <w:rFonts w:ascii="Palatino Linotype" w:hAnsi="Palatino Linotype"/>
          <w:sz w:val="16"/>
          <w:szCs w:val="16"/>
        </w:rPr>
        <w:t xml:space="preserve"> (realizada)</w:t>
      </w: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nº0670259-19.2019.8.04.0001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800FBF">
        <w:rPr>
          <w:rFonts w:ascii="Palatino Linotype" w:hAnsi="Palatino Linotype"/>
          <w:sz w:val="20"/>
          <w:szCs w:val="20"/>
        </w:rPr>
        <w:t>Sheilla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Jordana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de Sales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C6055E">
        <w:rPr>
          <w:rFonts w:ascii="Palatino Linotype" w:hAnsi="Palatino Linotype"/>
          <w:b/>
          <w:sz w:val="20"/>
          <w:szCs w:val="20"/>
        </w:rPr>
        <w:t>Apelante       :</w:t>
      </w:r>
      <w:proofErr w:type="gramEnd"/>
      <w:r w:rsidRPr="00C6055E">
        <w:rPr>
          <w:rFonts w:ascii="Palatino Linotype" w:hAnsi="Palatino Linotype"/>
          <w:b/>
          <w:sz w:val="20"/>
          <w:szCs w:val="20"/>
        </w:rPr>
        <w:t xml:space="preserve"> Francisco Ferreira Simões.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 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Jorge </w:t>
      </w:r>
      <w:proofErr w:type="spellStart"/>
      <w:r w:rsidRPr="00800FBF">
        <w:rPr>
          <w:rFonts w:ascii="Palatino Linotype" w:hAnsi="Palatino Linotype"/>
          <w:sz w:val="20"/>
          <w:szCs w:val="20"/>
        </w:rPr>
        <w:t>Lauri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Fazioni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(5914/AM)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proofErr w:type="gramStart"/>
      <w:r w:rsidRPr="00C6055E">
        <w:rPr>
          <w:rFonts w:ascii="Palatino Linotype" w:hAnsi="Palatino Linotype"/>
          <w:b/>
          <w:sz w:val="20"/>
          <w:szCs w:val="20"/>
        </w:rPr>
        <w:t>Apelado        :</w:t>
      </w:r>
      <w:proofErr w:type="gramEnd"/>
      <w:r w:rsidRPr="00C6055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C6055E">
        <w:rPr>
          <w:rFonts w:ascii="Palatino Linotype" w:hAnsi="Palatino Linotype"/>
          <w:b/>
          <w:sz w:val="20"/>
          <w:szCs w:val="20"/>
        </w:rPr>
        <w:t>Simois</w:t>
      </w:r>
      <w:proofErr w:type="spellEnd"/>
      <w:r w:rsidRPr="00C6055E">
        <w:rPr>
          <w:rFonts w:ascii="Palatino Linotype" w:hAnsi="Palatino Linotype"/>
          <w:b/>
          <w:sz w:val="20"/>
          <w:szCs w:val="20"/>
        </w:rPr>
        <w:t xml:space="preserve"> Empreendimentos Imobiliários Ltda..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 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Keyth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Yara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Pontes Pina (3467/AM).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B063E8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11679B" w:rsidRPr="00B063E8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063E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B063E8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4B29A0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nº0654395-04.2020.8.04.0001 </w:t>
      </w:r>
      <w:r w:rsidR="00B62BBF">
        <w:rPr>
          <w:rFonts w:ascii="Palatino Linotype" w:hAnsi="Palatino Linotype"/>
          <w:b/>
          <w:bCs/>
          <w:sz w:val="20"/>
          <w:szCs w:val="20"/>
        </w:rPr>
        <w:t>(Adiado: 20.05)</w:t>
      </w:r>
      <w:r w:rsidR="00B62BBF" w:rsidRPr="001274C3">
        <w:rPr>
          <w:rFonts w:ascii="Palatino Linotype" w:hAnsi="Palatino Linotype"/>
          <w:b/>
          <w:bCs/>
          <w:sz w:val="20"/>
          <w:szCs w:val="20"/>
        </w:rPr>
        <w:t xml:space="preserve">    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800FBF">
        <w:rPr>
          <w:rFonts w:ascii="Palatino Linotype" w:hAnsi="Palatino Linotype"/>
          <w:sz w:val="20"/>
          <w:szCs w:val="20"/>
        </w:rPr>
        <w:t>Sheilla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00FBF">
        <w:rPr>
          <w:rFonts w:ascii="Palatino Linotype" w:hAnsi="Palatino Linotype"/>
          <w:sz w:val="20"/>
          <w:szCs w:val="20"/>
        </w:rPr>
        <w:t>Jordana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de Sales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E524E2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E524E2">
        <w:rPr>
          <w:rFonts w:ascii="Palatino Linotype" w:hAnsi="Palatino Linotype"/>
          <w:b/>
          <w:sz w:val="20"/>
          <w:szCs w:val="20"/>
        </w:rPr>
        <w:t xml:space="preserve"> Logos Bolsa de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Veiculos</w:t>
      </w:r>
      <w:proofErr w:type="spellEnd"/>
      <w:r w:rsidRPr="00E524E2">
        <w:rPr>
          <w:rFonts w:ascii="Palatino Linotype" w:hAnsi="Palatino Linotype"/>
          <w:b/>
          <w:sz w:val="20"/>
          <w:szCs w:val="20"/>
        </w:rPr>
        <w:t xml:space="preserve"> Ltda.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Clemente Augusto Gomes Neto (10785/AM)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 xml:space="preserve">Apelado  :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Edivanor</w:t>
      </w:r>
      <w:proofErr w:type="spellEnd"/>
      <w:r w:rsidRPr="00E524E2">
        <w:rPr>
          <w:rFonts w:ascii="Palatino Linotype" w:hAnsi="Palatino Linotype"/>
          <w:b/>
          <w:sz w:val="20"/>
          <w:szCs w:val="20"/>
        </w:rPr>
        <w:t xml:space="preserve"> Batista Amaral.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Marcelo Teixeira de Souza (9740/AM)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E524E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E524E2">
        <w:rPr>
          <w:rFonts w:ascii="Palatino Linotype" w:hAnsi="Palatino Linotype"/>
          <w:b/>
          <w:color w:val="000000"/>
          <w:sz w:val="20"/>
          <w:szCs w:val="20"/>
        </w:rPr>
        <w:t>Onilza</w:t>
      </w:r>
      <w:proofErr w:type="spellEnd"/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 Abreu </w:t>
      </w:r>
      <w:proofErr w:type="spellStart"/>
      <w:r w:rsidRPr="00E524E2">
        <w:rPr>
          <w:rFonts w:ascii="Palatino Linotype" w:hAnsi="Palatino Linotype"/>
          <w:b/>
          <w:color w:val="000000"/>
          <w:sz w:val="20"/>
          <w:szCs w:val="20"/>
        </w:rPr>
        <w:t>Gerth</w:t>
      </w:r>
      <w:proofErr w:type="spellEnd"/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Cezar Luiz </w:t>
      </w:r>
      <w:proofErr w:type="spellStart"/>
      <w:r w:rsidRPr="00E524E2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4B29A0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rPr>
          <w:rFonts w:ascii="Palatino Linotype" w:hAnsi="Palatino Linotype"/>
          <w:b/>
          <w:bCs/>
          <w:sz w:val="20"/>
          <w:szCs w:val="20"/>
        </w:rPr>
      </w:pPr>
    </w:p>
    <w:p w:rsidR="0011679B" w:rsidRPr="001274C3" w:rsidRDefault="0011679B" w:rsidP="00F27181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>Apelação Cível nº0750801-87.2020.8.04.0001</w:t>
      </w:r>
      <w:r w:rsidR="00B62BBF">
        <w:rPr>
          <w:rFonts w:ascii="Palatino Linotype" w:hAnsi="Palatino Linotype"/>
          <w:b/>
          <w:bCs/>
          <w:sz w:val="20"/>
          <w:szCs w:val="20"/>
        </w:rPr>
        <w:t xml:space="preserve"> (Adiado: 20.05)</w:t>
      </w:r>
      <w:r w:rsidR="00B62BBF" w:rsidRPr="001274C3">
        <w:rPr>
          <w:rFonts w:ascii="Palatino Linotype" w:hAnsi="Palatino Linotype"/>
          <w:b/>
          <w:bCs/>
          <w:sz w:val="20"/>
          <w:szCs w:val="20"/>
        </w:rPr>
        <w:t xml:space="preserve">    </w:t>
      </w:r>
      <w:r w:rsidRPr="001274C3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 xml:space="preserve">r: Naira </w:t>
      </w:r>
      <w:proofErr w:type="spellStart"/>
      <w:r w:rsidRPr="00800FBF">
        <w:rPr>
          <w:rFonts w:ascii="Palatino Linotype" w:hAnsi="Palatino Linotype"/>
          <w:sz w:val="20"/>
          <w:szCs w:val="20"/>
        </w:rPr>
        <w:t>Neila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Batista de Oliveira Norte</w:t>
      </w:r>
    </w:p>
    <w:p w:rsidR="0011679B" w:rsidRPr="00800FBF" w:rsidRDefault="0011679B" w:rsidP="0011679B">
      <w:pPr>
        <w:rPr>
          <w:rFonts w:ascii="Palatino Linotype" w:hAnsi="Palatino Linotype"/>
          <w:sz w:val="20"/>
          <w:szCs w:val="20"/>
        </w:rPr>
      </w:pPr>
      <w:proofErr w:type="gramStart"/>
      <w:r w:rsidRPr="00E524E2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E524E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Mariangela</w:t>
      </w:r>
      <w:proofErr w:type="spellEnd"/>
      <w:r w:rsidRPr="00E524E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Gioia</w:t>
      </w:r>
      <w:proofErr w:type="spellEnd"/>
      <w:r w:rsidRPr="00E524E2">
        <w:rPr>
          <w:rFonts w:ascii="Palatino Linotype" w:hAnsi="Palatino Linotype"/>
          <w:b/>
          <w:sz w:val="20"/>
          <w:szCs w:val="20"/>
        </w:rPr>
        <w:t xml:space="preserve">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800FBF">
        <w:rPr>
          <w:rFonts w:ascii="Palatino Linotype" w:hAnsi="Palatino Linotype"/>
          <w:sz w:val="20"/>
          <w:szCs w:val="20"/>
        </w:rPr>
        <w:t>Tassia</w:t>
      </w:r>
      <w:proofErr w:type="spellEnd"/>
      <w:r w:rsidRPr="00800FBF">
        <w:rPr>
          <w:rFonts w:ascii="Palatino Linotype" w:hAnsi="Palatino Linotype"/>
          <w:sz w:val="20"/>
          <w:szCs w:val="20"/>
        </w:rPr>
        <w:t xml:space="preserve"> Alfaia do Lago Maia (11722/AM)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E524E2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E524E2">
        <w:rPr>
          <w:rFonts w:ascii="Palatino Linotype" w:hAnsi="Palatino Linotype"/>
          <w:b/>
          <w:sz w:val="20"/>
          <w:szCs w:val="20"/>
        </w:rPr>
        <w:t xml:space="preserve"> Maria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Eliriany</w:t>
      </w:r>
      <w:proofErr w:type="spellEnd"/>
      <w:r w:rsidRPr="00E524E2">
        <w:rPr>
          <w:rFonts w:ascii="Palatino Linotype" w:hAnsi="Palatino Linotype"/>
          <w:b/>
          <w:sz w:val="20"/>
          <w:szCs w:val="20"/>
        </w:rPr>
        <w:t xml:space="preserve"> Martins Gomes </w:t>
      </w:r>
      <w:proofErr w:type="spellStart"/>
      <w:r w:rsidRPr="00E524E2">
        <w:rPr>
          <w:rFonts w:ascii="Palatino Linotype" w:hAnsi="Palatino Linotype"/>
          <w:b/>
          <w:sz w:val="20"/>
          <w:szCs w:val="20"/>
        </w:rPr>
        <w:t>Bissoli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>(7432/AM)</w:t>
      </w:r>
      <w:r>
        <w:rPr>
          <w:rFonts w:ascii="Palatino Linotype" w:hAnsi="Palatino Linotype"/>
          <w:sz w:val="20"/>
          <w:szCs w:val="20"/>
        </w:rPr>
        <w:t xml:space="preserve">, em causa própria 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E524E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E524E2">
        <w:rPr>
          <w:rFonts w:ascii="Palatino Linotype" w:hAnsi="Palatino Linotype"/>
          <w:b/>
          <w:color w:val="000000"/>
          <w:sz w:val="20"/>
          <w:szCs w:val="20"/>
        </w:rPr>
        <w:t>Onilza</w:t>
      </w:r>
      <w:proofErr w:type="spellEnd"/>
      <w:r w:rsidRPr="00E524E2">
        <w:rPr>
          <w:rFonts w:ascii="Palatino Linotype" w:hAnsi="Palatino Linotype"/>
          <w:b/>
          <w:color w:val="000000"/>
          <w:sz w:val="20"/>
          <w:szCs w:val="20"/>
        </w:rPr>
        <w:t xml:space="preserve"> Abreu </w:t>
      </w:r>
      <w:proofErr w:type="spellStart"/>
      <w:r w:rsidRPr="00E524E2">
        <w:rPr>
          <w:rFonts w:ascii="Palatino Linotype" w:hAnsi="Palatino Linotype"/>
          <w:b/>
          <w:color w:val="000000"/>
          <w:sz w:val="20"/>
          <w:szCs w:val="20"/>
        </w:rPr>
        <w:t>Gerth</w:t>
      </w:r>
      <w:proofErr w:type="spellEnd"/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1679B" w:rsidRPr="00E524E2" w:rsidRDefault="0011679B" w:rsidP="0011679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E524E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Cezar Luiz </w:t>
      </w:r>
      <w:proofErr w:type="spellStart"/>
      <w:r w:rsidRPr="00E524E2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11679B" w:rsidRPr="00800FBF" w:rsidRDefault="0011679B" w:rsidP="0011679B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nº0003325-27.2002.8.04.0001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Vara Especializada do Meio Ambiente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Victor André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Liuzzi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Gomes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sz w:val="20"/>
          <w:szCs w:val="20"/>
        </w:rPr>
        <w:t>Apelante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Ministério Público do Estado do Amazonas.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Promotora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Ana Claudia </w:t>
      </w:r>
      <w:proofErr w:type="spellStart"/>
      <w:r w:rsidRPr="00B511C2">
        <w:rPr>
          <w:rFonts w:ascii="Palatino Linotype" w:hAnsi="Palatino Linotype"/>
          <w:sz w:val="20"/>
          <w:szCs w:val="20"/>
        </w:rPr>
        <w:t>Abboud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Daou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(143/AM).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 xml:space="preserve">  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Município de Manaus.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Procurador </w:t>
      </w:r>
      <w:r w:rsidRPr="00B511C2">
        <w:rPr>
          <w:rFonts w:ascii="Palatino Linotype" w:hAnsi="Palatino Linotype"/>
          <w:sz w:val="20"/>
          <w:szCs w:val="20"/>
        </w:rPr>
        <w:tab/>
        <w:t xml:space="preserve">: Fernanda Miranda Ferreira de Mattos (5003/AM).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Silvana Nobre de Lima Cabral 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nº0346202-30.2007.8.04.0001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Abraham Peixoto Campos Filho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511C2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Banco do Brasil S/A.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B511C2">
        <w:rPr>
          <w:rFonts w:ascii="Palatino Linotype" w:hAnsi="Palatino Linotype"/>
          <w:sz w:val="20"/>
          <w:szCs w:val="20"/>
        </w:rPr>
        <w:t>Wilians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Fratoni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Rodrigues (598A/AM)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/>
          <w:sz w:val="20"/>
          <w:szCs w:val="20"/>
        </w:rPr>
        <w:t xml:space="preserve">Apelante : LP Displays do Brasil Ltda..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Antônio Affonso Leite de Castro (141181/ASP)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LG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Eletronics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 da Amazônia Ltda.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 xml:space="preserve">: Walter Basílio </w:t>
      </w:r>
      <w:proofErr w:type="spellStart"/>
      <w:r w:rsidRPr="00B511C2">
        <w:rPr>
          <w:rFonts w:ascii="Palatino Linotype" w:hAnsi="Palatino Linotype"/>
          <w:sz w:val="20"/>
          <w:szCs w:val="20"/>
        </w:rPr>
        <w:t>Bacco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Júnior (1552A/AM)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/>
          <w:sz w:val="16"/>
          <w:szCs w:val="16"/>
        </w:rPr>
        <w:t>2ºApelante</w:t>
      </w:r>
      <w:proofErr w:type="spellEnd"/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lastRenderedPageBreak/>
        <w:t xml:space="preserve">Apelação Cível nº0602397-60.2021.8.04.0001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Ida Maria Costa de Andrade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Apelada</w:t>
      </w:r>
      <w:r w:rsidRPr="00B511C2">
        <w:rPr>
          <w:rFonts w:ascii="Palatino Linotype" w:hAnsi="Palatino Linotype"/>
          <w:b/>
          <w:sz w:val="20"/>
          <w:szCs w:val="20"/>
        </w:rPr>
        <w:t xml:space="preserve">     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Natalina da Silva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Panduro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Wanderson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de Sousa Lima (10791/AM). </w:t>
      </w:r>
      <w:r w:rsidRPr="00B511C2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>Apelado      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Amazonas Distribuidora de Energia S/A.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      </w:t>
      </w:r>
      <w:r w:rsidRPr="00B511C2">
        <w:rPr>
          <w:rFonts w:ascii="Palatino Linotype" w:hAnsi="Palatino Linotype"/>
          <w:sz w:val="20"/>
          <w:szCs w:val="20"/>
        </w:rPr>
        <w:tab/>
        <w:t>: Márcio Melo Nogueira (5163/AC)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/>
          <w:sz w:val="16"/>
          <w:szCs w:val="16"/>
        </w:rPr>
        <w:t>2ºApelante</w:t>
      </w:r>
      <w:proofErr w:type="spellEnd"/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nº0632505-43.2019.8.04.0001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18ª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Kathleen dos Santos Gomes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511C2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Samsung Eletrônica da Amazônia Ltda..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Marcelo Carvalho da Silva </w:t>
      </w:r>
      <w:proofErr w:type="spellStart"/>
      <w:r w:rsidRPr="00B511C2">
        <w:rPr>
          <w:rFonts w:ascii="Palatino Linotype" w:hAnsi="Palatino Linotype"/>
          <w:sz w:val="20"/>
          <w:szCs w:val="20"/>
        </w:rPr>
        <w:t>Mayo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(14300/AM)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Airpower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Brazil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Ltda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 - </w:t>
      </w:r>
      <w:proofErr w:type="spellStart"/>
      <w:r w:rsidRPr="00B511C2">
        <w:rPr>
          <w:rFonts w:ascii="Palatino Linotype" w:hAnsi="Palatino Linotype"/>
          <w:b/>
          <w:sz w:val="20"/>
          <w:szCs w:val="20"/>
        </w:rPr>
        <w:t>Epp</w:t>
      </w:r>
      <w:proofErr w:type="spellEnd"/>
      <w:r w:rsidRPr="00B511C2">
        <w:rPr>
          <w:rFonts w:ascii="Palatino Linotype" w:hAnsi="Palatino Linotype"/>
          <w:b/>
          <w:sz w:val="20"/>
          <w:szCs w:val="20"/>
        </w:rPr>
        <w:t xml:space="preserve">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Anderson Luiz Ramos (208611/SP)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nº0642682-66.2019.8.04.0001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1ª Vara da Fazenda Pública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B511C2">
        <w:rPr>
          <w:rFonts w:ascii="Palatino Linotype" w:hAnsi="Palatino Linotype"/>
          <w:sz w:val="20"/>
          <w:szCs w:val="20"/>
        </w:rPr>
        <w:t>Ronnie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Frank T. Stone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sz w:val="20"/>
          <w:szCs w:val="20"/>
        </w:rPr>
        <w:t>Apelante</w:t>
      </w:r>
      <w:proofErr w:type="gramStart"/>
      <w:r w:rsidRPr="00B511C2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B511C2">
        <w:rPr>
          <w:rFonts w:ascii="Palatino Linotype" w:hAnsi="Palatino Linotype"/>
          <w:b/>
          <w:sz w:val="20"/>
          <w:szCs w:val="20"/>
        </w:rPr>
        <w:t xml:space="preserve"> Luiz Ricardo de Souza Castro. </w:t>
      </w:r>
      <w:r w:rsidRPr="00B511C2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>: Marcio Fernandes Junior (11338/AM)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88268A">
        <w:rPr>
          <w:rFonts w:ascii="Palatino Linotype" w:hAnsi="Palatino Linotype"/>
          <w:b/>
          <w:sz w:val="20"/>
          <w:szCs w:val="20"/>
        </w:rPr>
        <w:t xml:space="preserve">Apelado    : Estado do Amazonas. </w:t>
      </w:r>
      <w:r w:rsidRPr="0088268A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Procurador </w:t>
      </w:r>
      <w:r w:rsidRPr="00B511C2">
        <w:rPr>
          <w:rFonts w:ascii="Palatino Linotype" w:hAnsi="Palatino Linotype"/>
          <w:sz w:val="20"/>
          <w:szCs w:val="20"/>
        </w:rPr>
        <w:tab/>
        <w:t xml:space="preserve">: Ana Marcela Grana de Almeida (7513/AM).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Noeme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Tobias de Souza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lastRenderedPageBreak/>
        <w:t xml:space="preserve">Apelação Cível nº0650108-32.2019.8.04.0001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r>
        <w:rPr>
          <w:rFonts w:ascii="Palatino Linotype" w:hAnsi="Palatino Linotype"/>
          <w:sz w:val="20"/>
          <w:szCs w:val="20"/>
        </w:rPr>
        <w:t>Francisco Carlos G. Queiroz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B8735C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8735C">
        <w:rPr>
          <w:rFonts w:ascii="Palatino Linotype" w:hAnsi="Palatino Linotype"/>
          <w:b/>
          <w:sz w:val="20"/>
          <w:szCs w:val="20"/>
        </w:rPr>
        <w:t xml:space="preserve"> Banco Industrial do Brasil S/A.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Wilson Sales Belchior (1037A/AM).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B8735C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8735C">
        <w:rPr>
          <w:rFonts w:ascii="Palatino Linotype" w:hAnsi="Palatino Linotype"/>
          <w:b/>
          <w:sz w:val="20"/>
          <w:szCs w:val="20"/>
        </w:rPr>
        <w:t xml:space="preserve"> Ana Paulina Nascimento Medeiros.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>: Dina Flávia Freitas da Silva (8182/AM)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nº0654058-15.2020.8.04.0001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10ª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</w:t>
      </w:r>
      <w:r>
        <w:rPr>
          <w:rFonts w:ascii="Palatino Linotype" w:hAnsi="Palatino Linotype"/>
          <w:sz w:val="20"/>
          <w:szCs w:val="20"/>
        </w:rPr>
        <w:t xml:space="preserve"> Mônica Cristina Raposo da Câmara Chaves do </w:t>
      </w:r>
      <w:proofErr w:type="spellStart"/>
      <w:r>
        <w:rPr>
          <w:rFonts w:ascii="Palatino Linotype" w:hAnsi="Palatino Linotype"/>
          <w:sz w:val="20"/>
          <w:szCs w:val="20"/>
        </w:rPr>
        <w:t>Carmos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8735C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8735C">
        <w:rPr>
          <w:rFonts w:ascii="Palatino Linotype" w:hAnsi="Palatino Linotype"/>
          <w:b/>
          <w:sz w:val="20"/>
          <w:szCs w:val="20"/>
        </w:rPr>
        <w:t xml:space="preserve"> Raissa Monteiro Vargas.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Luis Albert dos Santos Oliveira (8251/AM)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8735C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8735C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8735C">
        <w:rPr>
          <w:rFonts w:ascii="Palatino Linotype" w:hAnsi="Palatino Linotype"/>
          <w:b/>
          <w:sz w:val="20"/>
          <w:szCs w:val="20"/>
        </w:rPr>
        <w:t>Hapvida</w:t>
      </w:r>
      <w:proofErr w:type="spellEnd"/>
      <w:r w:rsidRPr="00B8735C">
        <w:rPr>
          <w:rFonts w:ascii="Palatino Linotype" w:hAnsi="Palatino Linotype"/>
          <w:b/>
          <w:sz w:val="20"/>
          <w:szCs w:val="20"/>
        </w:rPr>
        <w:t xml:space="preserve"> Assist</w:t>
      </w:r>
      <w:r>
        <w:rPr>
          <w:rFonts w:ascii="Palatino Linotype" w:hAnsi="Palatino Linotype"/>
          <w:b/>
          <w:sz w:val="20"/>
          <w:szCs w:val="20"/>
        </w:rPr>
        <w:t>ê</w:t>
      </w:r>
      <w:r w:rsidRPr="00B8735C">
        <w:rPr>
          <w:rFonts w:ascii="Palatino Linotype" w:hAnsi="Palatino Linotype"/>
          <w:b/>
          <w:sz w:val="20"/>
          <w:szCs w:val="20"/>
        </w:rPr>
        <w:t xml:space="preserve">ncia Médica.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B511C2">
        <w:rPr>
          <w:rFonts w:ascii="Palatino Linotype" w:hAnsi="Palatino Linotype"/>
          <w:sz w:val="20"/>
          <w:szCs w:val="20"/>
        </w:rPr>
        <w:t>Wilians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Fratoni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Rodrigues (98A/AM).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511C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Relator</w:t>
      </w:r>
      <w:r w:rsidRPr="00B511C2">
        <w:rPr>
          <w:rFonts w:ascii="Palatino Linotype" w:hAnsi="Palatino Linotype"/>
          <w:b/>
          <w:sz w:val="20"/>
          <w:szCs w:val="20"/>
        </w:rPr>
        <w:t>: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511C2">
        <w:rPr>
          <w:rFonts w:ascii="Palatino Linotype" w:hAnsi="Palatino Linotype"/>
          <w:sz w:val="20"/>
          <w:szCs w:val="20"/>
        </w:rPr>
        <w:t>:</w:t>
      </w:r>
      <w:r w:rsidRPr="00B511C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511C2">
        <w:rPr>
          <w:rFonts w:ascii="Palatino Linotype" w:hAnsi="Palatino Linotype"/>
          <w:color w:val="000000"/>
          <w:sz w:val="20"/>
          <w:szCs w:val="20"/>
        </w:rPr>
        <w:t>Elci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Apelante/Apelada</w:t>
      </w: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Agravo de Instrumento nº4008307-81.2023.8.04.0000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6ª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Diógenes Vidal Pessoa Neto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8735C">
        <w:rPr>
          <w:rFonts w:ascii="Palatino Linotype" w:hAnsi="Palatino Linotype"/>
          <w:b/>
          <w:sz w:val="20"/>
          <w:szCs w:val="20"/>
        </w:rPr>
        <w:t>Agravante      :</w:t>
      </w:r>
      <w:proofErr w:type="gramEnd"/>
      <w:r w:rsidRPr="00B8735C">
        <w:rPr>
          <w:rFonts w:ascii="Palatino Linotype" w:hAnsi="Palatino Linotype"/>
          <w:b/>
          <w:sz w:val="20"/>
          <w:szCs w:val="20"/>
        </w:rPr>
        <w:t xml:space="preserve"> Sul América Seguro Saúde S/A.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>Advogados</w:t>
      </w:r>
      <w:r w:rsidRPr="00B511C2">
        <w:rPr>
          <w:rFonts w:ascii="Palatino Linotype" w:hAnsi="Palatino Linotype"/>
          <w:sz w:val="20"/>
          <w:szCs w:val="20"/>
        </w:rPr>
        <w:t xml:space="preserve">       </w:t>
      </w:r>
      <w:r w:rsidRPr="00B511C2">
        <w:rPr>
          <w:rFonts w:ascii="Palatino Linotype" w:hAnsi="Palatino Linotype"/>
          <w:sz w:val="20"/>
          <w:szCs w:val="20"/>
        </w:rPr>
        <w:tab/>
        <w:t>: Karina</w:t>
      </w:r>
      <w:r>
        <w:rPr>
          <w:rFonts w:ascii="Palatino Linotype" w:hAnsi="Palatino Linotype"/>
          <w:sz w:val="20"/>
          <w:szCs w:val="20"/>
        </w:rPr>
        <w:t xml:space="preserve"> de Almeida </w:t>
      </w:r>
      <w:proofErr w:type="spellStart"/>
      <w:r>
        <w:rPr>
          <w:rFonts w:ascii="Palatino Linotype" w:hAnsi="Palatino Linotype"/>
          <w:sz w:val="20"/>
          <w:szCs w:val="20"/>
        </w:rPr>
        <w:t>Batistuci</w:t>
      </w:r>
      <w:proofErr w:type="spellEnd"/>
      <w:r>
        <w:rPr>
          <w:rFonts w:ascii="Palatino Linotype" w:hAnsi="Palatino Linotype"/>
          <w:sz w:val="20"/>
          <w:szCs w:val="20"/>
        </w:rPr>
        <w:t xml:space="preserve"> (685A/AM)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/>
          <w:sz w:val="20"/>
          <w:szCs w:val="20"/>
        </w:rPr>
        <w:t xml:space="preserve">Agravado       : J. Nasser Engenharia Ltda. </w:t>
      </w:r>
      <w:r w:rsidRPr="00B8735C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Keyth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Yara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Pontes Pina (3467/AM)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Agravado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Agravo de Instrumento nº4008522-28.2021.8.04.0000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Vara de Origem do Processo Não informado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5172E8">
        <w:rPr>
          <w:rFonts w:ascii="Palatino Linotype" w:hAnsi="Palatino Linotype"/>
          <w:b/>
          <w:sz w:val="20"/>
          <w:szCs w:val="20"/>
        </w:rPr>
        <w:t>Agravante :</w:t>
      </w:r>
      <w:proofErr w:type="gramEnd"/>
      <w:r w:rsidRPr="005172E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5172E8">
        <w:rPr>
          <w:rFonts w:ascii="Palatino Linotype" w:hAnsi="Palatino Linotype"/>
          <w:b/>
          <w:sz w:val="20"/>
          <w:szCs w:val="20"/>
        </w:rPr>
        <w:t>Sinetram</w:t>
      </w:r>
      <w:proofErr w:type="spellEnd"/>
      <w:r w:rsidRPr="005172E8">
        <w:rPr>
          <w:rFonts w:ascii="Palatino Linotype" w:hAnsi="Palatino Linotype"/>
          <w:b/>
          <w:sz w:val="20"/>
          <w:szCs w:val="20"/>
        </w:rPr>
        <w:t xml:space="preserve"> - Sindicato das Empresas de Transporte de Passageiros do Estado do Amazonas. </w:t>
      </w:r>
      <w:r w:rsidRPr="005172E8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Doshin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Watanabe (86674/PR)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72E8">
        <w:rPr>
          <w:rFonts w:ascii="Palatino Linotype" w:hAnsi="Palatino Linotype"/>
          <w:b/>
          <w:sz w:val="20"/>
          <w:szCs w:val="20"/>
        </w:rPr>
        <w:t>Agravados</w:t>
      </w:r>
      <w:proofErr w:type="gramStart"/>
      <w:r w:rsidRPr="005172E8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5172E8">
        <w:rPr>
          <w:rFonts w:ascii="Palatino Linotype" w:hAnsi="Palatino Linotype"/>
          <w:b/>
          <w:sz w:val="20"/>
          <w:szCs w:val="20"/>
        </w:rPr>
        <w:t xml:space="preserve"> Global </w:t>
      </w:r>
      <w:proofErr w:type="spellStart"/>
      <w:r w:rsidRPr="005172E8">
        <w:rPr>
          <w:rFonts w:ascii="Palatino Linotype" w:hAnsi="Palatino Linotype"/>
          <w:b/>
          <w:sz w:val="20"/>
          <w:szCs w:val="20"/>
        </w:rPr>
        <w:t>Gnz</w:t>
      </w:r>
      <w:proofErr w:type="spellEnd"/>
      <w:r w:rsidRPr="005172E8">
        <w:rPr>
          <w:rFonts w:ascii="Palatino Linotype" w:hAnsi="Palatino Linotype"/>
          <w:b/>
          <w:sz w:val="20"/>
          <w:szCs w:val="20"/>
        </w:rPr>
        <w:t xml:space="preserve"> Transportes Ltda. e Auto Viação Vitória Régia Ltda. </w:t>
      </w:r>
      <w:r w:rsidRPr="005172E8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 </w:t>
      </w:r>
      <w:r w:rsidRPr="00B511C2">
        <w:rPr>
          <w:rFonts w:ascii="Palatino Linotype" w:hAnsi="Palatino Linotype"/>
          <w:sz w:val="20"/>
          <w:szCs w:val="20"/>
        </w:rPr>
        <w:tab/>
        <w:t xml:space="preserve">: Renata Passos </w:t>
      </w:r>
      <w:proofErr w:type="spellStart"/>
      <w:r w:rsidRPr="00B511C2">
        <w:rPr>
          <w:rFonts w:ascii="Palatino Linotype" w:hAnsi="Palatino Linotype"/>
          <w:sz w:val="20"/>
          <w:szCs w:val="20"/>
        </w:rPr>
        <w:t>Berford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Guaraná Vasconcellos, (112211/RJ).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nº0000425-43.2017.8.04.6501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Vara Única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B511C2">
        <w:rPr>
          <w:rFonts w:ascii="Palatino Linotype" w:hAnsi="Palatino Linotype"/>
          <w:sz w:val="20"/>
          <w:szCs w:val="20"/>
        </w:rPr>
        <w:t>de Presidente Figueiredo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Roger Luiz Paz de Almeida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5172E8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5172E8">
        <w:rPr>
          <w:rFonts w:ascii="Palatino Linotype" w:hAnsi="Palatino Linotype"/>
          <w:b/>
          <w:sz w:val="20"/>
          <w:szCs w:val="20"/>
        </w:rPr>
        <w:t xml:space="preserve"> Amazonas Distribuidora de Energia S/A. </w:t>
      </w:r>
      <w:r w:rsidRPr="005172E8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Décio Flávio Gonçalves Torres Freire (56543/MG)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72E8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os</w:t>
      </w:r>
      <w:r w:rsidRPr="005172E8">
        <w:rPr>
          <w:rFonts w:ascii="Palatino Linotype" w:hAnsi="Palatino Linotype"/>
          <w:b/>
          <w:sz w:val="20"/>
          <w:szCs w:val="20"/>
        </w:rPr>
        <w:t xml:space="preserve">  : Marli Pinto Borges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proofErr w:type="spellStart"/>
      <w:r w:rsidRPr="005172E8">
        <w:rPr>
          <w:rFonts w:ascii="Palatino Linotype" w:hAnsi="Palatino Linotype"/>
          <w:b/>
          <w:sz w:val="20"/>
          <w:szCs w:val="20"/>
        </w:rPr>
        <w:t>Jaconia</w:t>
      </w:r>
      <w:proofErr w:type="spellEnd"/>
      <w:r w:rsidRPr="005172E8">
        <w:rPr>
          <w:rFonts w:ascii="Palatino Linotype" w:hAnsi="Palatino Linotype"/>
          <w:b/>
          <w:sz w:val="20"/>
          <w:szCs w:val="20"/>
        </w:rPr>
        <w:t xml:space="preserve"> Gomes Pinto.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Alexandre Barros Ramalho (9201/AM).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Maria dos Santos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nº0003279-54.2013.8.04.5400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1ª Vara de Manacapuru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Aline </w:t>
      </w:r>
      <w:proofErr w:type="spellStart"/>
      <w:proofErr w:type="gramStart"/>
      <w:r w:rsidRPr="00B511C2">
        <w:rPr>
          <w:rFonts w:ascii="Palatino Linotype" w:hAnsi="Palatino Linotype"/>
          <w:sz w:val="20"/>
          <w:szCs w:val="20"/>
        </w:rPr>
        <w:t>kelly</w:t>
      </w:r>
      <w:proofErr w:type="spellEnd"/>
      <w:proofErr w:type="gramEnd"/>
      <w:r w:rsidRPr="00B511C2">
        <w:rPr>
          <w:rFonts w:ascii="Palatino Linotype" w:hAnsi="Palatino Linotype"/>
          <w:sz w:val="20"/>
          <w:szCs w:val="20"/>
        </w:rPr>
        <w:t xml:space="preserve"> Ribeiro</w:t>
      </w:r>
    </w:p>
    <w:p w:rsidR="00B62BBF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5154FD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Manaus Energia S/A.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Décio Flávio Gonçalves Torres Freire (697A/AM)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 xml:space="preserve">Apelada :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Elzana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Peixoto da Silva.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Francisco Coelho da Silva (5718/AM) e outro</w:t>
      </w:r>
    </w:p>
    <w:p w:rsidR="00B62BBF" w:rsidRPr="00B8735C" w:rsidRDefault="00B62BBF" w:rsidP="00B62BBF">
      <w:pPr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lastRenderedPageBreak/>
        <w:t xml:space="preserve">Apelação Cível nº0045897-90.2005.8.04.0001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4ª Vara da Fazenda Pública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B511C2">
        <w:rPr>
          <w:rFonts w:ascii="Palatino Linotype" w:hAnsi="Palatino Linotype"/>
          <w:sz w:val="20"/>
          <w:szCs w:val="20"/>
        </w:rPr>
        <w:t>Leoney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F. </w:t>
      </w:r>
      <w:proofErr w:type="spellStart"/>
      <w:r w:rsidRPr="00B511C2">
        <w:rPr>
          <w:rFonts w:ascii="Palatino Linotype" w:hAnsi="Palatino Linotype"/>
          <w:sz w:val="20"/>
          <w:szCs w:val="20"/>
        </w:rPr>
        <w:t>Harraquian</w:t>
      </w:r>
      <w:proofErr w:type="spellEnd"/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5154FD">
        <w:rPr>
          <w:rFonts w:ascii="Palatino Linotype" w:hAnsi="Palatino Linotype"/>
          <w:b/>
          <w:sz w:val="20"/>
          <w:szCs w:val="20"/>
        </w:rPr>
        <w:t>Apelante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Sandra Cristina da Silva Lima.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Îcaro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Almeida Augustinho (15924/AM)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Espólio de Danilo José Sobral Perez.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Rodrigo Fernando de Almeida Oliveira (799A/AM).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Município de Manaus.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Procurador </w:t>
      </w:r>
      <w:r w:rsidRPr="00B511C2">
        <w:rPr>
          <w:rFonts w:ascii="Palatino Linotype" w:hAnsi="Palatino Linotype"/>
          <w:sz w:val="20"/>
          <w:szCs w:val="20"/>
        </w:rPr>
        <w:tab/>
        <w:t xml:space="preserve">: Samuel Hebron (12616/AM).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Anabel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Vitória Mendonça de Souza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/>
          <w:sz w:val="16"/>
          <w:szCs w:val="16"/>
        </w:rPr>
        <w:t>1ºApelado</w:t>
      </w:r>
      <w:proofErr w:type="spellEnd"/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nº0426935-21.2023.8.04.0001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José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Renier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da Silva Guimarães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5154FD">
        <w:rPr>
          <w:rFonts w:ascii="Palatino Linotype" w:hAnsi="Palatino Linotype"/>
          <w:b/>
          <w:sz w:val="20"/>
          <w:szCs w:val="20"/>
        </w:rPr>
        <w:t>Apelantes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Prover Promoção de Vendas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Ltda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–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Epp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(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avancard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) e Banco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Maxima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S/A.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Michelle Santos Allan de Oliveira (A1535/AM).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Marivaldo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dos Santos Paulo.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Klisman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da Silva Muller (11080/AM)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nº0600352-83.2021.8.04.0001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Mateus Guedes Rios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5154FD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Apelada</w:t>
      </w:r>
      <w:r w:rsidRPr="005154FD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Antonia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Luzivania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Lopes Moreira.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Diego Andrade de Oliveira (8792/AM).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Apelado</w:t>
      </w:r>
      <w:r w:rsidRPr="005154FD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Banco Industrial do Brasil S/A.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Wilson Sales Belchior (1037A/AM).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B62BBF" w:rsidRDefault="00B62BBF" w:rsidP="00B62BBF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B62BBF">
        <w:rPr>
          <w:rFonts w:ascii="Palatino Linotype" w:hAnsi="Palatino Linotype"/>
          <w:b/>
          <w:bCs/>
          <w:sz w:val="20"/>
          <w:szCs w:val="20"/>
        </w:rPr>
        <w:t xml:space="preserve">Apelação Cível nº0611911-13.2016.8.04.0001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Naira </w:t>
      </w:r>
      <w:proofErr w:type="spellStart"/>
      <w:r w:rsidRPr="00B511C2">
        <w:rPr>
          <w:rFonts w:ascii="Palatino Linotype" w:hAnsi="Palatino Linotype"/>
          <w:sz w:val="20"/>
          <w:szCs w:val="20"/>
        </w:rPr>
        <w:t>Neila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Batista de Oliveira Norte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5154FD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Banco Safra S/A.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B511C2">
        <w:rPr>
          <w:rFonts w:ascii="Palatino Linotype" w:hAnsi="Palatino Linotype"/>
          <w:sz w:val="20"/>
          <w:szCs w:val="20"/>
        </w:rPr>
        <w:t>Wilians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Fratoni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Rodrigues (598A/AM).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AAA Reis </w:t>
      </w:r>
      <w:proofErr w:type="spellStart"/>
      <w:r w:rsidRPr="005154FD">
        <w:rPr>
          <w:rFonts w:ascii="Palatino Linotype" w:hAnsi="Palatino Linotype"/>
          <w:b/>
          <w:sz w:val="20"/>
          <w:szCs w:val="20"/>
        </w:rPr>
        <w:t>Import</w:t>
      </w:r>
      <w:proofErr w:type="spellEnd"/>
      <w:r w:rsidRPr="005154FD">
        <w:rPr>
          <w:rFonts w:ascii="Palatino Linotype" w:hAnsi="Palatino Linotype"/>
          <w:b/>
          <w:sz w:val="20"/>
          <w:szCs w:val="20"/>
        </w:rPr>
        <w:t xml:space="preserve"> Comércio de Equipamentos e Informática Ltda..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Apelado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:</w:t>
      </w:r>
      <w:proofErr w:type="gramEnd"/>
      <w:r w:rsidRPr="00B511C2">
        <w:rPr>
          <w:rFonts w:ascii="Palatino Linotype" w:hAnsi="Palatino Linotype"/>
          <w:sz w:val="20"/>
          <w:szCs w:val="20"/>
        </w:rPr>
        <w:t xml:space="preserve"> André Ricardo Ferreira Reis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nº0621722-26.2018.8.04.0001 (Segredo de Justiça)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19ª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Roberto </w:t>
      </w:r>
      <w:proofErr w:type="spellStart"/>
      <w:r w:rsidRPr="00B511C2">
        <w:rPr>
          <w:rFonts w:ascii="Palatino Linotype" w:hAnsi="Palatino Linotype"/>
          <w:sz w:val="20"/>
          <w:szCs w:val="20"/>
        </w:rPr>
        <w:t>Hermidas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de Aragão Filho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5154FD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P. C. S. de A. - P. 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Victória Guimarães de Melo Cardoso (14813/AM).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5154FD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O. </w:t>
      </w:r>
      <w:proofErr w:type="gramStart"/>
      <w:r w:rsidRPr="005154FD">
        <w:rPr>
          <w:rFonts w:ascii="Palatino Linotype" w:hAnsi="Palatino Linotype"/>
          <w:b/>
          <w:sz w:val="20"/>
          <w:szCs w:val="20"/>
        </w:rPr>
        <w:t>de</w:t>
      </w:r>
      <w:proofErr w:type="gramEnd"/>
      <w:r w:rsidRPr="005154FD">
        <w:rPr>
          <w:rFonts w:ascii="Palatino Linotype" w:hAnsi="Palatino Linotype"/>
          <w:b/>
          <w:sz w:val="20"/>
          <w:szCs w:val="20"/>
        </w:rPr>
        <w:t xml:space="preserve"> M. LTDA. . </w:t>
      </w:r>
      <w:r w:rsidRPr="005154FD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Erik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Franco de Sá (3786/AM).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nº0651213-78.2018.8.04.0001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12ª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Naira </w:t>
      </w:r>
      <w:proofErr w:type="spellStart"/>
      <w:r w:rsidRPr="00B511C2">
        <w:rPr>
          <w:rFonts w:ascii="Palatino Linotype" w:hAnsi="Palatino Linotype"/>
          <w:sz w:val="20"/>
          <w:szCs w:val="20"/>
        </w:rPr>
        <w:t>Neila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Batista de Oliveira Norte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B67C1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Condomínio do Edifício Barão da Villa.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ab/>
        <w:t>: Marco Antônio Portella de Macedo (2039/AM)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B67C1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B67C1">
        <w:rPr>
          <w:rFonts w:ascii="Palatino Linotype" w:hAnsi="Palatino Linotype"/>
          <w:b/>
          <w:sz w:val="20"/>
          <w:szCs w:val="20"/>
        </w:rPr>
        <w:t>Raphael</w:t>
      </w:r>
      <w:proofErr w:type="spellEnd"/>
      <w:r w:rsidRPr="00BB67C1">
        <w:rPr>
          <w:rFonts w:ascii="Palatino Linotype" w:hAnsi="Palatino Linotype"/>
          <w:b/>
          <w:sz w:val="20"/>
          <w:szCs w:val="20"/>
        </w:rPr>
        <w:t xml:space="preserve"> Lobo Silva.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Erivelton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Ferreira Barreto (5568/AM).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Mara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Nóbia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Albuquerque da Cunha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nº0711601-73.2020.8.04.0001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B511C2">
        <w:rPr>
          <w:rFonts w:ascii="Palatino Linotype" w:hAnsi="Palatino Linotype"/>
          <w:sz w:val="20"/>
          <w:szCs w:val="20"/>
        </w:rPr>
        <w:t>Sheilla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Jordana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de Sales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BB67C1">
        <w:rPr>
          <w:rFonts w:ascii="Palatino Linotype" w:hAnsi="Palatino Linotype"/>
          <w:b/>
          <w:sz w:val="20"/>
          <w:szCs w:val="20"/>
        </w:rPr>
        <w:t>Apelante       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B67C1">
        <w:rPr>
          <w:rFonts w:ascii="Palatino Linotype" w:hAnsi="Palatino Linotype"/>
          <w:b/>
          <w:sz w:val="20"/>
          <w:szCs w:val="20"/>
        </w:rPr>
        <w:t>Hapvida</w:t>
      </w:r>
      <w:proofErr w:type="spellEnd"/>
      <w:r w:rsidRPr="00BB67C1">
        <w:rPr>
          <w:rFonts w:ascii="Palatino Linotype" w:hAnsi="Palatino Linotype"/>
          <w:b/>
          <w:sz w:val="20"/>
          <w:szCs w:val="20"/>
        </w:rPr>
        <w:t xml:space="preserve"> Assistência Médica Ltda.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Nelson </w:t>
      </w:r>
      <w:proofErr w:type="spellStart"/>
      <w:r w:rsidRPr="00B511C2">
        <w:rPr>
          <w:rFonts w:ascii="Palatino Linotype" w:hAnsi="Palatino Linotype"/>
          <w:sz w:val="20"/>
          <w:szCs w:val="20"/>
        </w:rPr>
        <w:t>Wilians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Fratoni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Rodrigues (598A/AM).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BB67C1">
        <w:rPr>
          <w:rFonts w:ascii="Palatino Linotype" w:hAnsi="Palatino Linotype"/>
          <w:b/>
          <w:sz w:val="20"/>
          <w:szCs w:val="20"/>
        </w:rPr>
        <w:t>Apelada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Daiane dos Santos Silva.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Leocleide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Silva Duarte </w:t>
      </w:r>
      <w:proofErr w:type="spellStart"/>
      <w:r w:rsidRPr="00B511C2">
        <w:rPr>
          <w:rFonts w:ascii="Palatino Linotype" w:hAnsi="Palatino Linotype"/>
          <w:sz w:val="20"/>
          <w:szCs w:val="20"/>
        </w:rPr>
        <w:t>Hitotuzi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(11110/AM).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8735C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B8735C">
        <w:rPr>
          <w:rFonts w:ascii="Palatino Linotype" w:hAnsi="Palatino Linotype"/>
          <w:sz w:val="20"/>
          <w:szCs w:val="20"/>
        </w:rPr>
        <w:t>:</w:t>
      </w:r>
      <w:r w:rsidRPr="00B8735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8735C">
        <w:rPr>
          <w:rFonts w:ascii="Palatino Linotype" w:hAnsi="Palatino Linotype"/>
          <w:b/>
          <w:bCs/>
          <w:sz w:val="20"/>
          <w:szCs w:val="20"/>
        </w:rPr>
        <w:t>Relator</w:t>
      </w:r>
      <w:r w:rsidRPr="00B8735C">
        <w:rPr>
          <w:rFonts w:ascii="Palatino Linotype" w:hAnsi="Palatino Linotype"/>
          <w:b/>
          <w:sz w:val="20"/>
          <w:szCs w:val="20"/>
        </w:rPr>
        <w:t>: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b/>
          <w:color w:val="000000"/>
          <w:sz w:val="20"/>
          <w:szCs w:val="20"/>
        </w:rPr>
        <w:t>Elci</w:t>
      </w:r>
      <w:proofErr w:type="spellEnd"/>
      <w:r w:rsidRPr="00B8735C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B8735C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8735C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8735C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Sr</w:t>
      </w:r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8735C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8735C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8735C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8735C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8735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Apelante/Apelada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Agravo de Instrumento nº4008123-28.2023.8.04.0000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11ª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Lia Maria Guedes de Freitas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proofErr w:type="gramStart"/>
      <w:r w:rsidRPr="00BB67C1">
        <w:rPr>
          <w:rFonts w:ascii="Palatino Linotype" w:hAnsi="Palatino Linotype"/>
          <w:b/>
          <w:sz w:val="20"/>
          <w:szCs w:val="20"/>
        </w:rPr>
        <w:t>Agravante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B67C1">
        <w:rPr>
          <w:rFonts w:ascii="Palatino Linotype" w:hAnsi="Palatino Linotype"/>
          <w:b/>
          <w:sz w:val="20"/>
          <w:szCs w:val="20"/>
        </w:rPr>
        <w:t>Vandréa</w:t>
      </w:r>
      <w:proofErr w:type="spellEnd"/>
      <w:r w:rsidRPr="00BB67C1">
        <w:rPr>
          <w:rFonts w:ascii="Palatino Linotype" w:hAnsi="Palatino Linotype"/>
          <w:b/>
          <w:sz w:val="20"/>
          <w:szCs w:val="20"/>
        </w:rPr>
        <w:t xml:space="preserve"> Lima </w:t>
      </w:r>
      <w:proofErr w:type="spellStart"/>
      <w:r w:rsidRPr="00BB67C1">
        <w:rPr>
          <w:rFonts w:ascii="Palatino Linotype" w:hAnsi="Palatino Linotype"/>
          <w:b/>
          <w:sz w:val="20"/>
          <w:szCs w:val="20"/>
        </w:rPr>
        <w:t>Martel</w:t>
      </w:r>
      <w:proofErr w:type="spellEnd"/>
      <w:r w:rsidRPr="00BB67C1">
        <w:rPr>
          <w:rFonts w:ascii="Palatino Linotype" w:hAnsi="Palatino Linotype"/>
          <w:b/>
          <w:sz w:val="20"/>
          <w:szCs w:val="20"/>
        </w:rPr>
        <w:t xml:space="preserve">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Daniel Rabelo de Melo (9816/AM).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sz w:val="20"/>
          <w:szCs w:val="20"/>
        </w:rPr>
        <w:t>Agravado</w:t>
      </w:r>
      <w:proofErr w:type="gramStart"/>
      <w:r w:rsidRPr="00BB67C1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BB67C1">
        <w:rPr>
          <w:rFonts w:ascii="Palatino Linotype" w:hAnsi="Palatino Linotype"/>
          <w:b/>
          <w:sz w:val="20"/>
          <w:szCs w:val="20"/>
        </w:rPr>
        <w:t>Samel</w:t>
      </w:r>
      <w:proofErr w:type="spellEnd"/>
      <w:r w:rsidRPr="00BB67C1">
        <w:rPr>
          <w:rFonts w:ascii="Palatino Linotype" w:hAnsi="Palatino Linotype"/>
          <w:b/>
          <w:sz w:val="20"/>
          <w:szCs w:val="20"/>
        </w:rPr>
        <w:t xml:space="preserve"> Plano de Saúde Ltda.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 xml:space="preserve">Jean </w:t>
      </w:r>
      <w:proofErr w:type="spellStart"/>
      <w:r>
        <w:rPr>
          <w:rFonts w:ascii="Palatino Linotype" w:hAnsi="Palatino Linotype"/>
          <w:sz w:val="20"/>
          <w:szCs w:val="20"/>
        </w:rPr>
        <w:t>Cleuter</w:t>
      </w:r>
      <w:proofErr w:type="spellEnd"/>
      <w:r>
        <w:rPr>
          <w:rFonts w:ascii="Palatino Linotype" w:hAnsi="Palatino Linotype"/>
          <w:sz w:val="20"/>
          <w:szCs w:val="20"/>
        </w:rPr>
        <w:t xml:space="preserve"> Simões Mendonça (3808/AM)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Agravado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nº0408651-62.2023.8.04.0001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Simone Laurent de Figueiredo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BB67C1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Marcio dos Santos Magalhães.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Davi </w:t>
      </w:r>
      <w:proofErr w:type="spellStart"/>
      <w:r w:rsidRPr="00B511C2">
        <w:rPr>
          <w:rFonts w:ascii="Palatino Linotype" w:hAnsi="Palatino Linotype"/>
          <w:sz w:val="20"/>
          <w:szCs w:val="20"/>
        </w:rPr>
        <w:t>Fontenele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de Almeida (13125/AM).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BB67C1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BB67C1">
        <w:rPr>
          <w:rFonts w:ascii="Palatino Linotype" w:hAnsi="Palatino Linotype"/>
          <w:b/>
          <w:sz w:val="20"/>
          <w:szCs w:val="20"/>
        </w:rPr>
        <w:t xml:space="preserve"> Banco Industrial do Brasil S/A. </w:t>
      </w:r>
      <w:r w:rsidRPr="00BB67C1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>: Wilson Sales Belchior (1037A/AM)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lastRenderedPageBreak/>
        <w:t xml:space="preserve">Apelação Cível nº0624159-06.2019.8.04.0001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18ª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Kathleen dos Santos Gomes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João Alberto Ferreira de Moura.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Paulo Ricardo da Silva Santos (7887/AM).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Trindade e Dias Ltda.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>: Christian Alberto Rodrigues da Silva (2682/AM)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nº0673748-30.2020.8.04.0001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José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Renier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da Silva Guimarães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Crefisa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S/A - Credito, Financiamento e Investimento.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Lázaro José Gomes Júnior (14804/MS).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Luciana Almeida Cassiano da Silva.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Calixto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Hagge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Neto (8788/AM).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nº0686771-43.2020.8.04.0001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6ª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Diógenes Vidal Pessoa Neto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s</w:t>
      </w:r>
      <w:r w:rsidRPr="00D56995">
        <w:rPr>
          <w:rFonts w:ascii="Palatino Linotype" w:hAnsi="Palatino Linotype"/>
          <w:b/>
          <w:sz w:val="20"/>
          <w:szCs w:val="20"/>
        </w:rPr>
        <w:t xml:space="preserve">     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Liliane Monteiro Maia.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>
        <w:rPr>
          <w:rFonts w:ascii="Palatino Linotype" w:hAnsi="Palatino Linotype"/>
          <w:b/>
          <w:sz w:val="20"/>
          <w:szCs w:val="20"/>
        </w:rPr>
        <w:t>e</w:t>
      </w:r>
      <w:proofErr w:type="gramEnd"/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D56995">
        <w:rPr>
          <w:rFonts w:ascii="Palatino Linotype" w:hAnsi="Palatino Linotype"/>
          <w:b/>
          <w:sz w:val="20"/>
          <w:szCs w:val="20"/>
        </w:rPr>
        <w:t xml:space="preserve">Real Time 1( L MONTEIRO MAIA EIRELI).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</w:t>
      </w:r>
      <w:r w:rsidRPr="00B511C2">
        <w:rPr>
          <w:rFonts w:ascii="Palatino Linotype" w:hAnsi="Palatino Linotype"/>
          <w:sz w:val="20"/>
          <w:szCs w:val="20"/>
        </w:rPr>
        <w:t xml:space="preserve">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 xml:space="preserve">Marcelo Almeida de Oliveira </w:t>
      </w:r>
      <w:r w:rsidRPr="00B511C2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1004</w:t>
      </w:r>
      <w:r w:rsidRPr="00B511C2">
        <w:rPr>
          <w:rFonts w:ascii="Palatino Linotype" w:hAnsi="Palatino Linotype"/>
          <w:sz w:val="20"/>
          <w:szCs w:val="20"/>
        </w:rPr>
        <w:t xml:space="preserve">/AM).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D56995">
        <w:rPr>
          <w:rFonts w:ascii="Palatino Linotype" w:hAnsi="Palatino Linotype"/>
          <w:b/>
          <w:sz w:val="20"/>
          <w:szCs w:val="20"/>
        </w:rPr>
        <w:t xml:space="preserve">      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Andressa Leão Ramos.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>: Arthur da Costa Ponte (11757/AM)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Apelante/Apelada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nº0713799-83.2020.8.04.0001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proofErr w:type="spellStart"/>
      <w:r w:rsidRPr="00B511C2">
        <w:rPr>
          <w:rFonts w:ascii="Palatino Linotype" w:hAnsi="Palatino Linotype"/>
          <w:sz w:val="20"/>
          <w:szCs w:val="20"/>
        </w:rPr>
        <w:t>Rosselberto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Himenes</w:t>
      </w:r>
      <w:proofErr w:type="spellEnd"/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    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Banco Industrial do Brasil S/A.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Wilson Sales Belchior (1037A/AM).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Apelada      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Lizete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Reis da Silva.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M</w:t>
      </w:r>
      <w:r w:rsidRPr="00B511C2">
        <w:rPr>
          <w:rFonts w:ascii="Palatino Linotype" w:hAnsi="Palatino Linotype"/>
          <w:sz w:val="20"/>
          <w:szCs w:val="20"/>
        </w:rPr>
        <w:t xml:space="preserve">arcel </w:t>
      </w:r>
      <w:r>
        <w:rPr>
          <w:rFonts w:ascii="Palatino Linotype" w:hAnsi="Palatino Linotype"/>
          <w:sz w:val="20"/>
          <w:szCs w:val="20"/>
        </w:rPr>
        <w:t>A</w:t>
      </w:r>
      <w:r w:rsidRPr="00B511C2">
        <w:rPr>
          <w:rFonts w:ascii="Palatino Linotype" w:hAnsi="Palatino Linotype"/>
          <w:sz w:val="20"/>
          <w:szCs w:val="20"/>
        </w:rPr>
        <w:t xml:space="preserve">ndre da </w:t>
      </w:r>
      <w:r>
        <w:rPr>
          <w:rFonts w:ascii="Palatino Linotype" w:hAnsi="Palatino Linotype"/>
          <w:sz w:val="20"/>
          <w:szCs w:val="20"/>
        </w:rPr>
        <w:t>S</w:t>
      </w:r>
      <w:r w:rsidRPr="00B511C2">
        <w:rPr>
          <w:rFonts w:ascii="Palatino Linotype" w:hAnsi="Palatino Linotype"/>
          <w:sz w:val="20"/>
          <w:szCs w:val="20"/>
        </w:rPr>
        <w:t xml:space="preserve">ilva (5798/AM).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BB67C1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B67C1">
        <w:rPr>
          <w:rFonts w:ascii="Palatino Linotype" w:hAnsi="Palatino Linotype"/>
          <w:b/>
          <w:sz w:val="20"/>
          <w:szCs w:val="20"/>
        </w:rPr>
        <w:t>: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BB67C1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B67C1">
        <w:rPr>
          <w:rFonts w:ascii="Palatino Linotype" w:hAnsi="Palatino Linotype"/>
          <w:sz w:val="20"/>
          <w:szCs w:val="20"/>
        </w:rPr>
        <w:t>:</w:t>
      </w:r>
      <w:r w:rsidRPr="00BB67C1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Simõ</w:t>
      </w:r>
      <w:r>
        <w:rPr>
          <w:rFonts w:ascii="Palatino Linotype" w:hAnsi="Palatino Linotype"/>
          <w:color w:val="000000"/>
          <w:sz w:val="20"/>
          <w:szCs w:val="20"/>
        </w:rPr>
        <w:t>es de Oliveira</w:t>
      </w:r>
    </w:p>
    <w:p w:rsidR="00B62BBF" w:rsidRPr="00BB67C1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B67C1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BB67C1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Sr</w:t>
      </w:r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B67C1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B67C1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B67C1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BB67C1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  <w:r w:rsidRPr="00BB67C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nº0000939-12.2013.8.04.4601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 xml:space="preserve">: 1ª Vara de </w:t>
      </w:r>
      <w:proofErr w:type="spellStart"/>
      <w:r w:rsidRPr="00B511C2">
        <w:rPr>
          <w:rFonts w:ascii="Palatino Linotype" w:hAnsi="Palatino Linotype"/>
          <w:sz w:val="20"/>
          <w:szCs w:val="20"/>
        </w:rPr>
        <w:t>Iranduba</w:t>
      </w:r>
      <w:proofErr w:type="spellEnd"/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Roger Luiz Paz de Almeida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Maria de Nazaré Silva e Silva.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Renath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Cristina Lima </w:t>
      </w:r>
      <w:proofErr w:type="spellStart"/>
      <w:r w:rsidRPr="00B511C2">
        <w:rPr>
          <w:rFonts w:ascii="Palatino Linotype" w:hAnsi="Palatino Linotype"/>
          <w:sz w:val="20"/>
          <w:szCs w:val="20"/>
        </w:rPr>
        <w:t>Dolzane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(15429/AM).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r>
        <w:rPr>
          <w:rFonts w:ascii="Palatino Linotype" w:hAnsi="Palatino Linotype"/>
          <w:b/>
          <w:sz w:val="20"/>
          <w:szCs w:val="20"/>
        </w:rPr>
        <w:t>s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Manoel Domingues Bernardes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r w:rsidRPr="00D56995">
        <w:rPr>
          <w:rFonts w:ascii="Palatino Linotype" w:hAnsi="Palatino Linotype"/>
          <w:b/>
          <w:sz w:val="20"/>
          <w:szCs w:val="20"/>
        </w:rPr>
        <w:t>Sebastião Pereira da Silva.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Ronaldo Batista Cardoso (12735/AM).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e Silva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nº0102681-24.2004.8.04.0001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r>
        <w:rPr>
          <w:rFonts w:ascii="Palatino Linotype" w:hAnsi="Palatino Linotype"/>
          <w:sz w:val="20"/>
          <w:szCs w:val="20"/>
        </w:rPr>
        <w:t xml:space="preserve">José </w:t>
      </w:r>
      <w:proofErr w:type="spellStart"/>
      <w:r>
        <w:rPr>
          <w:rFonts w:ascii="Palatino Linotype" w:hAnsi="Palatino Linotype"/>
          <w:sz w:val="20"/>
          <w:szCs w:val="20"/>
        </w:rPr>
        <w:t>Renier</w:t>
      </w:r>
      <w:proofErr w:type="spellEnd"/>
      <w:r>
        <w:rPr>
          <w:rFonts w:ascii="Palatino Linotype" w:hAnsi="Palatino Linotype"/>
          <w:sz w:val="20"/>
          <w:szCs w:val="20"/>
        </w:rPr>
        <w:t xml:space="preserve"> da Silva Guimarães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E.B.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Lira Transportes.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Fausto Mendonça Ventura (2503/AM).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Tecnocargo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Transportes da Amazônia Ltda.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Hirley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Verçosa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dos Santos (2591/AM)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nº0260164-73.2011.8.04.0001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José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Renier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da Silva Guimarães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</w:t>
      </w:r>
      <w:proofErr w:type="gramStart"/>
      <w:r>
        <w:rPr>
          <w:rFonts w:ascii="Palatino Linotype" w:hAnsi="Palatino Linotype"/>
          <w:b/>
          <w:sz w:val="20"/>
          <w:szCs w:val="20"/>
        </w:rPr>
        <w:t>Apelada</w:t>
      </w:r>
      <w:r w:rsidRPr="00D56995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DJR da Amazônia Construções Ltda.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Odair Alan Rodrigues de Melo (4715/AM). </w:t>
      </w:r>
      <w:r w:rsidRPr="00B511C2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D56995">
        <w:rPr>
          <w:rFonts w:ascii="Palatino Linotype" w:hAnsi="Palatino Linotype"/>
          <w:b/>
          <w:sz w:val="20"/>
          <w:szCs w:val="20"/>
        </w:rPr>
        <w:t>Apelada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Lilian Karla Lima Oliveira.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Maria Pompéia Teles de Oliveira Batista (10797/AM).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nº0601827-74.2021.8.04.0001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3ª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Manuel Amaro Lima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Adalgisa Braga de Souza.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Simone dos Santos Santana (12082/AM).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Banco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Itau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Consignado S</w:t>
      </w:r>
      <w:r>
        <w:rPr>
          <w:rFonts w:ascii="Palatino Linotype" w:hAnsi="Palatino Linotype"/>
          <w:b/>
          <w:sz w:val="20"/>
          <w:szCs w:val="20"/>
        </w:rPr>
        <w:t>/A</w:t>
      </w:r>
      <w:r w:rsidRPr="00D56995">
        <w:rPr>
          <w:rFonts w:ascii="Palatino Linotype" w:hAnsi="Palatino Linotype"/>
          <w:b/>
          <w:sz w:val="20"/>
          <w:szCs w:val="20"/>
        </w:rPr>
        <w:t xml:space="preserve">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Eny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Angé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Soledade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Bittencourt de Araújo (1320A/AM).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nº0602102-23.2021.8.04.0001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8ª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Mateus Guedes Rios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Banco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Bmg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S/A.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Marina Bastos da </w:t>
      </w:r>
      <w:proofErr w:type="spellStart"/>
      <w:r w:rsidRPr="00B511C2">
        <w:rPr>
          <w:rFonts w:ascii="Palatino Linotype" w:hAnsi="Palatino Linotype"/>
          <w:sz w:val="20"/>
          <w:szCs w:val="20"/>
        </w:rPr>
        <w:t>Porciuncula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Benghi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(933A/PE).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Pedro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Giilmar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Silva dos Santos.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Manoel Eduardo dos </w:t>
      </w:r>
      <w:proofErr w:type="gramStart"/>
      <w:r w:rsidRPr="00B511C2">
        <w:rPr>
          <w:rFonts w:ascii="Palatino Linotype" w:hAnsi="Palatino Linotype"/>
          <w:sz w:val="20"/>
          <w:szCs w:val="20"/>
        </w:rPr>
        <w:t>Santos Assis</w:t>
      </w:r>
      <w:proofErr w:type="gramEnd"/>
      <w:r w:rsidRPr="00B511C2">
        <w:rPr>
          <w:rFonts w:ascii="Palatino Linotype" w:hAnsi="Palatino Linotype"/>
          <w:sz w:val="20"/>
          <w:szCs w:val="20"/>
        </w:rPr>
        <w:t xml:space="preserve"> (9613/AM).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nº0603278-13.2016.8.04.0001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José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Renier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da Silva Guimarães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D5699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Banco Bradesco S/A.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</w:t>
      </w:r>
      <w:r w:rsidRPr="00B511C2">
        <w:rPr>
          <w:rFonts w:ascii="Palatino Linotype" w:hAnsi="Palatino Linotype"/>
          <w:sz w:val="20"/>
          <w:szCs w:val="20"/>
        </w:rPr>
        <w:tab/>
        <w:t xml:space="preserve">: Karina de Almeida </w:t>
      </w:r>
      <w:proofErr w:type="spellStart"/>
      <w:r w:rsidRPr="00B511C2">
        <w:rPr>
          <w:rFonts w:ascii="Palatino Linotype" w:hAnsi="Palatino Linotype"/>
          <w:sz w:val="20"/>
          <w:szCs w:val="20"/>
        </w:rPr>
        <w:t>Batistuci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(685A/AM).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D5699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D5699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D56995">
        <w:rPr>
          <w:rFonts w:ascii="Palatino Linotype" w:hAnsi="Palatino Linotype"/>
          <w:b/>
          <w:sz w:val="20"/>
          <w:szCs w:val="20"/>
        </w:rPr>
        <w:t>Euler</w:t>
      </w:r>
      <w:proofErr w:type="spellEnd"/>
      <w:r w:rsidRPr="00D56995">
        <w:rPr>
          <w:rFonts w:ascii="Palatino Linotype" w:hAnsi="Palatino Linotype"/>
          <w:b/>
          <w:sz w:val="20"/>
          <w:szCs w:val="20"/>
        </w:rPr>
        <w:t xml:space="preserve"> Guimarães Menezes de Souza. </w:t>
      </w:r>
      <w:r w:rsidRPr="00D5699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Joab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Hardman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Fagundes (8812/AM)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nº0613685-44.2017.8.04.0001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</w:t>
      </w:r>
      <w:r>
        <w:rPr>
          <w:rFonts w:ascii="Palatino Linotype" w:hAnsi="Palatino Linotype"/>
          <w:sz w:val="20"/>
          <w:szCs w:val="20"/>
        </w:rPr>
        <w:t>Francisco Carlos G. de Queiroz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Banco Bradesco S/A.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Mauro Paulo Galera </w:t>
      </w:r>
      <w:proofErr w:type="spellStart"/>
      <w:r w:rsidRPr="00B511C2">
        <w:rPr>
          <w:rFonts w:ascii="Palatino Linotype" w:hAnsi="Palatino Linotype"/>
          <w:sz w:val="20"/>
          <w:szCs w:val="20"/>
        </w:rPr>
        <w:t>Mari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(3056/MT).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Apelantes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Santa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Cordélia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Empreendimentos Imobiliários Ltda., Construtora Capital S/A., Capital Rossi Empreendimentos S/A. e Santo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Anatolio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Empreendimentos Imobiliários Ltda.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Gustavo Pinheiro Guimarães Padilha (178268A/SP).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Apelada 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Giannetta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Alves de Carvalho.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Marizete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Neves Gomes (3038/AM)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*Pedido de Sustentação Oral: </w:t>
      </w:r>
      <w:proofErr w:type="spellStart"/>
      <w:r>
        <w:rPr>
          <w:rFonts w:ascii="Palatino Linotype" w:hAnsi="Palatino Linotype"/>
          <w:sz w:val="16"/>
          <w:szCs w:val="16"/>
        </w:rPr>
        <w:t>2ºApelante</w:t>
      </w:r>
      <w:proofErr w:type="spellEnd"/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nº0626629-15.2016.8.04.0001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Abraham Peixoto Campos Filho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Swiss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Park Manaus Incorporadora Ltda.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André </w:t>
      </w:r>
      <w:proofErr w:type="spellStart"/>
      <w:r w:rsidRPr="00B511C2">
        <w:rPr>
          <w:rFonts w:ascii="Palatino Linotype" w:hAnsi="Palatino Linotype"/>
          <w:sz w:val="20"/>
          <w:szCs w:val="20"/>
        </w:rPr>
        <w:t>Laubenstein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Pereira (201334/SP).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Apelada 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Jocilane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Silva Costa.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Lorena Santana Pimentel (11224/AM).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B511C2">
        <w:rPr>
          <w:rFonts w:ascii="Palatino Linotype" w:hAnsi="Palatino Linotype"/>
          <w:bCs/>
          <w:color w:val="000000"/>
          <w:sz w:val="20"/>
          <w:szCs w:val="20"/>
        </w:rPr>
        <w:t>:</w:t>
      </w:r>
      <w:proofErr w:type="gramStart"/>
      <w:r w:rsidRPr="00B511C2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Sr</w:t>
      </w:r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B511C2">
        <w:rPr>
          <w:rFonts w:ascii="Palatino Linotype" w:hAnsi="Palatino Linotype"/>
          <w:color w:val="000000"/>
          <w:sz w:val="20"/>
          <w:szCs w:val="20"/>
        </w:rPr>
        <w:t>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proofErr w:type="spell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B511C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B511C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Karla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Fregapani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Leite </w:t>
      </w:r>
      <w:r w:rsidRPr="00B511C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nº0629119-05.2019.8.04.0001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 xml:space="preserve">r: Naira </w:t>
      </w:r>
      <w:proofErr w:type="spellStart"/>
      <w:r w:rsidRPr="00B511C2">
        <w:rPr>
          <w:rFonts w:ascii="Palatino Linotype" w:hAnsi="Palatino Linotype"/>
          <w:sz w:val="20"/>
          <w:szCs w:val="20"/>
        </w:rPr>
        <w:t>Neila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Batista de Oliveira Norte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Amazonas Distribuidora de Energia S/A.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Márcio Melo Nogueira (1388/AM).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Apelado      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Inspetoria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Salesiana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Missionária da Amazônia (Pró-menor Dom Bosco).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    </w:t>
      </w:r>
      <w:r w:rsidRPr="00B511C2">
        <w:rPr>
          <w:rFonts w:ascii="Palatino Linotype" w:hAnsi="Palatino Linotype"/>
          <w:sz w:val="20"/>
          <w:szCs w:val="20"/>
        </w:rPr>
        <w:tab/>
        <w:t>: João Antônio S. Tolentino (2300/AM)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nº0648337-53.2018.8.04.0001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Maria Eunice Torres do Nascimento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Maria Jose Gomes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Riate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Márcio Lobão Silva (8661/AM).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Apelados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Janete Ferreira da Silva, Domingos Sávio Clemente de Queiroz,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Rozeni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Souza Amorim e Elizabete Souza da Silva.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>: Guilherme Martins Simões da Silva (14560/AM)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0565F9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B62BBF" w:rsidRPr="00502325" w:rsidRDefault="00B62BBF" w:rsidP="00502325">
      <w:pPr>
        <w:pStyle w:val="PargrafodaLista"/>
        <w:numPr>
          <w:ilvl w:val="0"/>
          <w:numId w:val="1"/>
        </w:numPr>
        <w:ind w:left="0"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Apelação Cível nº0666867-66.2022.8.04.0001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4ª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B511C2">
        <w:rPr>
          <w:rFonts w:ascii="Palatino Linotype" w:hAnsi="Palatino Linotype"/>
          <w:sz w:val="20"/>
          <w:szCs w:val="20"/>
        </w:rPr>
        <w:t>r: Lídia de Abreu Carvalho Frota</w:t>
      </w:r>
    </w:p>
    <w:p w:rsidR="00B62BBF" w:rsidRPr="007578C5" w:rsidRDefault="00B62BBF" w:rsidP="00B62BBF">
      <w:pPr>
        <w:rPr>
          <w:rFonts w:ascii="Palatino Linotype" w:hAnsi="Palatino Linotype"/>
          <w:b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Apelante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Aymoré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Crédito, Financiamento e Investimento S/A.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</w:t>
      </w:r>
      <w:r w:rsidRPr="00B511C2">
        <w:rPr>
          <w:rFonts w:ascii="Palatino Linotype" w:hAnsi="Palatino Linotype"/>
          <w:sz w:val="20"/>
          <w:szCs w:val="20"/>
        </w:rPr>
        <w:tab/>
        <w:t xml:space="preserve">: Fábio </w:t>
      </w:r>
      <w:proofErr w:type="spellStart"/>
      <w:r w:rsidRPr="00B511C2">
        <w:rPr>
          <w:rFonts w:ascii="Palatino Linotype" w:hAnsi="Palatino Linotype"/>
          <w:sz w:val="20"/>
          <w:szCs w:val="20"/>
        </w:rPr>
        <w:t>Frasato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Caires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(1424A/AM).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Apelado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Ismael Pessoa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Binda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sz w:val="20"/>
          <w:szCs w:val="20"/>
        </w:rPr>
        <w:t>Presidente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56995">
        <w:rPr>
          <w:rFonts w:ascii="Palatino Linotype" w:hAnsi="Palatino Linotype"/>
          <w:b/>
          <w:bCs/>
          <w:sz w:val="20"/>
          <w:szCs w:val="20"/>
        </w:rPr>
        <w:t>Relator</w:t>
      </w:r>
      <w:r w:rsidRPr="00D56995">
        <w:rPr>
          <w:rFonts w:ascii="Palatino Linotype" w:hAnsi="Palatino Linotype"/>
          <w:b/>
          <w:sz w:val="20"/>
          <w:szCs w:val="20"/>
        </w:rPr>
        <w:t>: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D5699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56995">
        <w:rPr>
          <w:rFonts w:ascii="Palatino Linotype" w:hAnsi="Palatino Linotype"/>
          <w:sz w:val="20"/>
          <w:szCs w:val="20"/>
        </w:rPr>
        <w:t>:</w:t>
      </w:r>
      <w:r w:rsidRPr="00D5699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D5699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5699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D5699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Sr</w:t>
      </w:r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D5699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D5699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D5699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D5699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B62BBF" w:rsidRPr="00071DD8" w:rsidRDefault="00B62BBF" w:rsidP="00B62BBF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071DD8">
        <w:rPr>
          <w:rFonts w:ascii="Palatino Linotype" w:hAnsi="Palatino Linotype" w:cs="Arial"/>
          <w:b/>
          <w:bCs/>
          <w:sz w:val="20"/>
          <w:szCs w:val="20"/>
          <w:u w:val="single"/>
        </w:rPr>
        <w:t>JULGAMENTO EM MESA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>:</w:t>
      </w:r>
    </w:p>
    <w:p w:rsidR="00B62BBF" w:rsidRDefault="00B62BBF" w:rsidP="00B62BBF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502325" w:rsidRPr="00ED3802" w:rsidRDefault="00502325" w:rsidP="00502325">
      <w:pPr>
        <w:numPr>
          <w:ilvl w:val="0"/>
          <w:numId w:val="43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bCs/>
          <w:sz w:val="20"/>
          <w:szCs w:val="20"/>
        </w:rPr>
        <w:t>nº</w:t>
      </w:r>
      <w:r w:rsidRPr="00ED3802">
        <w:rPr>
          <w:rFonts w:ascii="Palatino Linotype" w:hAnsi="Palatino Linotype"/>
          <w:b/>
          <w:bCs/>
          <w:sz w:val="20"/>
          <w:szCs w:val="20"/>
        </w:rPr>
        <w:t>0008219-48.2022.8.04.0000</w:t>
      </w:r>
      <w:r>
        <w:rPr>
          <w:rFonts w:ascii="Palatino Linotype" w:hAnsi="Palatino Linotype"/>
          <w:b/>
          <w:bCs/>
          <w:sz w:val="20"/>
          <w:szCs w:val="20"/>
        </w:rPr>
        <w:t xml:space="preserve"> (Adiado: 06.05) 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502325" w:rsidRPr="00ED3802" w:rsidRDefault="00502325" w:rsidP="00502325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5ª Vara da Fazenda Pública</w:t>
      </w:r>
    </w:p>
    <w:p w:rsidR="00502325" w:rsidRPr="00AC0F92" w:rsidRDefault="00502325" w:rsidP="00502325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proofErr w:type="gramStart"/>
      <w:r w:rsidRPr="00AC0F92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AC0F92">
        <w:rPr>
          <w:rFonts w:ascii="Palatino Linotype" w:hAnsi="Palatino Linotype"/>
          <w:b/>
          <w:sz w:val="20"/>
          <w:szCs w:val="20"/>
        </w:rPr>
        <w:t xml:space="preserve"> Daniella Silva Freitas.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ED380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ED3802">
        <w:rPr>
          <w:rFonts w:ascii="Palatino Linotype" w:hAnsi="Palatino Linotype"/>
          <w:sz w:val="20"/>
          <w:szCs w:val="20"/>
        </w:rPr>
        <w:tab/>
        <w:t xml:space="preserve">: Alexandre de Oliveira </w:t>
      </w:r>
      <w:proofErr w:type="spellStart"/>
      <w:r w:rsidRPr="00ED3802">
        <w:rPr>
          <w:rFonts w:ascii="Palatino Linotype" w:hAnsi="Palatino Linotype"/>
          <w:sz w:val="20"/>
          <w:szCs w:val="20"/>
        </w:rPr>
        <w:t>Netto</w:t>
      </w:r>
      <w:proofErr w:type="spellEnd"/>
      <w:r w:rsidRPr="00ED3802">
        <w:rPr>
          <w:rFonts w:ascii="Palatino Linotype" w:hAnsi="Palatino Linotype"/>
          <w:sz w:val="20"/>
          <w:szCs w:val="20"/>
        </w:rPr>
        <w:t xml:space="preserve"> (6274/AM)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/>
          <w:sz w:val="20"/>
          <w:szCs w:val="20"/>
        </w:rPr>
        <w:t>Embargado  : Centro Brasileiro de Pesquisa Em Avaliação e Seleção e de Promoção de Eventos (</w:t>
      </w:r>
      <w:proofErr w:type="spellStart"/>
      <w:r w:rsidRPr="00AC0F92">
        <w:rPr>
          <w:rFonts w:ascii="Palatino Linotype" w:hAnsi="Palatino Linotype"/>
          <w:b/>
          <w:sz w:val="20"/>
          <w:szCs w:val="20"/>
        </w:rPr>
        <w:t>cebraspe</w:t>
      </w:r>
      <w:proofErr w:type="spellEnd"/>
      <w:r w:rsidRPr="00AC0F92">
        <w:rPr>
          <w:rFonts w:ascii="Palatino Linotype" w:hAnsi="Palatino Linotype"/>
          <w:b/>
          <w:sz w:val="20"/>
          <w:szCs w:val="20"/>
        </w:rPr>
        <w:t xml:space="preserve">).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proofErr w:type="gramStart"/>
      <w:r w:rsidRPr="00ED380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ED3802">
        <w:rPr>
          <w:rFonts w:ascii="Palatino Linotype" w:hAnsi="Palatino Linotype"/>
          <w:sz w:val="20"/>
          <w:szCs w:val="20"/>
        </w:rPr>
        <w:tab/>
        <w:t>: Daniel Barbosa Santos (13147/DF)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/>
          <w:sz w:val="20"/>
          <w:szCs w:val="20"/>
        </w:rPr>
        <w:t xml:space="preserve">Embargado  : Estado do Amazonas.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Procurador</w:t>
      </w:r>
      <w:r>
        <w:rPr>
          <w:rFonts w:ascii="Palatino Linotype" w:hAnsi="Palatino Linotype"/>
          <w:sz w:val="20"/>
          <w:szCs w:val="20"/>
        </w:rPr>
        <w:t>a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 xml:space="preserve">: Ellen Florêncio dos </w:t>
      </w:r>
      <w:proofErr w:type="gramStart"/>
      <w:r w:rsidRPr="00ED3802">
        <w:rPr>
          <w:rFonts w:ascii="Palatino Linotype" w:hAnsi="Palatino Linotype"/>
          <w:sz w:val="20"/>
          <w:szCs w:val="20"/>
        </w:rPr>
        <w:t>Santos Rocha</w:t>
      </w:r>
      <w:proofErr w:type="gramEnd"/>
      <w:r w:rsidRPr="00ED3802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</w:t>
      </w:r>
      <w:r w:rsidRPr="00AC0F92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AC0F92">
        <w:rPr>
          <w:rFonts w:ascii="Palatino Linotype" w:hAnsi="Palatino Linotype"/>
          <w:b/>
          <w:sz w:val="20"/>
          <w:szCs w:val="20"/>
        </w:rPr>
        <w:t>: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AC0F92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C0F92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AC0F92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AC0F92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502325" w:rsidRPr="00AC0F92" w:rsidRDefault="00502325" w:rsidP="00502325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C0F92">
        <w:rPr>
          <w:rFonts w:ascii="Palatino Linotype" w:hAnsi="Palatino Linotype"/>
          <w:sz w:val="20"/>
          <w:szCs w:val="20"/>
        </w:rPr>
        <w:t>: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C0F92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AC0F92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502325" w:rsidRDefault="00502325" w:rsidP="00502325">
      <w:pPr>
        <w:tabs>
          <w:tab w:val="left" w:pos="2410"/>
        </w:tabs>
        <w:rPr>
          <w:rFonts w:ascii="Palatino Linotype" w:hAnsi="Palatino Linotype"/>
          <w:bCs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Membro Convocado:</w:t>
      </w:r>
      <w:r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Airton Luís Corrêa Gentil</w:t>
      </w:r>
    </w:p>
    <w:p w:rsidR="00502325" w:rsidRDefault="00502325" w:rsidP="00502325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Membro Convocado:          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E</w:t>
      </w:r>
      <w:r w:rsidRPr="00AC0F92">
        <w:rPr>
          <w:rFonts w:ascii="Palatino Linotype" w:hAnsi="Palatino Linotype"/>
          <w:color w:val="000000"/>
          <w:sz w:val="20"/>
          <w:szCs w:val="20"/>
        </w:rPr>
        <w:t>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Cláudio César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Ramalheira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Roessing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502325" w:rsidRDefault="00502325" w:rsidP="00502325">
      <w:pPr>
        <w:tabs>
          <w:tab w:val="left" w:pos="2410"/>
        </w:tabs>
        <w:rPr>
          <w:rFonts w:ascii="Palatino Linotype" w:hAnsi="Palatino Linotype"/>
          <w:bCs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Membro Convocado:           </w:t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C0F92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João de Jesus Abdala Simões </w:t>
      </w:r>
    </w:p>
    <w:p w:rsidR="00502325" w:rsidRPr="003029FB" w:rsidRDefault="00502325" w:rsidP="00502325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3029FB">
        <w:rPr>
          <w:rFonts w:ascii="Palatino Linotype" w:hAnsi="Palatino Linotype"/>
          <w:b/>
          <w:bCs/>
          <w:color w:val="000000"/>
          <w:sz w:val="20"/>
          <w:szCs w:val="20"/>
        </w:rPr>
        <w:t>Membro Impedido:</w:t>
      </w:r>
      <w:proofErr w:type="gramStart"/>
      <w:r w:rsidRPr="003029F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3029FB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3029FB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502325" w:rsidRPr="003029FB" w:rsidRDefault="00502325" w:rsidP="00502325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Membro Impedido:        </w:t>
      </w:r>
      <w:r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3029FB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3029FB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3029FB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. Cezar Luiz </w:t>
      </w:r>
      <w:proofErr w:type="spellStart"/>
      <w:r w:rsidRPr="003029FB">
        <w:rPr>
          <w:rFonts w:ascii="Palatino Linotype" w:hAnsi="Palatino Linotype"/>
          <w:b/>
          <w:color w:val="000000"/>
          <w:sz w:val="20"/>
          <w:szCs w:val="20"/>
        </w:rPr>
        <w:t>Bandiera</w:t>
      </w:r>
      <w:proofErr w:type="spellEnd"/>
    </w:p>
    <w:p w:rsidR="00502325" w:rsidRPr="00502325" w:rsidRDefault="00502325" w:rsidP="00502325">
      <w:pPr>
        <w:tabs>
          <w:tab w:val="left" w:pos="2410"/>
        </w:tabs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502325">
        <w:rPr>
          <w:rFonts w:ascii="Palatino Linotype" w:hAnsi="Palatino Linotype"/>
          <w:b/>
          <w:color w:val="000000"/>
          <w:sz w:val="20"/>
          <w:szCs w:val="20"/>
        </w:rPr>
        <w:t xml:space="preserve">Membro Impedido:             </w:t>
      </w:r>
      <w:proofErr w:type="gramStart"/>
      <w:r w:rsidRPr="0050232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50232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50232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50232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0232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50232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50232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502325">
        <w:rPr>
          <w:rFonts w:ascii="Palatino Linotype" w:hAnsi="Palatino Linotype"/>
          <w:b/>
          <w:color w:val="000000"/>
          <w:sz w:val="20"/>
          <w:szCs w:val="20"/>
        </w:rPr>
        <w:t>Onilza</w:t>
      </w:r>
      <w:proofErr w:type="spellEnd"/>
      <w:r w:rsidRPr="00502325">
        <w:rPr>
          <w:rFonts w:ascii="Palatino Linotype" w:hAnsi="Palatino Linotype"/>
          <w:b/>
          <w:color w:val="000000"/>
          <w:sz w:val="20"/>
          <w:szCs w:val="20"/>
        </w:rPr>
        <w:t xml:space="preserve"> Abreu </w:t>
      </w:r>
      <w:proofErr w:type="spellStart"/>
      <w:r w:rsidRPr="00502325">
        <w:rPr>
          <w:rFonts w:ascii="Palatino Linotype" w:hAnsi="Palatino Linotype"/>
          <w:b/>
          <w:color w:val="000000"/>
          <w:sz w:val="20"/>
          <w:szCs w:val="20"/>
        </w:rPr>
        <w:t>Gerth</w:t>
      </w:r>
      <w:proofErr w:type="spellEnd"/>
    </w:p>
    <w:p w:rsidR="00502325" w:rsidRPr="00ED3802" w:rsidRDefault="00502325" w:rsidP="00502325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Agravo Interno nº0007474-34.2023.8.04.0000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12ª Vara Cível e de Acidentes de Trabalho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Agravante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Banco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Bmg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S/A.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</w:t>
      </w:r>
      <w:r w:rsidRPr="00B511C2">
        <w:rPr>
          <w:rFonts w:ascii="Palatino Linotype" w:hAnsi="Palatino Linotype"/>
          <w:sz w:val="20"/>
          <w:szCs w:val="20"/>
        </w:rPr>
        <w:tab/>
        <w:t xml:space="preserve">: Gustavo Antonio Feres </w:t>
      </w:r>
      <w:proofErr w:type="spellStart"/>
      <w:r w:rsidRPr="00B511C2">
        <w:rPr>
          <w:rFonts w:ascii="Palatino Linotype" w:hAnsi="Palatino Linotype"/>
          <w:sz w:val="20"/>
          <w:szCs w:val="20"/>
        </w:rPr>
        <w:t>Paixao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(7675/TO).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Agravado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Railander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da Silva Costa.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Advogada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Khatryanna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Khetlen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Albuquerque Pires (14842/AM).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Cs/>
          <w:sz w:val="20"/>
          <w:szCs w:val="20"/>
        </w:rPr>
        <w:t>Presidente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578C5">
        <w:rPr>
          <w:rFonts w:ascii="Palatino Linotype" w:hAnsi="Palatino Linotype"/>
          <w:b/>
          <w:bCs/>
          <w:sz w:val="20"/>
          <w:szCs w:val="20"/>
        </w:rPr>
        <w:t>Relator</w:t>
      </w:r>
      <w:r w:rsidRPr="007578C5">
        <w:rPr>
          <w:rFonts w:ascii="Palatino Linotype" w:hAnsi="Palatino Linotype"/>
          <w:b/>
          <w:sz w:val="20"/>
          <w:szCs w:val="20"/>
        </w:rPr>
        <w:t>: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Cezar Luiz </w:t>
      </w:r>
      <w:proofErr w:type="spellStart"/>
      <w:r w:rsidRPr="007578C5">
        <w:rPr>
          <w:rFonts w:ascii="Palatino Linotype" w:hAnsi="Palatino Linotype"/>
          <w:b/>
          <w:color w:val="000000"/>
          <w:sz w:val="20"/>
          <w:szCs w:val="20"/>
        </w:rPr>
        <w:t>Bandiera</w:t>
      </w:r>
      <w:proofErr w:type="spellEnd"/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578C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El</w:t>
      </w:r>
      <w:r w:rsidRPr="007578C5">
        <w:rPr>
          <w:rFonts w:ascii="Palatino Linotype" w:hAnsi="Palatino Linotype"/>
          <w:color w:val="000000"/>
          <w:sz w:val="20"/>
          <w:szCs w:val="20"/>
        </w:rPr>
        <w:t>ci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Embargos de Declaração nº0001494-09.2023.8.04.0000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Banco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Bmg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S/A.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Advogada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Marina Bastos da </w:t>
      </w:r>
      <w:proofErr w:type="spellStart"/>
      <w:r w:rsidRPr="00B511C2">
        <w:rPr>
          <w:rFonts w:ascii="Palatino Linotype" w:hAnsi="Palatino Linotype"/>
          <w:sz w:val="20"/>
          <w:szCs w:val="20"/>
        </w:rPr>
        <w:t>Porciuncula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511C2">
        <w:rPr>
          <w:rFonts w:ascii="Palatino Linotype" w:hAnsi="Palatino Linotype"/>
          <w:sz w:val="20"/>
          <w:szCs w:val="20"/>
        </w:rPr>
        <w:t>Benghi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(911/SE).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Embargado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João Martins Lopes.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>: Luís Albert dos Santos Oliveira (1535A/AM)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578C5">
        <w:rPr>
          <w:rFonts w:ascii="Palatino Linotype" w:hAnsi="Palatino Linotype"/>
          <w:b/>
          <w:bCs/>
          <w:sz w:val="20"/>
          <w:szCs w:val="20"/>
        </w:rPr>
        <w:t>Relator</w:t>
      </w:r>
      <w:r w:rsidRPr="007578C5">
        <w:rPr>
          <w:rFonts w:ascii="Palatino Linotype" w:hAnsi="Palatino Linotype"/>
          <w:b/>
          <w:sz w:val="20"/>
          <w:szCs w:val="20"/>
        </w:rPr>
        <w:t>: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502325" w:rsidRDefault="00502325" w:rsidP="00B62BBF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Embargos de Declaração nº0002079-27.2024.8.04.0000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Fato Amaz</w:t>
      </w:r>
      <w:r>
        <w:rPr>
          <w:rFonts w:ascii="Palatino Linotype" w:hAnsi="Palatino Linotype"/>
          <w:b/>
          <w:sz w:val="20"/>
          <w:szCs w:val="20"/>
        </w:rPr>
        <w:t>ô</w:t>
      </w:r>
      <w:r w:rsidRPr="007578C5">
        <w:rPr>
          <w:rFonts w:ascii="Palatino Linotype" w:hAnsi="Palatino Linotype"/>
          <w:b/>
          <w:sz w:val="20"/>
          <w:szCs w:val="20"/>
        </w:rPr>
        <w:t xml:space="preserve">nico </w:t>
      </w:r>
      <w:r>
        <w:rPr>
          <w:rFonts w:ascii="Palatino Linotype" w:hAnsi="Palatino Linotype"/>
          <w:b/>
          <w:sz w:val="20"/>
          <w:szCs w:val="20"/>
        </w:rPr>
        <w:t>–</w:t>
      </w:r>
      <w:r w:rsidRPr="007578C5">
        <w:rPr>
          <w:rFonts w:ascii="Palatino Linotype" w:hAnsi="Palatino Linotype"/>
          <w:b/>
          <w:sz w:val="20"/>
          <w:szCs w:val="20"/>
        </w:rPr>
        <w:t xml:space="preserve"> Ag</w:t>
      </w:r>
      <w:r>
        <w:rPr>
          <w:rFonts w:ascii="Palatino Linotype" w:hAnsi="Palatino Linotype"/>
          <w:b/>
          <w:sz w:val="20"/>
          <w:szCs w:val="20"/>
        </w:rPr>
        <w:t>ê</w:t>
      </w:r>
      <w:r w:rsidRPr="007578C5">
        <w:rPr>
          <w:rFonts w:ascii="Palatino Linotype" w:hAnsi="Palatino Linotype"/>
          <w:b/>
          <w:sz w:val="20"/>
          <w:szCs w:val="20"/>
        </w:rPr>
        <w:t xml:space="preserve">ncia de Noticias Ltda..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Advogada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proofErr w:type="spellStart"/>
      <w:r w:rsidRPr="00B511C2">
        <w:rPr>
          <w:rFonts w:ascii="Palatino Linotype" w:hAnsi="Palatino Linotype"/>
          <w:sz w:val="20"/>
          <w:szCs w:val="20"/>
        </w:rPr>
        <w:t>Syrslane</w:t>
      </w:r>
      <w:proofErr w:type="spellEnd"/>
      <w:r w:rsidRPr="00B511C2">
        <w:rPr>
          <w:rFonts w:ascii="Palatino Linotype" w:hAnsi="Palatino Linotype"/>
          <w:sz w:val="20"/>
          <w:szCs w:val="20"/>
        </w:rPr>
        <w:t xml:space="preserve"> Ferreira Navegante Santos (3508A/M).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Embargad</w:t>
      </w:r>
      <w:r>
        <w:rPr>
          <w:rFonts w:ascii="Palatino Linotype" w:hAnsi="Palatino Linotype"/>
          <w:b/>
          <w:sz w:val="20"/>
          <w:szCs w:val="20"/>
        </w:rPr>
        <w:t>os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Larissa Giovanna Melo de Almeida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Gisevelin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Sampaio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Cursino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>.</w:t>
      </w:r>
      <w:r w:rsidRPr="00B511C2"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br/>
        <w:t>Advogada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Tereza Castro (479A/AM).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Cs/>
          <w:sz w:val="20"/>
          <w:szCs w:val="20"/>
        </w:rPr>
        <w:t>Presidente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578C5">
        <w:rPr>
          <w:rFonts w:ascii="Palatino Linotype" w:hAnsi="Palatino Linotype"/>
          <w:b/>
          <w:bCs/>
          <w:sz w:val="20"/>
          <w:szCs w:val="20"/>
        </w:rPr>
        <w:t>Relator</w:t>
      </w:r>
      <w:r w:rsidRPr="007578C5">
        <w:rPr>
          <w:rFonts w:ascii="Palatino Linotype" w:hAnsi="Palatino Linotype"/>
          <w:b/>
          <w:sz w:val="20"/>
          <w:szCs w:val="20"/>
        </w:rPr>
        <w:t>: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578C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Cezar Luiz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Embargos de Declaração nº0005595-89.2023.8.04.0000 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Vara Única de São Gabriel da Cachoeira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Município de São Gabriel da Cachoeira/</w:t>
      </w:r>
      <w:r>
        <w:rPr>
          <w:rFonts w:ascii="Palatino Linotype" w:hAnsi="Palatino Linotype"/>
          <w:b/>
          <w:sz w:val="20"/>
          <w:szCs w:val="20"/>
        </w:rPr>
        <w:t>AM</w:t>
      </w:r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Eduardo Gabriel Alves (12543/AM).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Embargado</w:t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 xml:space="preserve"> 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Wilson Eduardo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Bisario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.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>Advogado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Nixon Alberto de Braga Rodrigues (3175/AM).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Cs/>
          <w:sz w:val="20"/>
          <w:szCs w:val="20"/>
        </w:rPr>
        <w:t>Presidente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578C5">
        <w:rPr>
          <w:rFonts w:ascii="Palatino Linotype" w:hAnsi="Palatino Linotype"/>
          <w:b/>
          <w:bCs/>
          <w:sz w:val="20"/>
          <w:szCs w:val="20"/>
        </w:rPr>
        <w:t>Relator</w:t>
      </w:r>
      <w:r w:rsidRPr="007578C5">
        <w:rPr>
          <w:rFonts w:ascii="Palatino Linotype" w:hAnsi="Palatino Linotype"/>
          <w:b/>
          <w:sz w:val="20"/>
          <w:szCs w:val="20"/>
        </w:rPr>
        <w:t>: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578C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Luiza Cristina Nascimento da Costa Marques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502325" w:rsidRDefault="00B62BBF" w:rsidP="00502325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 xml:space="preserve">Embargos de Declaração nº0005597-59.2023.8.04.0000   </w:t>
      </w:r>
    </w:p>
    <w:p w:rsidR="00B62BBF" w:rsidRPr="00B511C2" w:rsidRDefault="00B62BBF" w:rsidP="00B62BBF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b/>
          <w:bCs/>
          <w:sz w:val="20"/>
          <w:szCs w:val="20"/>
        </w:rPr>
        <w:t>Origem</w:t>
      </w:r>
      <w:r w:rsidRPr="00B511C2">
        <w:rPr>
          <w:rFonts w:ascii="Palatino Linotype" w:hAnsi="Palatino Linotype"/>
          <w:sz w:val="20"/>
          <w:szCs w:val="20"/>
        </w:rPr>
        <w:t>: Vara Única de São Gabriel da Cachoeira</w:t>
      </w:r>
    </w:p>
    <w:p w:rsidR="00B62BBF" w:rsidRPr="007578C5" w:rsidRDefault="00B62BBF" w:rsidP="00B62BBF">
      <w:pPr>
        <w:rPr>
          <w:rFonts w:ascii="Palatino Linotype" w:hAnsi="Palatino Linotype"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Município de São Gabriel da Cachoeira/</w:t>
      </w:r>
      <w:r>
        <w:rPr>
          <w:rFonts w:ascii="Palatino Linotype" w:hAnsi="Palatino Linotype"/>
          <w:b/>
          <w:sz w:val="20"/>
          <w:szCs w:val="20"/>
        </w:rPr>
        <w:t>AM</w:t>
      </w:r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B511C2">
        <w:rPr>
          <w:rFonts w:ascii="Palatino Linotype" w:hAnsi="Palatino Linotype"/>
          <w:sz w:val="20"/>
          <w:szCs w:val="20"/>
        </w:rPr>
        <w:t xml:space="preserve">Advogado   </w:t>
      </w:r>
      <w:r w:rsidRPr="00B511C2">
        <w:rPr>
          <w:rFonts w:ascii="Palatino Linotype" w:hAnsi="Palatino Linotype"/>
          <w:sz w:val="20"/>
          <w:szCs w:val="20"/>
        </w:rPr>
        <w:tab/>
        <w:t xml:space="preserve">: Eduardo Gabriel Alves (12543/AM). </w:t>
      </w:r>
      <w:r w:rsidRPr="00B511C2">
        <w:rPr>
          <w:rFonts w:ascii="Palatino Linotype" w:hAnsi="Palatino Linotype"/>
          <w:sz w:val="20"/>
          <w:szCs w:val="20"/>
        </w:rPr>
        <w:br/>
      </w:r>
      <w:r w:rsidRPr="007578C5">
        <w:rPr>
          <w:rFonts w:ascii="Palatino Linotype" w:hAnsi="Palatino Linotype"/>
          <w:b/>
          <w:sz w:val="20"/>
          <w:szCs w:val="20"/>
        </w:rPr>
        <w:t>Embarga</w:t>
      </w:r>
      <w:r w:rsidR="00A13A78">
        <w:rPr>
          <w:rFonts w:ascii="Palatino Linotype" w:hAnsi="Palatino Linotype"/>
          <w:b/>
          <w:sz w:val="20"/>
          <w:szCs w:val="20"/>
        </w:rPr>
        <w:t>do</w:t>
      </w:r>
      <w:r w:rsidRPr="007578C5">
        <w:rPr>
          <w:rFonts w:ascii="Palatino Linotype" w:hAnsi="Palatino Linotype"/>
          <w:b/>
          <w:sz w:val="20"/>
          <w:szCs w:val="20"/>
        </w:rPr>
        <w:t xml:space="preserve">: </w:t>
      </w:r>
      <w:proofErr w:type="spellStart"/>
      <w:r w:rsidRPr="007578C5">
        <w:rPr>
          <w:rFonts w:ascii="Palatino Linotype" w:hAnsi="Palatino Linotype"/>
          <w:b/>
          <w:sz w:val="20"/>
          <w:szCs w:val="20"/>
        </w:rPr>
        <w:t>A</w:t>
      </w:r>
      <w:r>
        <w:rPr>
          <w:rFonts w:ascii="Palatino Linotype" w:hAnsi="Palatino Linotype"/>
          <w:b/>
          <w:sz w:val="20"/>
          <w:szCs w:val="20"/>
        </w:rPr>
        <w:t>rivaldo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7578C5">
        <w:rPr>
          <w:rFonts w:ascii="Palatino Linotype" w:hAnsi="Palatino Linotype"/>
          <w:b/>
          <w:sz w:val="20"/>
          <w:szCs w:val="20"/>
        </w:rPr>
        <w:t>P</w:t>
      </w:r>
      <w:r>
        <w:rPr>
          <w:rFonts w:ascii="Palatino Linotype" w:hAnsi="Palatino Linotype"/>
          <w:b/>
          <w:sz w:val="20"/>
          <w:szCs w:val="20"/>
        </w:rPr>
        <w:t>eixoto Veiga</w:t>
      </w:r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 w:rsidRPr="007578C5">
        <w:rPr>
          <w:rFonts w:ascii="Palatino Linotype" w:hAnsi="Palatino Linotype"/>
          <w:sz w:val="20"/>
          <w:szCs w:val="20"/>
        </w:rPr>
        <w:t>Advogado</w:t>
      </w:r>
      <w:proofErr w:type="gramStart"/>
      <w:r w:rsidRPr="007578C5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7578C5">
        <w:rPr>
          <w:rFonts w:ascii="Palatino Linotype" w:hAnsi="Palatino Linotype"/>
          <w:sz w:val="20"/>
          <w:szCs w:val="20"/>
        </w:rPr>
        <w:tab/>
        <w:t>: Nixon Alberto de Braga Rodrigues (3175/AM)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sz w:val="20"/>
          <w:szCs w:val="20"/>
        </w:rPr>
        <w:t>Presidente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Délcio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Luís Santos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578C5">
        <w:rPr>
          <w:rFonts w:ascii="Palatino Linotype" w:hAnsi="Palatino Linotype"/>
          <w:b/>
          <w:bCs/>
          <w:sz w:val="20"/>
          <w:szCs w:val="20"/>
        </w:rPr>
        <w:t>Relator</w:t>
      </w:r>
      <w:r w:rsidRPr="007578C5">
        <w:rPr>
          <w:rFonts w:ascii="Palatino Linotype" w:hAnsi="Palatino Linotype"/>
          <w:b/>
          <w:sz w:val="20"/>
          <w:szCs w:val="20"/>
        </w:rPr>
        <w:t>: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b/>
          <w:color w:val="000000"/>
          <w:sz w:val="20"/>
          <w:szCs w:val="20"/>
        </w:rPr>
        <w:t>Yedo</w:t>
      </w:r>
      <w:proofErr w:type="spellEnd"/>
      <w:r w:rsidRPr="007578C5">
        <w:rPr>
          <w:rFonts w:ascii="Palatino Linotype" w:hAnsi="Palatino Linotype"/>
          <w:b/>
          <w:color w:val="000000"/>
          <w:sz w:val="20"/>
          <w:szCs w:val="20"/>
        </w:rPr>
        <w:t xml:space="preserve"> Simões de Oliveira</w:t>
      </w:r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Onilza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</w:rPr>
        <w:t xml:space="preserve"> Abreu </w:t>
      </w:r>
      <w:proofErr w:type="spellStart"/>
      <w:r w:rsidRPr="007578C5">
        <w:rPr>
          <w:rFonts w:ascii="Palatino Linotype" w:hAnsi="Palatino Linotype"/>
          <w:color w:val="000000"/>
          <w:sz w:val="20"/>
          <w:szCs w:val="20"/>
        </w:rPr>
        <w:t>Gerth</w:t>
      </w:r>
      <w:proofErr w:type="spellEnd"/>
    </w:p>
    <w:p w:rsidR="00B62BBF" w:rsidRPr="007578C5" w:rsidRDefault="00B62BBF" w:rsidP="00B62BBF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578C5">
        <w:rPr>
          <w:rFonts w:ascii="Palatino Linotype" w:hAnsi="Palatino Linotype"/>
          <w:bCs/>
          <w:color w:val="000000"/>
          <w:sz w:val="20"/>
          <w:szCs w:val="20"/>
        </w:rPr>
        <w:t>Membro:</w:t>
      </w:r>
      <w:proofErr w:type="gramStart"/>
      <w:r w:rsidRPr="007578C5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 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Luiza Cristina Nascimento da Costa Marques</w:t>
      </w:r>
    </w:p>
    <w:p w:rsidR="00B62BBF" w:rsidRPr="00B511C2" w:rsidRDefault="00B62BBF" w:rsidP="00B62BBF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A13A78" w:rsidRPr="00502325" w:rsidRDefault="00A13A78" w:rsidP="00A13A78">
      <w:pPr>
        <w:pStyle w:val="PargrafodaLista"/>
        <w:numPr>
          <w:ilvl w:val="0"/>
          <w:numId w:val="44"/>
        </w:numPr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502325">
        <w:rPr>
          <w:rFonts w:ascii="Palatino Linotype" w:hAnsi="Palatino Linotype"/>
          <w:b/>
          <w:bCs/>
          <w:sz w:val="20"/>
          <w:szCs w:val="20"/>
        </w:rPr>
        <w:t>Embargos de Declaração nº</w:t>
      </w:r>
      <w:r w:rsidRPr="00A13A78">
        <w:t xml:space="preserve"> </w:t>
      </w:r>
      <w:r w:rsidRPr="00A13A78">
        <w:rPr>
          <w:rFonts w:ascii="Palatino Linotype" w:hAnsi="Palatino Linotype"/>
          <w:b/>
          <w:bCs/>
          <w:sz w:val="20"/>
          <w:szCs w:val="20"/>
        </w:rPr>
        <w:t>0001709-48.2024</w:t>
      </w:r>
      <w:r w:rsidRPr="00502325">
        <w:rPr>
          <w:rFonts w:ascii="Palatino Linotype" w:hAnsi="Palatino Linotype"/>
          <w:b/>
          <w:bCs/>
          <w:sz w:val="20"/>
          <w:szCs w:val="20"/>
        </w:rPr>
        <w:t xml:space="preserve">.8.04.0000   </w:t>
      </w:r>
    </w:p>
    <w:p w:rsidR="00A13A78" w:rsidRDefault="00A13A78" w:rsidP="00A13A78">
      <w:pPr>
        <w:rPr>
          <w:rFonts w:ascii="Palatino Linotype" w:hAnsi="Palatino Linotype"/>
          <w:b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Embargante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Honda Componentes da Amazônia Ltda.</w:t>
      </w:r>
    </w:p>
    <w:p w:rsidR="00A13A78" w:rsidRPr="007578C5" w:rsidRDefault="00A13A78" w:rsidP="00A13A78">
      <w:pPr>
        <w:rPr>
          <w:rFonts w:ascii="Palatino Linotype" w:hAnsi="Palatino Linotype"/>
          <w:sz w:val="20"/>
          <w:szCs w:val="20"/>
        </w:rPr>
      </w:pPr>
      <w:r w:rsidRPr="00B511C2">
        <w:rPr>
          <w:rFonts w:ascii="Palatino Linotype" w:hAnsi="Palatino Linotype"/>
          <w:sz w:val="20"/>
          <w:szCs w:val="20"/>
        </w:rPr>
        <w:t>Advogado</w:t>
      </w:r>
      <w:proofErr w:type="gramStart"/>
      <w:r w:rsidRPr="00B511C2">
        <w:rPr>
          <w:rFonts w:ascii="Palatino Linotype" w:hAnsi="Palatino Linotype"/>
          <w:sz w:val="20"/>
          <w:szCs w:val="20"/>
        </w:rPr>
        <w:t xml:space="preserve">   </w:t>
      </w:r>
      <w:proofErr w:type="gramEnd"/>
      <w:r w:rsidRPr="00B511C2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 xml:space="preserve">Pedro </w:t>
      </w:r>
      <w:r w:rsidRPr="00B511C2">
        <w:rPr>
          <w:rFonts w:ascii="Palatino Linotype" w:hAnsi="Palatino Linotype"/>
          <w:sz w:val="20"/>
          <w:szCs w:val="20"/>
        </w:rPr>
        <w:t>G</w:t>
      </w:r>
      <w:r>
        <w:rPr>
          <w:rFonts w:ascii="Palatino Linotype" w:hAnsi="Palatino Linotype"/>
          <w:sz w:val="20"/>
          <w:szCs w:val="20"/>
        </w:rPr>
        <w:t xml:space="preserve">uilherme </w:t>
      </w:r>
      <w:proofErr w:type="spellStart"/>
      <w:r>
        <w:rPr>
          <w:rFonts w:ascii="Palatino Linotype" w:hAnsi="Palatino Linotype"/>
          <w:sz w:val="20"/>
          <w:szCs w:val="20"/>
        </w:rPr>
        <w:t>Accorsi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Lunardelli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Pr="00B511C2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A1226</w:t>
      </w:r>
      <w:r w:rsidRPr="00B511C2">
        <w:rPr>
          <w:rFonts w:ascii="Palatino Linotype" w:hAnsi="Palatino Linotype"/>
          <w:sz w:val="20"/>
          <w:szCs w:val="20"/>
        </w:rPr>
        <w:t xml:space="preserve">/AM). </w:t>
      </w:r>
      <w:r w:rsidRPr="00B511C2">
        <w:rPr>
          <w:rFonts w:ascii="Palatino Linotype" w:hAnsi="Palatino Linotype"/>
          <w:sz w:val="20"/>
          <w:szCs w:val="20"/>
        </w:rPr>
        <w:br/>
      </w:r>
      <w:proofErr w:type="gramStart"/>
      <w:r w:rsidRPr="007578C5">
        <w:rPr>
          <w:rFonts w:ascii="Palatino Linotype" w:hAnsi="Palatino Linotype"/>
          <w:b/>
          <w:sz w:val="20"/>
          <w:szCs w:val="20"/>
        </w:rPr>
        <w:t>Embarga</w:t>
      </w:r>
      <w:r>
        <w:rPr>
          <w:rFonts w:ascii="Palatino Linotype" w:hAnsi="Palatino Linotype"/>
          <w:b/>
          <w:sz w:val="20"/>
          <w:szCs w:val="20"/>
        </w:rPr>
        <w:t>da</w:t>
      </w:r>
      <w:r w:rsidRPr="007578C5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Prefeitura Municipal de Manaus</w:t>
      </w:r>
      <w:r w:rsidRPr="007578C5">
        <w:rPr>
          <w:rFonts w:ascii="Palatino Linotype" w:hAnsi="Palatino Linotype"/>
          <w:b/>
          <w:sz w:val="20"/>
          <w:szCs w:val="20"/>
        </w:rPr>
        <w:t xml:space="preserve"> </w:t>
      </w:r>
      <w:r w:rsidRPr="007578C5">
        <w:rPr>
          <w:rFonts w:ascii="Palatino Linotype" w:hAnsi="Palatino Linotype"/>
          <w:b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>Procuradora</w:t>
      </w:r>
      <w:r w:rsidRPr="007578C5">
        <w:rPr>
          <w:rFonts w:ascii="Palatino Linotype" w:hAnsi="Palatino Linotype"/>
          <w:sz w:val="20"/>
          <w:szCs w:val="20"/>
        </w:rPr>
        <w:t xml:space="preserve">   </w:t>
      </w:r>
      <w:r w:rsidRPr="007578C5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 xml:space="preserve">Antônia Marília Marques de França </w:t>
      </w:r>
    </w:p>
    <w:p w:rsidR="00A13A78" w:rsidRPr="00A13A78" w:rsidRDefault="00A13A78" w:rsidP="00A13A78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13A78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A13A78">
        <w:rPr>
          <w:rFonts w:ascii="Palatino Linotype" w:hAnsi="Palatino Linotype"/>
          <w:b/>
          <w:sz w:val="20"/>
          <w:szCs w:val="20"/>
        </w:rPr>
        <w:t>:</w:t>
      </w:r>
      <w:r w:rsidRPr="00A13A78">
        <w:rPr>
          <w:rFonts w:ascii="Palatino Linotype" w:hAnsi="Palatino Linotype"/>
          <w:b/>
          <w:color w:val="000000"/>
          <w:sz w:val="20"/>
          <w:szCs w:val="20"/>
        </w:rPr>
        <w:tab/>
      </w:r>
      <w:proofErr w:type="gramStart"/>
      <w:r w:rsidRPr="00A13A78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gramStart"/>
      <w:r w:rsidRPr="00A13A78">
        <w:rPr>
          <w:rFonts w:ascii="Palatino Linotype" w:hAnsi="Palatino Linotype"/>
          <w:b/>
          <w:color w:val="000000"/>
          <w:sz w:val="20"/>
          <w:szCs w:val="20"/>
        </w:rPr>
        <w:t>Sr</w:t>
      </w:r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13A78">
        <w:rPr>
          <w:rFonts w:ascii="Palatino Linotype" w:hAnsi="Palatino Linotype"/>
          <w:b/>
          <w:color w:val="000000"/>
          <w:sz w:val="20"/>
          <w:szCs w:val="20"/>
        </w:rPr>
        <w:t>Des</w:t>
      </w:r>
      <w:proofErr w:type="spellEnd"/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b/>
          <w:color w:val="000000"/>
          <w:sz w:val="20"/>
          <w:szCs w:val="20"/>
        </w:rPr>
        <w:t xml:space="preserve">. </w:t>
      </w:r>
      <w:proofErr w:type="spellStart"/>
      <w:r w:rsidRPr="00A13A78">
        <w:rPr>
          <w:rFonts w:ascii="Palatino Linotype" w:hAnsi="Palatino Linotype"/>
          <w:b/>
          <w:color w:val="000000"/>
          <w:sz w:val="20"/>
          <w:szCs w:val="20"/>
        </w:rPr>
        <w:t>Délcio</w:t>
      </w:r>
      <w:proofErr w:type="spellEnd"/>
      <w:r w:rsidRPr="00A13A78">
        <w:rPr>
          <w:rFonts w:ascii="Palatino Linotype" w:hAnsi="Palatino Linotype"/>
          <w:b/>
          <w:color w:val="000000"/>
          <w:sz w:val="20"/>
          <w:szCs w:val="20"/>
        </w:rPr>
        <w:t xml:space="preserve"> Luís Santos</w:t>
      </w:r>
    </w:p>
    <w:p w:rsidR="00A13A78" w:rsidRPr="00A13A78" w:rsidRDefault="00A13A78" w:rsidP="00A13A78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13A78">
        <w:rPr>
          <w:rFonts w:ascii="Palatino Linotype" w:hAnsi="Palatino Linotype"/>
          <w:bCs/>
          <w:sz w:val="20"/>
          <w:szCs w:val="20"/>
        </w:rPr>
        <w:t>Membro</w:t>
      </w:r>
      <w:r w:rsidRPr="00A13A78">
        <w:rPr>
          <w:rFonts w:ascii="Palatino Linotype" w:hAnsi="Palatino Linotype"/>
          <w:sz w:val="20"/>
          <w:szCs w:val="20"/>
        </w:rPr>
        <w:t>:</w:t>
      </w:r>
      <w:r w:rsidRPr="00A13A78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A13A78">
        <w:rPr>
          <w:rFonts w:ascii="Palatino Linotype" w:hAnsi="Palatino Linotype"/>
          <w:color w:val="000000"/>
          <w:sz w:val="20"/>
          <w:szCs w:val="20"/>
        </w:rPr>
        <w:t>Exmo</w:t>
      </w:r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A13A78">
        <w:rPr>
          <w:rFonts w:ascii="Palatino Linotype" w:hAnsi="Palatino Linotype"/>
          <w:color w:val="000000"/>
          <w:sz w:val="20"/>
          <w:szCs w:val="20"/>
        </w:rPr>
        <w:t>Sr</w:t>
      </w:r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A13A78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A13A78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A13A78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 w:rsidRPr="00A13A78">
        <w:rPr>
          <w:rFonts w:ascii="Palatino Linotype" w:hAnsi="Palatino Linotype"/>
          <w:color w:val="000000"/>
          <w:sz w:val="20"/>
          <w:szCs w:val="20"/>
        </w:rPr>
        <w:t>Yedo</w:t>
      </w:r>
      <w:proofErr w:type="spellEnd"/>
      <w:r w:rsidRPr="00A13A78">
        <w:rPr>
          <w:rFonts w:ascii="Palatino Linotype" w:hAnsi="Palatino Linotype"/>
          <w:color w:val="000000"/>
          <w:sz w:val="20"/>
          <w:szCs w:val="20"/>
        </w:rPr>
        <w:t xml:space="preserve"> Simões de Oliveira</w:t>
      </w:r>
    </w:p>
    <w:p w:rsidR="00A13A78" w:rsidRPr="007578C5" w:rsidRDefault="00A13A78" w:rsidP="00A13A78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578C5">
        <w:rPr>
          <w:rFonts w:ascii="Palatino Linotype" w:hAnsi="Palatino Linotype"/>
          <w:sz w:val="20"/>
          <w:szCs w:val="20"/>
        </w:rPr>
        <w:t>:</w:t>
      </w:r>
      <w:r w:rsidRPr="007578C5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Exmo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Sr</w:t>
      </w:r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proofErr w:type="gramStart"/>
      <w:r w:rsidRPr="007578C5">
        <w:rPr>
          <w:rFonts w:ascii="Palatino Linotype" w:hAnsi="Palatino Linotype"/>
          <w:color w:val="000000"/>
          <w:sz w:val="20"/>
          <w:szCs w:val="20"/>
        </w:rPr>
        <w:t>Des</w:t>
      </w:r>
      <w:proofErr w:type="spell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(</w:t>
      </w:r>
      <w:proofErr w:type="gramEnd"/>
      <w:r w:rsidRPr="007578C5">
        <w:rPr>
          <w:rFonts w:ascii="Palatino Linotype" w:hAnsi="Palatino Linotype"/>
          <w:color w:val="000000"/>
          <w:sz w:val="20"/>
          <w:szCs w:val="20"/>
          <w:vertAlign w:val="superscript"/>
        </w:rPr>
        <w:t>a)</w:t>
      </w:r>
      <w:r w:rsidRPr="007578C5">
        <w:rPr>
          <w:rFonts w:ascii="Palatino Linotype" w:hAnsi="Palatino Linotype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Bandiera</w:t>
      </w:r>
      <w:proofErr w:type="spellEnd"/>
    </w:p>
    <w:p w:rsidR="00A13A78" w:rsidRPr="00B511C2" w:rsidRDefault="00A13A78" w:rsidP="00A13A78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B62BBF" w:rsidRPr="007578C5" w:rsidRDefault="00B62BBF" w:rsidP="00B62BBF">
      <w:pPr>
        <w:rPr>
          <w:rFonts w:ascii="Palatino Linotype" w:hAnsi="Palatino Linotype"/>
          <w:b/>
          <w:sz w:val="20"/>
          <w:szCs w:val="20"/>
        </w:rPr>
      </w:pPr>
      <w:r w:rsidRPr="007578C5">
        <w:rPr>
          <w:rFonts w:ascii="Palatino Linotype" w:hAnsi="Palatino Linotype"/>
          <w:b/>
          <w:sz w:val="20"/>
          <w:szCs w:val="20"/>
        </w:rPr>
        <w:t xml:space="preserve">Manaus, </w:t>
      </w:r>
      <w:r>
        <w:rPr>
          <w:rFonts w:ascii="Palatino Linotype" w:hAnsi="Palatino Linotype"/>
          <w:b/>
          <w:sz w:val="20"/>
          <w:szCs w:val="20"/>
        </w:rPr>
        <w:t>27</w:t>
      </w:r>
      <w:r w:rsidRPr="007578C5">
        <w:rPr>
          <w:rFonts w:ascii="Palatino Linotype" w:hAnsi="Palatino Linotype"/>
          <w:b/>
          <w:sz w:val="20"/>
          <w:szCs w:val="20"/>
        </w:rPr>
        <w:t xml:space="preserve"> de maio de 2024</w:t>
      </w:r>
    </w:p>
    <w:p w:rsidR="00B62BBF" w:rsidRPr="007578C5" w:rsidRDefault="00B62BBF" w:rsidP="00B62BBF">
      <w:pPr>
        <w:rPr>
          <w:rFonts w:ascii="Palatino Linotype" w:hAnsi="Palatino Linotype"/>
          <w:b/>
          <w:sz w:val="20"/>
          <w:szCs w:val="20"/>
        </w:rPr>
      </w:pPr>
      <w:proofErr w:type="spellStart"/>
      <w:r w:rsidRPr="007578C5">
        <w:rPr>
          <w:rFonts w:ascii="Palatino Linotype" w:hAnsi="Palatino Linotype"/>
          <w:b/>
          <w:sz w:val="20"/>
          <w:szCs w:val="20"/>
        </w:rPr>
        <w:t>Pollyana</w:t>
      </w:r>
      <w:proofErr w:type="spellEnd"/>
      <w:r w:rsidRPr="007578C5">
        <w:rPr>
          <w:rFonts w:ascii="Palatino Linotype" w:hAnsi="Palatino Linotype"/>
          <w:b/>
          <w:sz w:val="20"/>
          <w:szCs w:val="20"/>
        </w:rPr>
        <w:t xml:space="preserve"> de Souza Bastos </w:t>
      </w:r>
    </w:p>
    <w:p w:rsidR="00B62BBF" w:rsidRPr="007578C5" w:rsidRDefault="00B62BBF" w:rsidP="00B62BBF">
      <w:pPr>
        <w:rPr>
          <w:rFonts w:ascii="Palatino Linotype" w:hAnsi="Palatino Linotype"/>
          <w:b/>
          <w:sz w:val="20"/>
          <w:szCs w:val="20"/>
        </w:rPr>
      </w:pPr>
      <w:proofErr w:type="gramStart"/>
      <w:r w:rsidRPr="007578C5">
        <w:rPr>
          <w:rFonts w:ascii="Palatino Linotype" w:hAnsi="Palatino Linotype"/>
          <w:b/>
          <w:sz w:val="20"/>
          <w:szCs w:val="20"/>
        </w:rPr>
        <w:t>Secretário(</w:t>
      </w:r>
      <w:proofErr w:type="gramEnd"/>
      <w:r w:rsidRPr="007578C5">
        <w:rPr>
          <w:rFonts w:ascii="Palatino Linotype" w:hAnsi="Palatino Linotype"/>
          <w:b/>
          <w:sz w:val="20"/>
          <w:szCs w:val="20"/>
        </w:rPr>
        <w:t>a) da Segunda Câmara Cível</w:t>
      </w:r>
    </w:p>
    <w:p w:rsidR="00B62BBF" w:rsidRPr="00B511C2" w:rsidRDefault="00B62BBF" w:rsidP="00B62BBF">
      <w:pPr>
        <w:rPr>
          <w:rFonts w:ascii="Palatino Linotype" w:hAnsi="Palatino Linotype" w:cs="Times New Roman"/>
          <w:sz w:val="20"/>
          <w:szCs w:val="20"/>
        </w:rPr>
      </w:pPr>
    </w:p>
    <w:p w:rsidR="0011679B" w:rsidRDefault="0011679B" w:rsidP="0011679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11679B" w:rsidRDefault="0011679B" w:rsidP="0011679B">
      <w:pPr>
        <w:pStyle w:val="Standard"/>
        <w:widowControl w:val="0"/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</w:p>
    <w:p w:rsidR="0011679B" w:rsidRDefault="0011679B" w:rsidP="0011679B">
      <w:pPr>
        <w:rPr>
          <w:rFonts w:ascii="Palatino Linotype" w:hAnsi="Palatino Linotype"/>
          <w:b/>
          <w:bCs/>
          <w:sz w:val="20"/>
          <w:szCs w:val="20"/>
        </w:rPr>
      </w:pPr>
    </w:p>
    <w:p w:rsidR="007A4DE6" w:rsidRDefault="007A4DE6"/>
    <w:sectPr w:rsidR="007A4DE6" w:rsidSect="00F27181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</w:lvl>
  </w:abstractNum>
  <w:abstractNum w:abstractNumId="27">
    <w:nsid w:val="0000001C"/>
    <w:multiLevelType w:val="singleLevel"/>
    <w:tmpl w:val="0000001C"/>
    <w:lvl w:ilvl="0">
      <w:start w:val="1"/>
      <w:numFmt w:val="decimal"/>
      <w:lvlText w:val="."/>
      <w:lvlJc w:val="left"/>
    </w:lvl>
  </w:abstractNum>
  <w:abstractNum w:abstractNumId="28">
    <w:nsid w:val="0000001D"/>
    <w:multiLevelType w:val="singleLevel"/>
    <w:tmpl w:val="0000001D"/>
    <w:lvl w:ilvl="0">
      <w:start w:val="1"/>
      <w:numFmt w:val="decimal"/>
      <w:lvlText w:val="."/>
      <w:lvlJc w:val="left"/>
    </w:lvl>
  </w:abstractNum>
  <w:abstractNum w:abstractNumId="29">
    <w:nsid w:val="0000001E"/>
    <w:multiLevelType w:val="singleLevel"/>
    <w:tmpl w:val="0000001E"/>
    <w:lvl w:ilvl="0">
      <w:start w:val="1"/>
      <w:numFmt w:val="decimal"/>
      <w:lvlText w:val="."/>
      <w:lvlJc w:val="left"/>
    </w:lvl>
  </w:abstractNum>
  <w:abstractNum w:abstractNumId="30">
    <w:nsid w:val="0000001F"/>
    <w:multiLevelType w:val="singleLevel"/>
    <w:tmpl w:val="0000001F"/>
    <w:lvl w:ilvl="0">
      <w:start w:val="1"/>
      <w:numFmt w:val="decimal"/>
      <w:lvlText w:val="."/>
      <w:lvlJc w:val="left"/>
    </w:lvl>
  </w:abstractNum>
  <w:abstractNum w:abstractNumId="31">
    <w:nsid w:val="00000020"/>
    <w:multiLevelType w:val="singleLevel"/>
    <w:tmpl w:val="00000020"/>
    <w:lvl w:ilvl="0">
      <w:start w:val="1"/>
      <w:numFmt w:val="decimal"/>
      <w:lvlText w:val="."/>
      <w:lvlJc w:val="left"/>
    </w:lvl>
  </w:abstractNum>
  <w:abstractNum w:abstractNumId="32">
    <w:nsid w:val="00000021"/>
    <w:multiLevelType w:val="singleLevel"/>
    <w:tmpl w:val="00000021"/>
    <w:lvl w:ilvl="0">
      <w:start w:val="1"/>
      <w:numFmt w:val="decimal"/>
      <w:lvlText w:val="."/>
      <w:lvlJc w:val="left"/>
    </w:lvl>
  </w:abstractNum>
  <w:abstractNum w:abstractNumId="33">
    <w:nsid w:val="00000022"/>
    <w:multiLevelType w:val="singleLevel"/>
    <w:tmpl w:val="00000022"/>
    <w:lvl w:ilvl="0">
      <w:start w:val="1"/>
      <w:numFmt w:val="decimal"/>
      <w:lvlText w:val="."/>
      <w:lvlJc w:val="left"/>
    </w:lvl>
  </w:abstractNum>
  <w:abstractNum w:abstractNumId="34">
    <w:nsid w:val="00000023"/>
    <w:multiLevelType w:val="singleLevel"/>
    <w:tmpl w:val="00000023"/>
    <w:lvl w:ilvl="0">
      <w:start w:val="1"/>
      <w:numFmt w:val="decimal"/>
      <w:lvlText w:val="."/>
      <w:lvlJc w:val="left"/>
    </w:lvl>
  </w:abstractNum>
  <w:abstractNum w:abstractNumId="35">
    <w:nsid w:val="00000024"/>
    <w:multiLevelType w:val="singleLevel"/>
    <w:tmpl w:val="00000024"/>
    <w:lvl w:ilvl="0">
      <w:start w:val="1"/>
      <w:numFmt w:val="decimal"/>
      <w:lvlText w:val="."/>
      <w:lvlJc w:val="left"/>
    </w:lvl>
  </w:abstractNum>
  <w:abstractNum w:abstractNumId="36">
    <w:nsid w:val="00000025"/>
    <w:multiLevelType w:val="singleLevel"/>
    <w:tmpl w:val="00000025"/>
    <w:lvl w:ilvl="0">
      <w:start w:val="1"/>
      <w:numFmt w:val="decimal"/>
      <w:lvlText w:val="."/>
      <w:lvlJc w:val="left"/>
    </w:lvl>
  </w:abstractNum>
  <w:abstractNum w:abstractNumId="37">
    <w:nsid w:val="00000026"/>
    <w:multiLevelType w:val="singleLevel"/>
    <w:tmpl w:val="00000026"/>
    <w:lvl w:ilvl="0">
      <w:start w:val="1"/>
      <w:numFmt w:val="decimal"/>
      <w:lvlText w:val="."/>
      <w:lvlJc w:val="left"/>
    </w:lvl>
  </w:abstractNum>
  <w:abstractNum w:abstractNumId="38">
    <w:nsid w:val="00000027"/>
    <w:multiLevelType w:val="singleLevel"/>
    <w:tmpl w:val="00000027"/>
    <w:lvl w:ilvl="0">
      <w:start w:val="1"/>
      <w:numFmt w:val="decimal"/>
      <w:lvlText w:val="."/>
      <w:lvlJc w:val="left"/>
    </w:lvl>
  </w:abstractNum>
  <w:abstractNum w:abstractNumId="39">
    <w:nsid w:val="00000028"/>
    <w:multiLevelType w:val="singleLevel"/>
    <w:tmpl w:val="00000028"/>
    <w:lvl w:ilvl="0">
      <w:start w:val="1"/>
      <w:numFmt w:val="decimal"/>
      <w:lvlText w:val="."/>
      <w:lvlJc w:val="left"/>
    </w:lvl>
  </w:abstractNum>
  <w:abstractNum w:abstractNumId="40">
    <w:nsid w:val="15267435"/>
    <w:multiLevelType w:val="hybridMultilevel"/>
    <w:tmpl w:val="12582BDE"/>
    <w:lvl w:ilvl="0" w:tplc="66483C4C">
      <w:start w:val="1"/>
      <w:numFmt w:val="decimal"/>
      <w:lvlText w:val="%1."/>
      <w:lvlJc w:val="left"/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CB20D80"/>
    <w:multiLevelType w:val="hybridMultilevel"/>
    <w:tmpl w:val="C7EE96F0"/>
    <w:lvl w:ilvl="0" w:tplc="8458C652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06E54"/>
    <w:multiLevelType w:val="hybridMultilevel"/>
    <w:tmpl w:val="811EE872"/>
    <w:lvl w:ilvl="0" w:tplc="B3C62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8C6BBF"/>
    <w:multiLevelType w:val="hybridMultilevel"/>
    <w:tmpl w:val="4DAC104E"/>
    <w:lvl w:ilvl="0" w:tplc="600AB298">
      <w:start w:val="2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1679B"/>
    <w:rsid w:val="0011679B"/>
    <w:rsid w:val="00502325"/>
    <w:rsid w:val="007A4DE6"/>
    <w:rsid w:val="00A13A78"/>
    <w:rsid w:val="00B577C4"/>
    <w:rsid w:val="00B62BBF"/>
    <w:rsid w:val="00F2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9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1679B"/>
    <w:pPr>
      <w:suppressAutoHyphens/>
      <w:autoSpaceDN w:val="0"/>
    </w:pPr>
    <w:rPr>
      <w:rFonts w:ascii="Calibri" w:eastAsiaTheme="minorEastAsia" w:hAnsi="Calibri" w:cs="Times New Roman"/>
      <w:kern w:val="3"/>
      <w:lang w:eastAsia="pt-BR"/>
    </w:rPr>
  </w:style>
  <w:style w:type="paragraph" w:styleId="Ttulo">
    <w:name w:val="Title"/>
    <w:basedOn w:val="Standard"/>
    <w:next w:val="Standard"/>
    <w:link w:val="TtuloChar"/>
    <w:uiPriority w:val="10"/>
    <w:rsid w:val="0011679B"/>
    <w:pPr>
      <w:spacing w:before="240" w:after="60" w:line="259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1679B"/>
    <w:rPr>
      <w:rFonts w:ascii="Cambria" w:eastAsiaTheme="minorEastAsia" w:hAnsi="Cambria" w:cs="Times New Roman"/>
      <w:b/>
      <w:bCs/>
      <w:kern w:val="3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11679B"/>
    <w:pPr>
      <w:ind w:left="720"/>
      <w:contextualSpacing/>
    </w:pPr>
    <w:rPr>
      <w:rFonts w:cs="Mangal"/>
      <w:szCs w:val="21"/>
    </w:rPr>
  </w:style>
  <w:style w:type="paragraph" w:customStyle="1" w:styleId="cabealho">
    <w:name w:val="cabeçalho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">
    <w:name w:val="ementa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">
    <w:name w:val="conclusão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51217">
    <w:name w:val="ementa_Imp_DadosUsuario_20151217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2">
    <w:name w:val="ementa_Imp_DadosUsuario_20160722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9">
    <w:name w:val="ementa_Imp_DadosUsuario_20160729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202">
    <w:name w:val="ementa_Imp_DadosUsuario_20170202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403">
    <w:name w:val="ementa_Imp_DadosUsuario_20170403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70504">
    <w:name w:val="cabeçalho_Imp_DadosUsuario_20170504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">
    <w:name w:val="conclusão_Imp_DadosUsuario_20170504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">
    <w:name w:val="ementa_Imp_DadosUsuario_20170504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80418">
    <w:name w:val="ementa_Imp_DadosUsuario_20180418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80713">
    <w:name w:val="cabeçalho_Imp_DadosUsuario_20180713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80713">
    <w:name w:val="conclusão_Imp_DadosUsuario_20180713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713">
    <w:name w:val="ementa_Imp_DadosUsuario_20180713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225">
    <w:name w:val="cabeçalho_Imp_DadosUsuario_20210225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225">
    <w:name w:val="ementa_Imp_DadosUsuario_20210225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225">
    <w:name w:val="conclusão_Imp_DadosUsuario_20210225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403ImpDadosUsuario">
    <w:name w:val="ementa_Imp_DadosUsuario_20170403_Imp_DadosUsuario_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409">
    <w:name w:val="ementa_Imp_DadosUsuario_20210409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525">
    <w:name w:val="cabeçalho_Imp_DadosUsuario_20210525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525">
    <w:name w:val="ementa_Imp_DadosUsuario_20210525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525">
    <w:name w:val="conclusão_Imp_DadosUsuario_20210525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418ImpDadosUsuario">
    <w:name w:val="ementa_Imp_DadosUsuario_20180418_Imp_DadosUsuario_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">
    <w:name w:val="cabeçalho_Imp_DadosUsuario_20221213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21213">
    <w:name w:val="ementa_Imp_DadosUsuario_20221213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">
    <w:name w:val="conclusão_Imp_DadosUsuario_20221213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0">
    <w:name w:val="cabeçalho_Imp_DadosUsuario_20221213_0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0">
    <w:name w:val="conclusão_Imp_DadosUsuario_20221213_0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0">
    <w:name w:val="ementa_Imp_DadosUsuario_20221213_0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11">
    <w:name w:val="cabeçalho_Imp_DadosUsuario_20230111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11">
    <w:name w:val="conclusão_Imp_DadosUsuario_20230111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ImpDadosUsuar">
    <w:name w:val="cabeçalho_Imp_DadosUsuario_20221213_Imp_DadosUsuar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ImpDadosUsuar">
    <w:name w:val="conclusão_Imp_DadosUsuario_20221213_Imp_DadosUsuar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ImpDadosUsuario">
    <w:name w:val="ementa_Imp_DadosUsuario_20221213_Imp_DadosUsuario_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0ImpDadosUsu">
    <w:name w:val="cabeçalho_Imp_DadosUsuario_20221213_0_Imp_DadosUsu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20">
    <w:name w:val="cabeçalho_Imp_DadosUsuario_20230120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120">
    <w:name w:val="ementa_Imp_DadosUsuario_20230120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20">
    <w:name w:val="conclusão_Imp_DadosUsuario_20230120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30314">
    <w:name w:val="cabeçalho_Imp_DadosUsuario_20230314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">
    <w:name w:val="ementa_Imp_DadosUsuario_20230314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">
    <w:name w:val="conclusão_Imp_DadosUsuario_20230314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170504ImpDadosUsuar">
    <w:name w:val="cabeçalho_Imp_DadosUsuario_20170504_Imp_DadosUsuar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ImpDadosUsuar">
    <w:name w:val="conclusão_Imp_DadosUsuario_20170504_Imp_DadosUsuar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ImpDadosUsuario">
    <w:name w:val="ementa_Imp_DadosUsuario_20170504_Imp_DadosUsuario_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314ImpDadosUsuar">
    <w:name w:val="cabeçalho_Imp_DadosUsuario_20230314_Imp_DadosUsuar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ImpDadosUsuario">
    <w:name w:val="ementa_Imp_DadosUsuario_20230314_Imp_DadosUsuario_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ImpDadosUsuar">
    <w:name w:val="conclusão_Imp_DadosUsuario_20230314_Imp_DadosUsuar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30612">
    <w:name w:val="ementa_Imp_DadosUsuario_20230612"/>
    <w:uiPriority w:val="99"/>
    <w:rsid w:val="00B62B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ciso">
    <w:name w:val="decisão"/>
    <w:uiPriority w:val="99"/>
    <w:rsid w:val="00B62BBF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22</Pages>
  <Words>6579</Words>
  <Characters>35529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4</cp:revision>
  <cp:lastPrinted>2024-05-22T17:18:00Z</cp:lastPrinted>
  <dcterms:created xsi:type="dcterms:W3CDTF">2024-05-22T16:24:00Z</dcterms:created>
  <dcterms:modified xsi:type="dcterms:W3CDTF">2024-05-22T20:47:00Z</dcterms:modified>
</cp:coreProperties>
</file>