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74" w:rsidRPr="00071DD8" w:rsidRDefault="00287B74" w:rsidP="00287B74">
      <w:pPr>
        <w:pStyle w:val="Ttulo"/>
        <w:spacing w:line="256" w:lineRule="auto"/>
        <w:ind w:right="-2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16</w:t>
      </w:r>
      <w:r w:rsidRPr="00071DD8">
        <w:rPr>
          <w:rFonts w:ascii="Palatino Linotype" w:hAnsi="Palatino Linotype"/>
          <w:sz w:val="20"/>
          <w:szCs w:val="20"/>
        </w:rPr>
        <w:t>ª SESSÃO ORDINÁRIA DA EGRÉGIA SEGUNDA CÂMARA CÍVEL</w:t>
      </w:r>
    </w:p>
    <w:p w:rsidR="00287B74" w:rsidRPr="00071DD8" w:rsidRDefault="00287B74" w:rsidP="00287B74">
      <w:pPr>
        <w:pStyle w:val="Standard"/>
        <w:widowControl w:val="0"/>
        <w:tabs>
          <w:tab w:val="left" w:pos="2410"/>
          <w:tab w:val="left" w:pos="2552"/>
        </w:tabs>
        <w:spacing w:after="0"/>
        <w:ind w:right="-25"/>
        <w:jc w:val="center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PAUTA DE JULGAMENTO – 20/05</w:t>
      </w:r>
      <w:r w:rsidRPr="00071DD8">
        <w:rPr>
          <w:rFonts w:ascii="Palatino Linotype" w:hAnsi="Palatino Linotype" w:cs="Arial"/>
          <w:b/>
          <w:bCs/>
          <w:sz w:val="20"/>
          <w:szCs w:val="20"/>
        </w:rPr>
        <w:t>/202</w:t>
      </w:r>
      <w:r>
        <w:rPr>
          <w:rFonts w:ascii="Palatino Linotype" w:hAnsi="Palatino Linotype" w:cs="Arial"/>
          <w:b/>
          <w:bCs/>
          <w:sz w:val="20"/>
          <w:szCs w:val="20"/>
        </w:rPr>
        <w:t>4</w:t>
      </w:r>
      <w:r w:rsidRPr="00071DD8">
        <w:rPr>
          <w:rFonts w:ascii="Palatino Linotype" w:hAnsi="Palatino Linotype" w:cs="Arial"/>
          <w:b/>
          <w:bCs/>
          <w:sz w:val="20"/>
          <w:szCs w:val="20"/>
        </w:rPr>
        <w:t xml:space="preserve"> às 09h</w:t>
      </w:r>
    </w:p>
    <w:p w:rsidR="00287B74" w:rsidRPr="00071DD8" w:rsidRDefault="00287B74" w:rsidP="00287B74">
      <w:pPr>
        <w:pStyle w:val="Standard"/>
        <w:widowControl w:val="0"/>
        <w:spacing w:after="0"/>
        <w:ind w:right="-25"/>
        <w:rPr>
          <w:rFonts w:ascii="Palatino Linotype" w:hAnsi="Palatino Linotype" w:cs="Arial"/>
          <w:sz w:val="20"/>
          <w:szCs w:val="20"/>
        </w:rPr>
      </w:pPr>
    </w:p>
    <w:p w:rsidR="00287B74" w:rsidRPr="00071DD8" w:rsidRDefault="00287B74" w:rsidP="00287B74">
      <w:pPr>
        <w:pStyle w:val="Standard"/>
        <w:widowControl w:val="0"/>
        <w:spacing w:after="0"/>
        <w:ind w:right="-25"/>
        <w:rPr>
          <w:rFonts w:ascii="Palatino Linotype" w:hAnsi="Palatino Linotype"/>
          <w:sz w:val="20"/>
          <w:szCs w:val="20"/>
        </w:rPr>
      </w:pPr>
      <w:r w:rsidRPr="00071DD8">
        <w:rPr>
          <w:rFonts w:ascii="Palatino Linotype" w:hAnsi="Palatino Linotype" w:cs="Arial"/>
          <w:sz w:val="20"/>
          <w:szCs w:val="20"/>
        </w:rPr>
        <w:t>PRESIDENTE: Exmo</w:t>
      </w:r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(ª)</w:t>
      </w:r>
      <w:r w:rsidRPr="00071DD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(ª)</w:t>
      </w:r>
      <w:r w:rsidRPr="00071DD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071DD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 w:cs="Arial"/>
          <w:color w:val="000000"/>
          <w:sz w:val="20"/>
          <w:szCs w:val="20"/>
        </w:rPr>
        <w:t>. Délcio Luis Santos</w:t>
      </w:r>
      <w:r w:rsidRPr="00071DD8">
        <w:rPr>
          <w:rFonts w:ascii="Palatino Linotype" w:hAnsi="Palatino Linotype"/>
          <w:sz w:val="20"/>
          <w:szCs w:val="20"/>
        </w:rPr>
        <w:t xml:space="preserve"> </w:t>
      </w:r>
    </w:p>
    <w:p w:rsidR="00287B74" w:rsidRPr="00071DD8" w:rsidRDefault="00287B74" w:rsidP="00287B74">
      <w:pPr>
        <w:pStyle w:val="Standard"/>
        <w:widowControl w:val="0"/>
        <w:spacing w:after="0"/>
        <w:ind w:right="-25"/>
        <w:rPr>
          <w:rFonts w:ascii="Palatino Linotype" w:hAnsi="Palatino Linotype" w:cs="Arial"/>
          <w:sz w:val="20"/>
          <w:szCs w:val="20"/>
        </w:rPr>
      </w:pPr>
      <w:r w:rsidRPr="00071DD8">
        <w:rPr>
          <w:rFonts w:ascii="Palatino Linotype" w:hAnsi="Palatino Linotype" w:cs="Arial"/>
          <w:sz w:val="20"/>
          <w:szCs w:val="20"/>
        </w:rPr>
        <w:t>SECRETÁRIO(A): Pollyana de Souza Bastos</w:t>
      </w:r>
    </w:p>
    <w:p w:rsidR="00287B74" w:rsidRPr="00071DD8" w:rsidRDefault="00287B74" w:rsidP="00287B74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</w:p>
    <w:p w:rsidR="00287B74" w:rsidRPr="00071DD8" w:rsidRDefault="00287B74" w:rsidP="00287B74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 xml:space="preserve">I - Leitura e Aprovação da Ata da Sessão anterior     </w:t>
      </w:r>
    </w:p>
    <w:p w:rsidR="00287B74" w:rsidRPr="00071DD8" w:rsidRDefault="00287B74" w:rsidP="00287B74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>II - Leitura de Acórdãos</w:t>
      </w:r>
    </w:p>
    <w:p w:rsidR="00287B74" w:rsidRPr="00071DD8" w:rsidRDefault="00287B74" w:rsidP="00287B74">
      <w:pPr>
        <w:pStyle w:val="Standard"/>
        <w:tabs>
          <w:tab w:val="left" w:pos="0"/>
        </w:tabs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 xml:space="preserve">III – Pauta de Julgamento  </w:t>
      </w:r>
    </w:p>
    <w:p w:rsidR="00287B74" w:rsidRDefault="00287B74" w:rsidP="00287B74">
      <w:pPr>
        <w:pStyle w:val="Standard"/>
        <w:widowControl w:val="0"/>
        <w:spacing w:after="0"/>
        <w:ind w:right="-25"/>
        <w:rPr>
          <w:rFonts w:ascii="Palatino Linotype" w:hAnsi="Palatino Linotype" w:cs="Arial"/>
          <w:b/>
          <w:sz w:val="20"/>
          <w:szCs w:val="20"/>
        </w:rPr>
      </w:pPr>
      <w:r w:rsidRPr="00071DD8">
        <w:rPr>
          <w:rFonts w:ascii="Palatino Linotype" w:hAnsi="Palatino Linotype" w:cs="Arial"/>
          <w:b/>
          <w:sz w:val="20"/>
          <w:szCs w:val="20"/>
        </w:rPr>
        <w:t>IV - Julgamentos em Mesa</w:t>
      </w: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Pr="00071DD8" w:rsidRDefault="00287B74" w:rsidP="00287B74">
      <w:pPr>
        <w:numPr>
          <w:ilvl w:val="0"/>
          <w:numId w:val="1"/>
        </w:numPr>
        <w:suppressAutoHyphens w:val="0"/>
        <w:ind w:hanging="360"/>
        <w:rPr>
          <w:rFonts w:ascii="Palatino Linotype" w:hAnsi="Palatino Linotype"/>
          <w:b/>
          <w:bCs/>
          <w:sz w:val="20"/>
          <w:szCs w:val="20"/>
        </w:rPr>
      </w:pPr>
      <w:r w:rsidRPr="00071DD8">
        <w:rPr>
          <w:rFonts w:ascii="Palatino Linotype" w:hAnsi="Palatino Linotype"/>
          <w:b/>
          <w:bCs/>
          <w:sz w:val="20"/>
          <w:szCs w:val="20"/>
        </w:rPr>
        <w:t xml:space="preserve">Apelação Cível nº0625213-80.2014.8.04.0001 </w:t>
      </w:r>
      <w:r>
        <w:rPr>
          <w:rFonts w:ascii="Palatino Linotype" w:hAnsi="Palatino Linotype"/>
          <w:b/>
          <w:bCs/>
          <w:sz w:val="20"/>
          <w:szCs w:val="20"/>
        </w:rPr>
        <w:t>(Adiado: 04.12)</w:t>
      </w:r>
      <w:r w:rsidRPr="00071DD8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287B74" w:rsidRPr="00071DD8" w:rsidRDefault="00287B74" w:rsidP="00287B74">
      <w:pPr>
        <w:rPr>
          <w:rFonts w:ascii="Palatino Linotype" w:hAnsi="Palatino Linotype"/>
          <w:sz w:val="20"/>
          <w:szCs w:val="20"/>
        </w:rPr>
      </w:pPr>
      <w:r w:rsidRPr="00071DD8">
        <w:rPr>
          <w:rFonts w:ascii="Palatino Linotype" w:hAnsi="Palatino Linotype"/>
          <w:b/>
          <w:bCs/>
          <w:sz w:val="20"/>
          <w:szCs w:val="20"/>
        </w:rPr>
        <w:t>Origem</w:t>
      </w:r>
      <w:r w:rsidRPr="00071DD8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287B74" w:rsidRPr="00071DD8" w:rsidRDefault="00287B74" w:rsidP="00287B74">
      <w:pPr>
        <w:rPr>
          <w:rFonts w:ascii="Palatino Linotype" w:hAnsi="Palatino Linotype"/>
          <w:sz w:val="20"/>
          <w:szCs w:val="20"/>
        </w:rPr>
      </w:pPr>
      <w:r w:rsidRPr="00071DD8">
        <w:rPr>
          <w:rFonts w:ascii="Palatino Linotype" w:hAnsi="Palatino Linotype"/>
          <w:b/>
          <w:bCs/>
          <w:sz w:val="20"/>
          <w:szCs w:val="20"/>
        </w:rPr>
        <w:t>Juiz Prolato</w:t>
      </w:r>
      <w:r w:rsidRPr="00071DD8">
        <w:rPr>
          <w:rFonts w:ascii="Palatino Linotype" w:hAnsi="Palatino Linotype"/>
          <w:sz w:val="20"/>
          <w:szCs w:val="20"/>
        </w:rPr>
        <w:t>r: Abraham Peixoto Campos Filho</w:t>
      </w:r>
    </w:p>
    <w:p w:rsidR="00287B74" w:rsidRPr="00071DD8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1DD8">
        <w:rPr>
          <w:rFonts w:ascii="Palatino Linotype" w:hAnsi="Palatino Linotype"/>
          <w:b/>
          <w:sz w:val="20"/>
          <w:szCs w:val="20"/>
        </w:rPr>
        <w:t>Apelante : Yanka da Costa Guimarães, Elane Cristina Costa dos Santos, Ivan da Silva Guimarães Júnior, Ivan da Silva Guimarães e Juliângela Raimunda da Costa Silva.</w:t>
      </w:r>
      <w:r w:rsidRPr="00071DD8">
        <w:rPr>
          <w:rFonts w:ascii="Palatino Linotype" w:hAnsi="Palatino Linotype"/>
          <w:sz w:val="20"/>
          <w:szCs w:val="20"/>
        </w:rPr>
        <w:t xml:space="preserve"> </w:t>
      </w:r>
      <w:r w:rsidRPr="00071DD8">
        <w:rPr>
          <w:rFonts w:ascii="Palatino Linotype" w:hAnsi="Palatino Linotype"/>
          <w:sz w:val="20"/>
          <w:szCs w:val="20"/>
        </w:rPr>
        <w:br/>
        <w:t xml:space="preserve">Advogados </w:t>
      </w:r>
      <w:r w:rsidRPr="00071DD8">
        <w:rPr>
          <w:rFonts w:ascii="Palatino Linotype" w:hAnsi="Palatino Linotype"/>
          <w:sz w:val="20"/>
          <w:szCs w:val="20"/>
        </w:rPr>
        <w:tab/>
        <w:t xml:space="preserve">: Thaísa Carvalho Batista Franco de Moura (6063/AM) e outros </w:t>
      </w:r>
      <w:r w:rsidRPr="00071DD8">
        <w:rPr>
          <w:rFonts w:ascii="Palatino Linotype" w:hAnsi="Palatino Linotype"/>
          <w:sz w:val="20"/>
          <w:szCs w:val="20"/>
        </w:rPr>
        <w:br/>
      </w:r>
      <w:r w:rsidRPr="00071DD8">
        <w:rPr>
          <w:rFonts w:ascii="Palatino Linotype" w:hAnsi="Palatino Linotype"/>
          <w:b/>
          <w:sz w:val="20"/>
          <w:szCs w:val="20"/>
        </w:rPr>
        <w:t>Apelados  : Rosaline Pinheiro de Lima Muelas e Clínica da Mulher Ltda..</w:t>
      </w:r>
      <w:r w:rsidRPr="00071DD8">
        <w:rPr>
          <w:rFonts w:ascii="Palatino Linotype" w:hAnsi="Palatino Linotype"/>
          <w:sz w:val="20"/>
          <w:szCs w:val="20"/>
        </w:rPr>
        <w:t xml:space="preserve"> </w:t>
      </w:r>
      <w:r w:rsidRPr="00071DD8">
        <w:rPr>
          <w:rFonts w:ascii="Palatino Linotype" w:hAnsi="Palatino Linotype"/>
          <w:sz w:val="20"/>
          <w:szCs w:val="20"/>
        </w:rPr>
        <w:br/>
        <w:t>Advogados</w:t>
      </w:r>
      <w:r w:rsidRPr="00071DD8">
        <w:rPr>
          <w:rFonts w:ascii="Palatino Linotype" w:hAnsi="Palatino Linotype"/>
          <w:sz w:val="20"/>
          <w:szCs w:val="20"/>
        </w:rPr>
        <w:tab/>
        <w:t xml:space="preserve">: Heladio de Souza Gomes (11163/AM) e outros </w:t>
      </w:r>
      <w:r w:rsidRPr="00071DD8">
        <w:rPr>
          <w:rFonts w:ascii="Palatino Linotype" w:hAnsi="Palatino Linotype"/>
          <w:sz w:val="20"/>
          <w:szCs w:val="20"/>
        </w:rPr>
        <w:br/>
      </w:r>
      <w:r w:rsidRPr="00071DD8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071DD8">
        <w:rPr>
          <w:rFonts w:ascii="Palatino Linotype" w:hAnsi="Palatino Linotype"/>
          <w:b/>
          <w:sz w:val="20"/>
          <w:szCs w:val="20"/>
        </w:rPr>
        <w:t>: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287B74" w:rsidRPr="00071DD8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71DD8">
        <w:rPr>
          <w:rFonts w:ascii="Palatino Linotype" w:hAnsi="Palatino Linotype"/>
          <w:bCs/>
          <w:sz w:val="20"/>
          <w:szCs w:val="20"/>
        </w:rPr>
        <w:t>Membro</w:t>
      </w:r>
      <w:r w:rsidRPr="00071DD8">
        <w:rPr>
          <w:rFonts w:ascii="Palatino Linotype" w:hAnsi="Palatino Linotype"/>
          <w:sz w:val="20"/>
          <w:szCs w:val="20"/>
        </w:rPr>
        <w:t>:</w:t>
      </w:r>
      <w:r w:rsidRPr="00071DD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Yedo</w:t>
      </w:r>
      <w:r w:rsidRPr="00071DD8">
        <w:rPr>
          <w:rFonts w:ascii="Palatino Linotype" w:hAnsi="Palatino Linotype"/>
          <w:color w:val="000000"/>
          <w:sz w:val="20"/>
          <w:szCs w:val="20"/>
        </w:rPr>
        <w:t xml:space="preserve"> Simões de Oliveira,</w:t>
      </w:r>
    </w:p>
    <w:p w:rsidR="00287B74" w:rsidRPr="00071DD8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71DD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071DD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071DD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Onilza Abreu Gerth</w:t>
      </w:r>
      <w:r w:rsidRPr="00071DD8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E63F1C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</w:t>
      </w:r>
      <w:r w:rsidRPr="00E63F1C">
        <w:rPr>
          <w:rFonts w:ascii="Palatino Linotype" w:hAnsi="Palatino Linotype"/>
          <w:sz w:val="16"/>
          <w:szCs w:val="16"/>
        </w:rPr>
        <w:t>Pedido de Sustentação Oral: Apelante/Apelado</w:t>
      </w:r>
    </w:p>
    <w:p w:rsidR="00287B74" w:rsidRPr="00925DCB" w:rsidRDefault="00287B74" w:rsidP="00287B74">
      <w:pPr>
        <w:numPr>
          <w:ilvl w:val="0"/>
          <w:numId w:val="1"/>
        </w:numPr>
        <w:suppressAutoHyphens w:val="0"/>
        <w:ind w:hanging="360"/>
        <w:rPr>
          <w:rFonts w:ascii="Palatino Linotype" w:hAnsi="Palatino Linotype"/>
          <w:b/>
          <w:bCs/>
          <w:sz w:val="20"/>
          <w:szCs w:val="20"/>
        </w:rPr>
      </w:pPr>
      <w:r w:rsidRPr="00925DCB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925DCB">
        <w:rPr>
          <w:rFonts w:ascii="Palatino Linotype" w:hAnsi="Palatino Linotype"/>
          <w:b/>
          <w:bCs/>
          <w:sz w:val="20"/>
          <w:szCs w:val="20"/>
        </w:rPr>
        <w:t xml:space="preserve">0234518-32.2009.8.04.0001 </w:t>
      </w:r>
      <w:r>
        <w:rPr>
          <w:rFonts w:ascii="Palatino Linotype" w:hAnsi="Palatino Linotype"/>
          <w:b/>
          <w:bCs/>
          <w:sz w:val="20"/>
          <w:szCs w:val="20"/>
        </w:rPr>
        <w:t>(Ampliação de quórum – Adiado para o dia 27.05)</w:t>
      </w:r>
      <w:r w:rsidRPr="00925DCB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925DCB" w:rsidRDefault="00287B74" w:rsidP="00287B74">
      <w:pPr>
        <w:rPr>
          <w:rFonts w:ascii="Palatino Linotype" w:hAnsi="Palatino Linotype"/>
          <w:sz w:val="20"/>
          <w:szCs w:val="20"/>
        </w:rPr>
      </w:pPr>
      <w:r w:rsidRPr="00925DCB">
        <w:rPr>
          <w:rFonts w:ascii="Palatino Linotype" w:hAnsi="Palatino Linotype"/>
          <w:b/>
          <w:bCs/>
          <w:sz w:val="20"/>
          <w:szCs w:val="20"/>
        </w:rPr>
        <w:t>Origem</w:t>
      </w:r>
      <w:r w:rsidRPr="00925DCB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287B74" w:rsidRPr="00925DCB" w:rsidRDefault="00287B74" w:rsidP="00287B74">
      <w:pPr>
        <w:rPr>
          <w:rFonts w:ascii="Palatino Linotype" w:hAnsi="Palatino Linotype"/>
          <w:sz w:val="20"/>
          <w:szCs w:val="20"/>
        </w:rPr>
      </w:pPr>
      <w:r w:rsidRPr="00925DCB">
        <w:rPr>
          <w:rFonts w:ascii="Palatino Linotype" w:hAnsi="Palatino Linotype"/>
          <w:b/>
          <w:bCs/>
          <w:sz w:val="20"/>
          <w:szCs w:val="20"/>
        </w:rPr>
        <w:t>Juiz Prolato</w:t>
      </w:r>
      <w:r>
        <w:rPr>
          <w:rFonts w:ascii="Palatino Linotype" w:hAnsi="Palatino Linotype"/>
          <w:sz w:val="20"/>
          <w:szCs w:val="20"/>
        </w:rPr>
        <w:t>r: Francisco Carlos G. de Q</w:t>
      </w:r>
      <w:r w:rsidRPr="00925DCB">
        <w:rPr>
          <w:rFonts w:ascii="Palatino Linotype" w:hAnsi="Palatino Linotype"/>
          <w:sz w:val="20"/>
          <w:szCs w:val="20"/>
        </w:rPr>
        <w:t>ueiroz</w:t>
      </w:r>
    </w:p>
    <w:p w:rsidR="00287B74" w:rsidRPr="00493059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93059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 xml:space="preserve">s : Marzo Silva de Oliveira Lobo e </w:t>
      </w:r>
      <w:r w:rsidRPr="00493059">
        <w:rPr>
          <w:rFonts w:ascii="Palatino Linotype" w:hAnsi="Palatino Linotype"/>
          <w:b/>
          <w:sz w:val="20"/>
          <w:szCs w:val="20"/>
        </w:rPr>
        <w:t>Marcelo Silva Oliveira Lobo.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br/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tab/>
        <w:t>: Karla Freixo Braga (3775/AM)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br/>
      </w:r>
      <w:r w:rsidRPr="00493059">
        <w:rPr>
          <w:rFonts w:ascii="Palatino Linotype" w:hAnsi="Palatino Linotype"/>
          <w:b/>
          <w:sz w:val="20"/>
          <w:szCs w:val="20"/>
        </w:rPr>
        <w:t xml:space="preserve">Apelado  : Sb. Comércio Ltda. </w:t>
      </w:r>
      <w:r w:rsidRPr="00493059">
        <w:rPr>
          <w:rFonts w:ascii="Palatino Linotype" w:hAnsi="Palatino Linotype"/>
          <w:b/>
          <w:sz w:val="20"/>
          <w:szCs w:val="20"/>
        </w:rPr>
        <w:br/>
      </w:r>
      <w:r w:rsidRPr="00925DCB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tab/>
        <w:t>: Clóvis Smith Frota Júnior (3626/AM)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925DCB">
        <w:rPr>
          <w:rFonts w:ascii="Palatino Linotype" w:hAnsi="Palatino Linotype"/>
          <w:sz w:val="20"/>
          <w:szCs w:val="20"/>
        </w:rPr>
        <w:t xml:space="preserve"> </w:t>
      </w:r>
      <w:r w:rsidRPr="00925DCB">
        <w:rPr>
          <w:rFonts w:ascii="Palatino Linotype" w:hAnsi="Palatino Linotype"/>
          <w:sz w:val="20"/>
          <w:szCs w:val="20"/>
        </w:rPr>
        <w:br/>
      </w:r>
      <w:r w:rsidRPr="00493059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493059">
        <w:rPr>
          <w:rFonts w:ascii="Palatino Linotype" w:hAnsi="Palatino Linotype"/>
          <w:sz w:val="20"/>
          <w:szCs w:val="20"/>
        </w:rPr>
        <w:t>: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Des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493059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93059">
        <w:rPr>
          <w:rFonts w:ascii="Palatino Linotype" w:hAnsi="Palatino Linotype"/>
          <w:b/>
          <w:bCs/>
          <w:sz w:val="20"/>
          <w:szCs w:val="20"/>
        </w:rPr>
        <w:t>Relator</w:t>
      </w:r>
      <w:r w:rsidRPr="00493059">
        <w:rPr>
          <w:rFonts w:ascii="Palatino Linotype" w:hAnsi="Palatino Linotype"/>
          <w:b/>
          <w:sz w:val="20"/>
          <w:szCs w:val="20"/>
        </w:rPr>
        <w:t>: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493059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b/>
          <w:color w:val="000000"/>
          <w:sz w:val="20"/>
          <w:szCs w:val="20"/>
        </w:rPr>
        <w:t>. Onilza Abreu Gerth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93059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Des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Cezar Luiz Bandiera </w:t>
      </w:r>
      <w:r w:rsidRPr="00596C7A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493059">
        <w:rPr>
          <w:rFonts w:ascii="Palatino Linotype" w:hAnsi="Palatino Linotype"/>
          <w:sz w:val="20"/>
          <w:szCs w:val="20"/>
        </w:rPr>
        <w:t>: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Des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 convocado</w:t>
      </w:r>
      <w:r w:rsidRPr="00493059">
        <w:rPr>
          <w:rFonts w:ascii="Palatino Linotype" w:hAnsi="Palatino Linotype"/>
          <w:sz w:val="20"/>
          <w:szCs w:val="20"/>
        </w:rPr>
        <w:t>:</w:t>
      </w:r>
      <w:r w:rsidRPr="00493059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Sr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>. Des</w:t>
      </w:r>
      <w:r w:rsidRPr="00493059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93059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Joana dos Santos Meirelles</w:t>
      </w:r>
    </w:p>
    <w:p w:rsidR="00287B74" w:rsidRPr="00A52F06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52F06">
        <w:rPr>
          <w:rFonts w:ascii="Palatino Linotype" w:hAnsi="Palatino Linotype"/>
          <w:b/>
          <w:bCs/>
          <w:sz w:val="20"/>
          <w:szCs w:val="20"/>
        </w:rPr>
        <w:t>Membro Impedido</w:t>
      </w:r>
      <w:r w:rsidRPr="00A52F06">
        <w:rPr>
          <w:rFonts w:ascii="Palatino Linotype" w:hAnsi="Palatino Linotype"/>
          <w:b/>
          <w:sz w:val="20"/>
          <w:szCs w:val="20"/>
        </w:rPr>
        <w:t>: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52F06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2F06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287B74" w:rsidRPr="00E63F1C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 w:rsidRPr="00E63F1C">
        <w:rPr>
          <w:rFonts w:ascii="Palatino Linotype" w:hAnsi="Palatino Linotype"/>
          <w:sz w:val="16"/>
          <w:szCs w:val="16"/>
        </w:rPr>
        <w:t>*Sustentação Oral: A</w:t>
      </w:r>
      <w:r>
        <w:rPr>
          <w:rFonts w:ascii="Palatino Linotype" w:hAnsi="Palatino Linotype"/>
          <w:sz w:val="16"/>
          <w:szCs w:val="16"/>
        </w:rPr>
        <w:t>pelante/Apelado (realizada)</w:t>
      </w: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Pr="00C616C9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616C9">
        <w:rPr>
          <w:rFonts w:ascii="Palatino Linotype" w:hAnsi="Palatino Linotype"/>
          <w:b/>
          <w:bCs/>
          <w:sz w:val="20"/>
          <w:szCs w:val="20"/>
        </w:rPr>
        <w:t xml:space="preserve">0409566-14.2023.8.04.0001 </w:t>
      </w:r>
      <w:r>
        <w:rPr>
          <w:rFonts w:ascii="Palatino Linotype" w:hAnsi="Palatino Linotype"/>
          <w:b/>
          <w:bCs/>
          <w:sz w:val="20"/>
          <w:szCs w:val="20"/>
        </w:rPr>
        <w:t>(Ampliação de quórum)</w:t>
      </w:r>
      <w:r w:rsidRPr="00C616C9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287B74" w:rsidRPr="00C616C9" w:rsidRDefault="00287B74" w:rsidP="00287B74">
      <w:pPr>
        <w:rPr>
          <w:rFonts w:ascii="Palatino Linotype" w:hAnsi="Palatino Linotype"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>Origem</w:t>
      </w:r>
      <w:r w:rsidRPr="00C616C9">
        <w:rPr>
          <w:rFonts w:ascii="Palatino Linotype" w:hAnsi="Palatino Linotype"/>
          <w:sz w:val="20"/>
          <w:szCs w:val="20"/>
        </w:rPr>
        <w:t>: 22ª Vara Cível e de Acidentes de Trabalho</w:t>
      </w:r>
    </w:p>
    <w:p w:rsidR="00287B74" w:rsidRPr="00C616C9" w:rsidRDefault="00287B74" w:rsidP="00287B74">
      <w:pPr>
        <w:rPr>
          <w:rFonts w:ascii="Palatino Linotype" w:hAnsi="Palatino Linotype"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616C9">
        <w:rPr>
          <w:rFonts w:ascii="Palatino Linotype" w:hAnsi="Palatino Linotype"/>
          <w:sz w:val="20"/>
          <w:szCs w:val="20"/>
        </w:rPr>
        <w:t>r: George Hamilton Lins Barroso</w:t>
      </w:r>
    </w:p>
    <w:p w:rsidR="00287B74" w:rsidRPr="00A50EFD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50EFD">
        <w:rPr>
          <w:rFonts w:ascii="Palatino Linotype" w:hAnsi="Palatino Linotype"/>
          <w:b/>
          <w:sz w:val="20"/>
          <w:szCs w:val="20"/>
        </w:rPr>
        <w:t xml:space="preserve">Apelante : Bianor dos Santos Simões Filho. </w:t>
      </w:r>
      <w:r w:rsidRPr="00A50EFD">
        <w:rPr>
          <w:rFonts w:ascii="Palatino Linotype" w:hAnsi="Palatino Linotype"/>
          <w:b/>
          <w:sz w:val="20"/>
          <w:szCs w:val="20"/>
        </w:rPr>
        <w:br/>
      </w:r>
      <w:r w:rsidRPr="00C616C9">
        <w:rPr>
          <w:rFonts w:ascii="Palatino Linotype" w:hAnsi="Palatino Linotype"/>
          <w:sz w:val="20"/>
          <w:szCs w:val="20"/>
        </w:rPr>
        <w:t xml:space="preserve">Advogado </w:t>
      </w:r>
      <w:r w:rsidRPr="00C616C9">
        <w:rPr>
          <w:rFonts w:ascii="Palatino Linotype" w:hAnsi="Palatino Linotype"/>
          <w:sz w:val="20"/>
          <w:szCs w:val="20"/>
        </w:rPr>
        <w:tab/>
        <w:t xml:space="preserve">: Luis Albert dos Santos Oliveira (13279A/M). </w:t>
      </w:r>
      <w:r w:rsidRPr="00C616C9">
        <w:rPr>
          <w:rFonts w:ascii="Palatino Linotype" w:hAnsi="Palatino Linotype"/>
          <w:sz w:val="20"/>
          <w:szCs w:val="20"/>
        </w:rPr>
        <w:br/>
      </w:r>
      <w:r w:rsidRPr="00A50EFD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a</w:t>
      </w:r>
      <w:r w:rsidRPr="00A50EFD">
        <w:rPr>
          <w:rFonts w:ascii="Palatino Linotype" w:hAnsi="Palatino Linotype"/>
          <w:b/>
          <w:sz w:val="20"/>
          <w:szCs w:val="20"/>
        </w:rPr>
        <w:t xml:space="preserve">  : Telefônica Brasil S/A. </w:t>
      </w:r>
      <w:r w:rsidRPr="00A50EFD">
        <w:rPr>
          <w:rFonts w:ascii="Palatino Linotype" w:hAnsi="Palatino Linotype"/>
          <w:b/>
          <w:sz w:val="20"/>
          <w:szCs w:val="20"/>
        </w:rPr>
        <w:br/>
      </w:r>
      <w:r w:rsidRPr="00C616C9">
        <w:rPr>
          <w:rFonts w:ascii="Palatino Linotype" w:hAnsi="Palatino Linotype"/>
          <w:sz w:val="20"/>
          <w:szCs w:val="20"/>
        </w:rPr>
        <w:t xml:space="preserve">Advogado </w:t>
      </w:r>
      <w:r w:rsidRPr="00C616C9">
        <w:rPr>
          <w:rFonts w:ascii="Palatino Linotype" w:hAnsi="Palatino Linotype"/>
          <w:sz w:val="20"/>
          <w:szCs w:val="20"/>
        </w:rPr>
        <w:tab/>
        <w:t xml:space="preserve">: Alessandro Puget Oliva (1411A/AM). </w:t>
      </w:r>
      <w:r w:rsidRPr="00C616C9">
        <w:rPr>
          <w:rFonts w:ascii="Palatino Linotype" w:hAnsi="Palatino Linotype"/>
          <w:sz w:val="20"/>
          <w:szCs w:val="20"/>
        </w:rPr>
        <w:br/>
      </w:r>
      <w:r w:rsidRPr="00A50EFD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A50EFD">
        <w:rPr>
          <w:rFonts w:ascii="Palatino Linotype" w:hAnsi="Palatino Linotype"/>
          <w:sz w:val="20"/>
          <w:szCs w:val="20"/>
        </w:rPr>
        <w:t>: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A50EFD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50EFD">
        <w:rPr>
          <w:rFonts w:ascii="Palatino Linotype" w:hAnsi="Palatino Linotype"/>
          <w:b/>
          <w:bCs/>
          <w:sz w:val="20"/>
          <w:szCs w:val="20"/>
        </w:rPr>
        <w:t>Relator</w:t>
      </w:r>
      <w:r w:rsidRPr="00A50EFD">
        <w:rPr>
          <w:rFonts w:ascii="Palatino Linotype" w:hAnsi="Palatino Linotype"/>
          <w:b/>
          <w:sz w:val="20"/>
          <w:szCs w:val="20"/>
        </w:rPr>
        <w:t>: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287B74" w:rsidRPr="00F03CE2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50EFD">
        <w:rPr>
          <w:rFonts w:ascii="Palatino Linotype" w:hAnsi="Palatino Linotype"/>
          <w:sz w:val="20"/>
          <w:szCs w:val="20"/>
        </w:rPr>
        <w:t>: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50EFD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50EF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50EFD">
        <w:rPr>
          <w:rFonts w:ascii="Palatino Linotype" w:hAnsi="Palatino Linotype"/>
          <w:color w:val="000000"/>
          <w:sz w:val="20"/>
          <w:szCs w:val="20"/>
        </w:rPr>
        <w:t>Elci Simões de Oliveira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287B74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287B74" w:rsidRPr="00A50EFD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50EFD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50EF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Onilza Abreu Gerth</w:t>
      </w:r>
    </w:p>
    <w:p w:rsidR="00287B74" w:rsidRPr="00EB6FCF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287B74" w:rsidRPr="00C616C9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616C9">
        <w:rPr>
          <w:rFonts w:ascii="Palatino Linotype" w:hAnsi="Palatino Linotype"/>
          <w:b/>
          <w:bCs/>
          <w:sz w:val="20"/>
          <w:szCs w:val="20"/>
        </w:rPr>
        <w:t xml:space="preserve">0738941-21.2022.8.04.0001 </w:t>
      </w:r>
      <w:r>
        <w:rPr>
          <w:rFonts w:ascii="Palatino Linotype" w:hAnsi="Palatino Linotype"/>
          <w:b/>
          <w:bCs/>
          <w:sz w:val="20"/>
          <w:szCs w:val="20"/>
        </w:rPr>
        <w:t>(Ampliação de quórum)</w:t>
      </w:r>
      <w:r w:rsidRPr="00C616C9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287B74" w:rsidRPr="00C616C9" w:rsidRDefault="00287B74" w:rsidP="00287B74">
      <w:pPr>
        <w:rPr>
          <w:rFonts w:ascii="Palatino Linotype" w:hAnsi="Palatino Linotype"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>Origem</w:t>
      </w:r>
      <w:r w:rsidRPr="00C616C9">
        <w:rPr>
          <w:rFonts w:ascii="Palatino Linotype" w:hAnsi="Palatino Linotype"/>
          <w:sz w:val="20"/>
          <w:szCs w:val="20"/>
        </w:rPr>
        <w:t>: 11ª Vara Cível e de Acidentes de Trabalho</w:t>
      </w:r>
    </w:p>
    <w:p w:rsidR="00287B74" w:rsidRPr="00C616C9" w:rsidRDefault="00287B74" w:rsidP="00287B74">
      <w:pPr>
        <w:rPr>
          <w:rFonts w:ascii="Palatino Linotype" w:hAnsi="Palatino Linotype"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616C9">
        <w:rPr>
          <w:rFonts w:ascii="Palatino Linotype" w:hAnsi="Palatino Linotype"/>
          <w:sz w:val="20"/>
          <w:szCs w:val="20"/>
        </w:rPr>
        <w:t>r: Lia Maria Guedes de Freitas</w:t>
      </w:r>
    </w:p>
    <w:p w:rsidR="00287B74" w:rsidRPr="00A50EFD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E6054">
        <w:rPr>
          <w:rFonts w:ascii="Palatino Linotype" w:hAnsi="Palatino Linotype"/>
          <w:b/>
          <w:sz w:val="20"/>
          <w:szCs w:val="20"/>
        </w:rPr>
        <w:t xml:space="preserve">Apelante : Paulo Ricardo da Silva Leite. </w:t>
      </w:r>
      <w:r w:rsidRPr="00CE6054">
        <w:rPr>
          <w:rFonts w:ascii="Palatino Linotype" w:hAnsi="Palatino Linotype"/>
          <w:b/>
          <w:sz w:val="20"/>
          <w:szCs w:val="20"/>
        </w:rPr>
        <w:br/>
      </w:r>
      <w:r w:rsidRPr="00C616C9">
        <w:rPr>
          <w:rFonts w:ascii="Palatino Linotype" w:hAnsi="Palatino Linotype"/>
          <w:sz w:val="20"/>
          <w:szCs w:val="20"/>
        </w:rPr>
        <w:t xml:space="preserve">Advogado </w:t>
      </w:r>
      <w:r w:rsidRPr="00C616C9">
        <w:rPr>
          <w:rFonts w:ascii="Palatino Linotype" w:hAnsi="Palatino Linotype"/>
          <w:sz w:val="20"/>
          <w:szCs w:val="20"/>
        </w:rPr>
        <w:tab/>
        <w:t xml:space="preserve">: Luis Albert dos Santos Oliveira (13279A/M). </w:t>
      </w:r>
      <w:r w:rsidRPr="00C616C9">
        <w:rPr>
          <w:rFonts w:ascii="Palatino Linotype" w:hAnsi="Palatino Linotype"/>
          <w:sz w:val="20"/>
          <w:szCs w:val="20"/>
        </w:rPr>
        <w:br/>
      </w:r>
      <w:r w:rsidRPr="00CE6054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a</w:t>
      </w:r>
      <w:r w:rsidRPr="00CE6054">
        <w:rPr>
          <w:rFonts w:ascii="Palatino Linotype" w:hAnsi="Palatino Linotype"/>
          <w:b/>
          <w:sz w:val="20"/>
          <w:szCs w:val="20"/>
        </w:rPr>
        <w:t xml:space="preserve">  : Telefônica Brasil S/A. </w:t>
      </w:r>
      <w:r w:rsidRPr="00CE6054">
        <w:rPr>
          <w:rFonts w:ascii="Palatino Linotype" w:hAnsi="Palatino Linotype"/>
          <w:b/>
          <w:sz w:val="20"/>
          <w:szCs w:val="20"/>
        </w:rPr>
        <w:br/>
      </w:r>
      <w:r w:rsidRPr="00C616C9">
        <w:rPr>
          <w:rFonts w:ascii="Palatino Linotype" w:hAnsi="Palatino Linotype"/>
          <w:sz w:val="20"/>
          <w:szCs w:val="20"/>
        </w:rPr>
        <w:t xml:space="preserve">Advogado </w:t>
      </w:r>
      <w:r w:rsidRPr="00C616C9">
        <w:rPr>
          <w:rFonts w:ascii="Palatino Linotype" w:hAnsi="Palatino Linotype"/>
          <w:sz w:val="20"/>
          <w:szCs w:val="20"/>
        </w:rPr>
        <w:tab/>
        <w:t xml:space="preserve">: Alessandro Puget Oliva (1411/AM). </w:t>
      </w:r>
      <w:r w:rsidRPr="00C616C9">
        <w:rPr>
          <w:rFonts w:ascii="Palatino Linotype" w:hAnsi="Palatino Linotype"/>
          <w:sz w:val="20"/>
          <w:szCs w:val="20"/>
        </w:rPr>
        <w:br/>
      </w:r>
      <w:r w:rsidRPr="00A50EFD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A50EFD">
        <w:rPr>
          <w:rFonts w:ascii="Palatino Linotype" w:hAnsi="Palatino Linotype"/>
          <w:sz w:val="20"/>
          <w:szCs w:val="20"/>
        </w:rPr>
        <w:t>: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A50EFD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50EFD">
        <w:rPr>
          <w:rFonts w:ascii="Palatino Linotype" w:hAnsi="Palatino Linotype"/>
          <w:b/>
          <w:bCs/>
          <w:sz w:val="20"/>
          <w:szCs w:val="20"/>
        </w:rPr>
        <w:t>Relator</w:t>
      </w:r>
      <w:r w:rsidRPr="00A50EFD">
        <w:rPr>
          <w:rFonts w:ascii="Palatino Linotype" w:hAnsi="Palatino Linotype"/>
          <w:b/>
          <w:sz w:val="20"/>
          <w:szCs w:val="20"/>
        </w:rPr>
        <w:t>: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287B74" w:rsidRPr="00FA79A1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50EFD">
        <w:rPr>
          <w:rFonts w:ascii="Palatino Linotype" w:hAnsi="Palatino Linotype"/>
          <w:sz w:val="20"/>
          <w:szCs w:val="20"/>
        </w:rPr>
        <w:t>: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50EFD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50EF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50EFD">
        <w:rPr>
          <w:rFonts w:ascii="Palatino Linotype" w:hAnsi="Palatino Linotype"/>
          <w:color w:val="000000"/>
          <w:sz w:val="20"/>
          <w:szCs w:val="20"/>
        </w:rPr>
        <w:t>Elci Simões de Oliveira</w:t>
      </w:r>
      <w:r w:rsidR="00323F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323F22" w:rsidRPr="00323F22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287B74" w:rsidRPr="00A50EFD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50EFD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50EFD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50EFD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Sr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 Des</w:t>
      </w:r>
      <w:r w:rsidRPr="00A50EFD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50EFD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Onilza Abreu Gerth</w:t>
      </w:r>
    </w:p>
    <w:p w:rsidR="00287B74" w:rsidRPr="00EB6FCF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287B74" w:rsidRPr="00C15F0E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0691410-36.2022.8.04.0001 </w:t>
      </w:r>
      <w:r>
        <w:rPr>
          <w:rFonts w:ascii="Palatino Linotype" w:hAnsi="Palatino Linotype"/>
          <w:b/>
          <w:bCs/>
          <w:sz w:val="20"/>
          <w:szCs w:val="20"/>
        </w:rPr>
        <w:t>(Ampliação de quórum)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Origem</w:t>
      </w:r>
      <w:r w:rsidRPr="00C15F0E">
        <w:rPr>
          <w:rFonts w:ascii="Palatino Linotype" w:hAnsi="Palatino Linotype"/>
          <w:sz w:val="20"/>
          <w:szCs w:val="20"/>
        </w:rPr>
        <w:t>: 20ª Vara Cível e de Acidentes de Trabalho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15F0E">
        <w:rPr>
          <w:rFonts w:ascii="Palatino Linotype" w:hAnsi="Palatino Linotype"/>
          <w:sz w:val="20"/>
          <w:szCs w:val="20"/>
        </w:rPr>
        <w:t>r: Roberto Hermidas de Aragão Filho</w:t>
      </w:r>
    </w:p>
    <w:p w:rsidR="00287B74" w:rsidRPr="004B4222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B4222">
        <w:rPr>
          <w:rFonts w:ascii="Palatino Linotype" w:hAnsi="Palatino Linotype"/>
          <w:b/>
          <w:sz w:val="20"/>
          <w:szCs w:val="20"/>
        </w:rPr>
        <w:t xml:space="preserve">Apelante : Arnaldo de Figueiredo Pinheiro. </w:t>
      </w:r>
      <w:r w:rsidRPr="004B4222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 xml:space="preserve">Advogado </w:t>
      </w:r>
      <w:r w:rsidRPr="00C15F0E">
        <w:rPr>
          <w:rFonts w:ascii="Palatino Linotype" w:hAnsi="Palatino Linotype"/>
          <w:sz w:val="20"/>
          <w:szCs w:val="20"/>
        </w:rPr>
        <w:tab/>
        <w:t xml:space="preserve">: Flávio Rafael Perdigão Guerra (1417A/AM). </w:t>
      </w:r>
      <w:r w:rsidRPr="00C15F0E">
        <w:rPr>
          <w:rFonts w:ascii="Palatino Linotype" w:hAnsi="Palatino Linotype"/>
          <w:sz w:val="20"/>
          <w:szCs w:val="20"/>
        </w:rPr>
        <w:br/>
      </w:r>
      <w:r w:rsidRPr="004B4222">
        <w:rPr>
          <w:rFonts w:ascii="Palatino Linotype" w:hAnsi="Palatino Linotype"/>
          <w:b/>
          <w:sz w:val="20"/>
          <w:szCs w:val="20"/>
        </w:rPr>
        <w:t>Apelado  : Banco Bradesco S</w:t>
      </w:r>
      <w:r>
        <w:rPr>
          <w:rFonts w:ascii="Palatino Linotype" w:hAnsi="Palatino Linotype"/>
          <w:b/>
          <w:sz w:val="20"/>
          <w:szCs w:val="20"/>
        </w:rPr>
        <w:t>/A</w:t>
      </w:r>
      <w:r w:rsidRPr="004B4222">
        <w:rPr>
          <w:rFonts w:ascii="Palatino Linotype" w:hAnsi="Palatino Linotype"/>
          <w:b/>
          <w:sz w:val="20"/>
          <w:szCs w:val="20"/>
        </w:rPr>
        <w:t xml:space="preserve">. </w:t>
      </w:r>
      <w:r w:rsidRPr="004B4222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 xml:space="preserve">Advogado </w:t>
      </w:r>
      <w:r w:rsidRPr="00C15F0E">
        <w:rPr>
          <w:rFonts w:ascii="Palatino Linotype" w:hAnsi="Palatino Linotype"/>
          <w:sz w:val="20"/>
          <w:szCs w:val="20"/>
        </w:rPr>
        <w:tab/>
        <w:t xml:space="preserve">: Nelson Wilians Fratoni Rodrigues (598A/AM). </w:t>
      </w:r>
      <w:r w:rsidRPr="00C15F0E">
        <w:rPr>
          <w:rFonts w:ascii="Palatino Linotype" w:hAnsi="Palatino Linotype"/>
          <w:sz w:val="20"/>
          <w:szCs w:val="20"/>
        </w:rPr>
        <w:br/>
      </w:r>
      <w:r w:rsidRPr="004B4222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4B4222">
        <w:rPr>
          <w:rFonts w:ascii="Palatino Linotype" w:hAnsi="Palatino Linotype"/>
          <w:b/>
          <w:sz w:val="20"/>
          <w:szCs w:val="20"/>
        </w:rPr>
        <w:t>: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287B74" w:rsidRPr="004B4222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sz w:val="20"/>
          <w:szCs w:val="20"/>
        </w:rPr>
        <w:t>Membro</w:t>
      </w:r>
      <w:r w:rsidRPr="004B4222">
        <w:rPr>
          <w:rFonts w:ascii="Palatino Linotype" w:hAnsi="Palatino Linotype"/>
          <w:sz w:val="20"/>
          <w:szCs w:val="20"/>
        </w:rPr>
        <w:t>: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Yedo Simões de </w:t>
      </w:r>
      <w:r w:rsidRPr="00C15F0E">
        <w:rPr>
          <w:rFonts w:ascii="Palatino Linotype" w:hAnsi="Palatino Linotype"/>
          <w:color w:val="000000"/>
          <w:sz w:val="20"/>
          <w:szCs w:val="20"/>
        </w:rPr>
        <w:t>Oliveira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FA79A1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C15F0E">
        <w:rPr>
          <w:rFonts w:ascii="Palatino Linotype" w:hAnsi="Palatino Linotype"/>
          <w:color w:val="000000"/>
          <w:sz w:val="20"/>
          <w:szCs w:val="20"/>
        </w:rPr>
        <w:t xml:space="preserve">Onilza Abreu Gerth </w:t>
      </w:r>
      <w:r w:rsidRPr="00FA79A1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287B74" w:rsidRPr="00C15F0E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Cézar Luiz Bandiera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413AD4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Pr="00C15F0E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0702706-55.2022.8.04.0001  </w:t>
      </w:r>
      <w:r>
        <w:rPr>
          <w:rFonts w:ascii="Palatino Linotype" w:hAnsi="Palatino Linotype"/>
          <w:b/>
          <w:bCs/>
          <w:sz w:val="20"/>
          <w:szCs w:val="20"/>
        </w:rPr>
        <w:t>(Ampliação de quórum)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Origem</w:t>
      </w:r>
      <w:r w:rsidRPr="00C15F0E">
        <w:rPr>
          <w:rFonts w:ascii="Palatino Linotype" w:hAnsi="Palatino Linotype"/>
          <w:sz w:val="20"/>
          <w:szCs w:val="20"/>
        </w:rPr>
        <w:t>: 20ª Vara Cível e de Acidentes de Trabalho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15F0E">
        <w:rPr>
          <w:rFonts w:ascii="Palatino Linotype" w:hAnsi="Palatino Linotype"/>
          <w:sz w:val="20"/>
          <w:szCs w:val="20"/>
        </w:rPr>
        <w:t>r: Roberto Hermidas de Aragão Filho</w:t>
      </w:r>
    </w:p>
    <w:p w:rsidR="00287B74" w:rsidRPr="004B4222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B4222">
        <w:rPr>
          <w:rFonts w:ascii="Palatino Linotype" w:hAnsi="Palatino Linotype"/>
          <w:b/>
          <w:sz w:val="20"/>
          <w:szCs w:val="20"/>
        </w:rPr>
        <w:t xml:space="preserve">Apelante : Suane Alves Dourado. </w:t>
      </w:r>
      <w:r w:rsidRPr="004B4222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 xml:space="preserve">Advogado </w:t>
      </w:r>
      <w:r w:rsidRPr="00C15F0E">
        <w:rPr>
          <w:rFonts w:ascii="Palatino Linotype" w:hAnsi="Palatino Linotype"/>
          <w:sz w:val="20"/>
          <w:szCs w:val="20"/>
        </w:rPr>
        <w:tab/>
        <w:t xml:space="preserve">: Laís Benito Cortes da Silva (1542A/AM). </w:t>
      </w:r>
      <w:r w:rsidRPr="00C15F0E">
        <w:rPr>
          <w:rFonts w:ascii="Palatino Linotype" w:hAnsi="Palatino Linotype"/>
          <w:sz w:val="20"/>
          <w:szCs w:val="20"/>
        </w:rPr>
        <w:br/>
      </w:r>
      <w:r w:rsidRPr="004B4222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a</w:t>
      </w:r>
      <w:r w:rsidRPr="004B4222">
        <w:rPr>
          <w:rFonts w:ascii="Palatino Linotype" w:hAnsi="Palatino Linotype"/>
          <w:b/>
          <w:sz w:val="20"/>
          <w:szCs w:val="20"/>
        </w:rPr>
        <w:t xml:space="preserve">  : Telefônica Brasil S/A. </w:t>
      </w:r>
      <w:r w:rsidRPr="004B4222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C15F0E">
        <w:rPr>
          <w:rFonts w:ascii="Palatino Linotype" w:hAnsi="Palatino Linotype"/>
          <w:sz w:val="20"/>
          <w:szCs w:val="20"/>
        </w:rPr>
        <w:t xml:space="preserve"> </w:t>
      </w:r>
      <w:r w:rsidRPr="00C15F0E">
        <w:rPr>
          <w:rFonts w:ascii="Palatino Linotype" w:hAnsi="Palatino Linotype"/>
          <w:sz w:val="20"/>
          <w:szCs w:val="20"/>
        </w:rPr>
        <w:tab/>
        <w:t>: Alessandro Puget Oliva (1411A/AM)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C15F0E">
        <w:rPr>
          <w:rFonts w:ascii="Palatino Linotype" w:hAnsi="Palatino Linotype"/>
          <w:sz w:val="20"/>
          <w:szCs w:val="20"/>
        </w:rPr>
        <w:t xml:space="preserve"> </w:t>
      </w:r>
      <w:r w:rsidRPr="00C15F0E">
        <w:rPr>
          <w:rFonts w:ascii="Palatino Linotype" w:hAnsi="Palatino Linotype"/>
          <w:sz w:val="20"/>
          <w:szCs w:val="20"/>
        </w:rPr>
        <w:br/>
      </w:r>
      <w:r w:rsidRPr="004B4222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4B4222">
        <w:rPr>
          <w:rFonts w:ascii="Palatino Linotype" w:hAnsi="Palatino Linotype"/>
          <w:b/>
          <w:sz w:val="20"/>
          <w:szCs w:val="20"/>
        </w:rPr>
        <w:t>: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287B74" w:rsidRPr="004B4222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sz w:val="20"/>
          <w:szCs w:val="20"/>
        </w:rPr>
        <w:t>Membro</w:t>
      </w:r>
      <w:r w:rsidRPr="004B4222">
        <w:rPr>
          <w:rFonts w:ascii="Palatino Linotype" w:hAnsi="Palatino Linotype"/>
          <w:sz w:val="20"/>
          <w:szCs w:val="20"/>
        </w:rPr>
        <w:t>: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Yedo Simões de </w:t>
      </w:r>
      <w:r w:rsidRPr="00C15F0E">
        <w:rPr>
          <w:rFonts w:ascii="Palatino Linotype" w:hAnsi="Palatino Linotype"/>
          <w:color w:val="000000"/>
          <w:sz w:val="20"/>
          <w:szCs w:val="20"/>
        </w:rPr>
        <w:t>Oliveira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FA79A1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287B74" w:rsidRPr="00C15F0E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C15F0E">
        <w:rPr>
          <w:rFonts w:ascii="Palatino Linotype" w:hAnsi="Palatino Linotype"/>
          <w:color w:val="000000"/>
          <w:sz w:val="20"/>
          <w:szCs w:val="20"/>
        </w:rPr>
        <w:t xml:space="preserve">Onilza Abreu Gerth </w:t>
      </w:r>
      <w:r w:rsidRPr="00A8236E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287B74" w:rsidRPr="00C15F0E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Cézar Luiz Bandiera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413AD4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287B74" w:rsidRPr="00C15F0E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15F0E">
        <w:rPr>
          <w:rFonts w:ascii="Palatino Linotype" w:hAnsi="Palatino Linotype"/>
          <w:b/>
          <w:bCs/>
          <w:sz w:val="20"/>
          <w:szCs w:val="20"/>
        </w:rPr>
        <w:t>0793454-36.2022.8.04.0001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(Ampliação de quórum)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Origem</w:t>
      </w:r>
      <w:r w:rsidRPr="00C15F0E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15F0E">
        <w:rPr>
          <w:rFonts w:ascii="Palatino Linotype" w:hAnsi="Palatino Linotype"/>
          <w:sz w:val="20"/>
          <w:szCs w:val="20"/>
        </w:rPr>
        <w:t>r: Rosselberto Himenes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894878">
        <w:rPr>
          <w:rFonts w:ascii="Palatino Linotype" w:hAnsi="Palatino Linotype"/>
          <w:b/>
          <w:sz w:val="20"/>
          <w:szCs w:val="20"/>
        </w:rPr>
        <w:t xml:space="preserve">Apelante : Simonia Alderlice Alves Cabral. </w:t>
      </w:r>
      <w:r w:rsidRPr="00894878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 xml:space="preserve">Advogada </w:t>
      </w:r>
      <w:r w:rsidRPr="00C15F0E">
        <w:rPr>
          <w:rFonts w:ascii="Palatino Linotype" w:hAnsi="Palatino Linotype"/>
          <w:sz w:val="20"/>
          <w:szCs w:val="20"/>
        </w:rPr>
        <w:tab/>
        <w:t xml:space="preserve">: Laís Benito Cortes da Silva (415467/SP). </w:t>
      </w:r>
      <w:r w:rsidRPr="00C15F0E">
        <w:rPr>
          <w:rFonts w:ascii="Palatino Linotype" w:hAnsi="Palatino Linotype"/>
          <w:sz w:val="20"/>
          <w:szCs w:val="20"/>
        </w:rPr>
        <w:br/>
      </w:r>
      <w:r w:rsidRPr="00894878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a</w:t>
      </w:r>
      <w:r w:rsidRPr="00894878">
        <w:rPr>
          <w:rFonts w:ascii="Palatino Linotype" w:hAnsi="Palatino Linotype"/>
          <w:b/>
          <w:sz w:val="20"/>
          <w:szCs w:val="20"/>
        </w:rPr>
        <w:t xml:space="preserve">  : Telefônica Brasil S/A. </w:t>
      </w:r>
      <w:r w:rsidRPr="00894878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 xml:space="preserve">Advogado </w:t>
      </w:r>
      <w:r w:rsidRPr="00C15F0E">
        <w:rPr>
          <w:rFonts w:ascii="Palatino Linotype" w:hAnsi="Palatino Linotype"/>
          <w:sz w:val="20"/>
          <w:szCs w:val="20"/>
        </w:rPr>
        <w:tab/>
        <w:t>: Alessandro Puget Oliva (11847/PA)</w:t>
      </w:r>
    </w:p>
    <w:p w:rsidR="00287B74" w:rsidRPr="004B4222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B4222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4B4222">
        <w:rPr>
          <w:rFonts w:ascii="Palatino Linotype" w:hAnsi="Palatino Linotype"/>
          <w:b/>
          <w:sz w:val="20"/>
          <w:szCs w:val="20"/>
        </w:rPr>
        <w:t>: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287B74" w:rsidRPr="004B4222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sz w:val="20"/>
          <w:szCs w:val="20"/>
        </w:rPr>
        <w:t>Membro</w:t>
      </w:r>
      <w:r w:rsidRPr="004B4222">
        <w:rPr>
          <w:rFonts w:ascii="Palatino Linotype" w:hAnsi="Palatino Linotype"/>
          <w:sz w:val="20"/>
          <w:szCs w:val="20"/>
        </w:rPr>
        <w:t>: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Yedo Simões de </w:t>
      </w:r>
      <w:r w:rsidRPr="00C15F0E">
        <w:rPr>
          <w:rFonts w:ascii="Palatino Linotype" w:hAnsi="Palatino Linotype"/>
          <w:color w:val="000000"/>
          <w:sz w:val="20"/>
          <w:szCs w:val="20"/>
        </w:rPr>
        <w:t>Oliveira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FA79A1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C15F0E">
        <w:rPr>
          <w:rFonts w:ascii="Palatino Linotype" w:hAnsi="Palatino Linotype"/>
          <w:color w:val="000000"/>
          <w:sz w:val="20"/>
          <w:szCs w:val="20"/>
        </w:rPr>
        <w:t xml:space="preserve">Onilza Abreu Gerth </w:t>
      </w:r>
      <w:r w:rsidRPr="00A8236E">
        <w:rPr>
          <w:rFonts w:ascii="Palatino Linotype" w:hAnsi="Palatino Linotype"/>
          <w:b/>
          <w:color w:val="000000"/>
          <w:sz w:val="20"/>
          <w:szCs w:val="20"/>
        </w:rPr>
        <w:t>(1°V.D)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287B74" w:rsidRPr="00C15F0E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4B422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4B422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Sr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 Des</w:t>
      </w:r>
      <w:r w:rsidRPr="004B422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4B422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Cézar Luiz Bandiera</w:t>
      </w:r>
      <w:r w:rsidRPr="004B422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413AD4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287B74" w:rsidRPr="00C15F0E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0604207-12.2017.8.04.0001 </w:t>
      </w:r>
      <w:r>
        <w:rPr>
          <w:rFonts w:ascii="Palatino Linotype" w:hAnsi="Palatino Linotype"/>
          <w:b/>
          <w:bCs/>
          <w:sz w:val="20"/>
          <w:szCs w:val="20"/>
        </w:rPr>
        <w:t>(Pedido de Vista: Des. Cézar Bandiera)</w:t>
      </w:r>
      <w:r w:rsidRPr="00C15F0E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Origem</w:t>
      </w:r>
      <w:r w:rsidRPr="00C15F0E">
        <w:rPr>
          <w:rFonts w:ascii="Palatino Linotype" w:hAnsi="Palatino Linotype"/>
          <w:sz w:val="20"/>
          <w:szCs w:val="20"/>
        </w:rPr>
        <w:t>: 1ª Vara da Fazenda Pública</w:t>
      </w:r>
    </w:p>
    <w:p w:rsidR="00287B74" w:rsidRPr="00C15F0E" w:rsidRDefault="00287B74" w:rsidP="00287B74">
      <w:pPr>
        <w:rPr>
          <w:rFonts w:ascii="Palatino Linotype" w:hAnsi="Palatino Linotype"/>
          <w:sz w:val="20"/>
          <w:szCs w:val="20"/>
        </w:rPr>
      </w:pPr>
      <w:r w:rsidRPr="00C15F0E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15F0E">
        <w:rPr>
          <w:rFonts w:ascii="Palatino Linotype" w:hAnsi="Palatino Linotype"/>
          <w:sz w:val="20"/>
          <w:szCs w:val="20"/>
        </w:rPr>
        <w:t>r: Dr. Ronnie Frank T. Stone</w:t>
      </w:r>
    </w:p>
    <w:p w:rsidR="00287B74" w:rsidRPr="00894878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33451">
        <w:rPr>
          <w:rFonts w:ascii="Palatino Linotype" w:hAnsi="Palatino Linotype"/>
          <w:b/>
          <w:sz w:val="20"/>
          <w:szCs w:val="20"/>
        </w:rPr>
        <w:t xml:space="preserve">Apelante : José Francisco de Lima Martins. </w:t>
      </w:r>
      <w:r w:rsidRPr="00733451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 xml:space="preserve">Advogado </w:t>
      </w:r>
      <w:r w:rsidRPr="00C15F0E">
        <w:rPr>
          <w:rFonts w:ascii="Palatino Linotype" w:hAnsi="Palatino Linotype"/>
          <w:sz w:val="20"/>
          <w:szCs w:val="20"/>
        </w:rPr>
        <w:tab/>
        <w:t xml:space="preserve">: Alex Mendes dos Santos (7308/AM). </w:t>
      </w:r>
      <w:r w:rsidRPr="00C15F0E">
        <w:rPr>
          <w:rFonts w:ascii="Palatino Linotype" w:hAnsi="Palatino Linotype"/>
          <w:sz w:val="20"/>
          <w:szCs w:val="20"/>
        </w:rPr>
        <w:br/>
      </w:r>
      <w:r w:rsidRPr="00733451">
        <w:rPr>
          <w:rFonts w:ascii="Palatino Linotype" w:hAnsi="Palatino Linotype"/>
          <w:b/>
          <w:sz w:val="20"/>
          <w:szCs w:val="20"/>
        </w:rPr>
        <w:t xml:space="preserve">Apelado  : Fundação de Vigilância Em Saúde - Fvs. </w:t>
      </w:r>
      <w:r w:rsidRPr="00733451">
        <w:rPr>
          <w:rFonts w:ascii="Palatino Linotype" w:hAnsi="Palatino Linotype"/>
          <w:b/>
          <w:sz w:val="20"/>
          <w:szCs w:val="20"/>
        </w:rPr>
        <w:br/>
      </w:r>
      <w:r w:rsidRPr="00C15F0E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C15F0E">
        <w:rPr>
          <w:rFonts w:ascii="Palatino Linotype" w:hAnsi="Palatino Linotype"/>
          <w:sz w:val="20"/>
          <w:szCs w:val="20"/>
        </w:rPr>
        <w:t xml:space="preserve"> </w:t>
      </w:r>
      <w:r w:rsidRPr="00C15F0E">
        <w:rPr>
          <w:rFonts w:ascii="Palatino Linotype" w:hAnsi="Palatino Linotype"/>
          <w:sz w:val="20"/>
          <w:szCs w:val="20"/>
        </w:rPr>
        <w:tab/>
        <w:t>: Tibiriçá Val</w:t>
      </w:r>
      <w:r>
        <w:rPr>
          <w:rFonts w:ascii="Palatino Linotype" w:hAnsi="Palatino Linotype"/>
          <w:sz w:val="20"/>
          <w:szCs w:val="20"/>
        </w:rPr>
        <w:t>ério de Holanda Filho (7159/AM) e outros</w:t>
      </w:r>
      <w:r w:rsidRPr="00C15F0E">
        <w:rPr>
          <w:rFonts w:ascii="Palatino Linotype" w:hAnsi="Palatino Linotype"/>
          <w:sz w:val="20"/>
          <w:szCs w:val="20"/>
        </w:rPr>
        <w:t xml:space="preserve"> </w:t>
      </w:r>
      <w:r w:rsidRPr="00C15F0E">
        <w:rPr>
          <w:rFonts w:ascii="Palatino Linotype" w:hAnsi="Palatino Linotype"/>
          <w:sz w:val="20"/>
          <w:szCs w:val="20"/>
        </w:rPr>
        <w:br/>
      </w:r>
      <w:r w:rsidRPr="00894878">
        <w:rPr>
          <w:rFonts w:ascii="Palatino Linotype" w:hAnsi="Palatino Linotype"/>
          <w:bCs/>
          <w:sz w:val="20"/>
          <w:szCs w:val="20"/>
        </w:rPr>
        <w:t>Presidente</w:t>
      </w:r>
      <w:r w:rsidRPr="00894878">
        <w:rPr>
          <w:rFonts w:ascii="Palatino Linotype" w:hAnsi="Palatino Linotype"/>
          <w:sz w:val="20"/>
          <w:szCs w:val="20"/>
        </w:rPr>
        <w:t>:</w:t>
      </w:r>
      <w:r w:rsidRPr="0089487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Sr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Des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894878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94878">
        <w:rPr>
          <w:rFonts w:ascii="Palatino Linotype" w:hAnsi="Palatino Linotype"/>
          <w:b/>
          <w:bCs/>
          <w:sz w:val="20"/>
          <w:szCs w:val="20"/>
        </w:rPr>
        <w:t>Relator</w:t>
      </w:r>
      <w:r w:rsidRPr="00894878">
        <w:rPr>
          <w:rFonts w:ascii="Palatino Linotype" w:hAnsi="Palatino Linotype"/>
          <w:b/>
          <w:sz w:val="20"/>
          <w:szCs w:val="20"/>
        </w:rPr>
        <w:t>:</w:t>
      </w:r>
      <w:r w:rsidRPr="0089487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948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948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9487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894878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94878">
        <w:rPr>
          <w:rFonts w:ascii="Palatino Linotype" w:hAnsi="Palatino Linotype"/>
          <w:sz w:val="20"/>
          <w:szCs w:val="20"/>
        </w:rPr>
        <w:t>:</w:t>
      </w:r>
      <w:r w:rsidRPr="0089487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Sr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Des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894878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9487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89487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9487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Sr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Des</w:t>
      </w:r>
      <w:r w:rsidRPr="0089487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9487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287B74" w:rsidRPr="00C15F0E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C15F0E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C15F0E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15F0E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15F0E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15F0E">
        <w:rPr>
          <w:rFonts w:ascii="Palatino Linotype" w:hAnsi="Palatino Linotype"/>
          <w:color w:val="000000"/>
          <w:sz w:val="20"/>
          <w:szCs w:val="20"/>
        </w:rPr>
        <w:t>. Sr</w:t>
      </w:r>
      <w:r w:rsidRPr="00C15F0E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15F0E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C15F0E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15F0E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Suzete Maria dos Santos </w:t>
      </w:r>
      <w:r w:rsidRPr="00C15F0E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C15F0E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Pr="00AC5151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lastRenderedPageBreak/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C5151">
        <w:rPr>
          <w:rFonts w:ascii="Palatino Linotype" w:hAnsi="Palatino Linotype"/>
          <w:b/>
          <w:bCs/>
          <w:sz w:val="20"/>
          <w:szCs w:val="20"/>
        </w:rPr>
        <w:t xml:space="preserve">0706623-19.2021.8.04.0001 </w:t>
      </w:r>
      <w:r>
        <w:rPr>
          <w:rFonts w:ascii="Palatino Linotype" w:hAnsi="Palatino Linotype"/>
          <w:b/>
          <w:bCs/>
          <w:sz w:val="20"/>
          <w:szCs w:val="20"/>
        </w:rPr>
        <w:t>(Pedido de Vista: Des. Cézar Bandiera)</w:t>
      </w:r>
      <w:r w:rsidRPr="00AC5151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AC5151" w:rsidRDefault="00287B74" w:rsidP="00287B74">
      <w:pPr>
        <w:rPr>
          <w:rFonts w:ascii="Palatino Linotype" w:hAnsi="Palatino Linotype"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Origem</w:t>
      </w:r>
      <w:r w:rsidRPr="00AC5151">
        <w:rPr>
          <w:rFonts w:ascii="Palatino Linotype" w:hAnsi="Palatino Linotype"/>
          <w:sz w:val="20"/>
          <w:szCs w:val="20"/>
        </w:rPr>
        <w:t>: 8ª Vara Cível e de Acidentes de Trabalho</w:t>
      </w:r>
    </w:p>
    <w:p w:rsidR="00287B74" w:rsidRPr="00AC5151" w:rsidRDefault="00287B74" w:rsidP="00287B74">
      <w:pPr>
        <w:rPr>
          <w:rFonts w:ascii="Palatino Linotype" w:hAnsi="Palatino Linotype"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C5151">
        <w:rPr>
          <w:rFonts w:ascii="Palatino Linotype" w:hAnsi="Palatino Linotype"/>
          <w:sz w:val="20"/>
          <w:szCs w:val="20"/>
        </w:rPr>
        <w:t>r: Mateus Guedes Rios</w:t>
      </w:r>
    </w:p>
    <w:p w:rsidR="00287B74" w:rsidRPr="00704B9B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54CA1">
        <w:rPr>
          <w:rFonts w:ascii="Palatino Linotype" w:hAnsi="Palatino Linotype"/>
          <w:b/>
          <w:sz w:val="20"/>
          <w:szCs w:val="20"/>
        </w:rPr>
        <w:t xml:space="preserve">Apelante/Apelado : Crefisa S/A - Credito, Financiamento e Investimento. </w:t>
      </w:r>
      <w:r w:rsidRPr="00054CA1">
        <w:rPr>
          <w:rFonts w:ascii="Palatino Linotype" w:hAnsi="Palatino Linotype"/>
          <w:b/>
          <w:sz w:val="20"/>
          <w:szCs w:val="20"/>
        </w:rPr>
        <w:br/>
      </w:r>
      <w:r w:rsidRPr="00AC515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C5151">
        <w:rPr>
          <w:rFonts w:ascii="Palatino Linotype" w:hAnsi="Palatino Linotype"/>
          <w:sz w:val="20"/>
          <w:szCs w:val="20"/>
        </w:rPr>
        <w:t xml:space="preserve"> </w:t>
      </w:r>
      <w:r w:rsidRPr="00AC5151">
        <w:rPr>
          <w:rFonts w:ascii="Palatino Linotype" w:hAnsi="Palatino Linotype"/>
          <w:sz w:val="20"/>
          <w:szCs w:val="20"/>
        </w:rPr>
        <w:tab/>
        <w:t>: Láz</w:t>
      </w:r>
      <w:r>
        <w:rPr>
          <w:rFonts w:ascii="Palatino Linotype" w:hAnsi="Palatino Linotype"/>
          <w:sz w:val="20"/>
          <w:szCs w:val="20"/>
        </w:rPr>
        <w:t>aro José Gomes Júnior (8125/MS) e outros</w:t>
      </w:r>
      <w:r w:rsidRPr="00AC5151">
        <w:rPr>
          <w:rFonts w:ascii="Palatino Linotype" w:hAnsi="Palatino Linotype"/>
          <w:sz w:val="20"/>
          <w:szCs w:val="20"/>
        </w:rPr>
        <w:t xml:space="preserve"> </w:t>
      </w:r>
      <w:r w:rsidRPr="00AC5151">
        <w:rPr>
          <w:rFonts w:ascii="Palatino Linotype" w:hAnsi="Palatino Linotype"/>
          <w:sz w:val="20"/>
          <w:szCs w:val="20"/>
        </w:rPr>
        <w:br/>
      </w:r>
      <w:r w:rsidRPr="00054CA1">
        <w:rPr>
          <w:rFonts w:ascii="Palatino Linotype" w:hAnsi="Palatino Linotype"/>
          <w:b/>
          <w:sz w:val="20"/>
          <w:szCs w:val="20"/>
        </w:rPr>
        <w:t xml:space="preserve">Apelante/Apelado : João Alberto de Souza. </w:t>
      </w:r>
      <w:r w:rsidRPr="00054CA1">
        <w:rPr>
          <w:rFonts w:ascii="Palatino Linotype" w:hAnsi="Palatino Linotype"/>
          <w:b/>
          <w:sz w:val="20"/>
          <w:szCs w:val="20"/>
        </w:rPr>
        <w:br/>
      </w:r>
      <w:r w:rsidRPr="00AC5151">
        <w:rPr>
          <w:rFonts w:ascii="Palatino Linotype" w:hAnsi="Palatino Linotype"/>
          <w:sz w:val="20"/>
          <w:szCs w:val="20"/>
        </w:rPr>
        <w:t xml:space="preserve">Advogado </w:t>
      </w:r>
      <w:r w:rsidRPr="00AC5151">
        <w:rPr>
          <w:rFonts w:ascii="Palatino Linotype" w:hAnsi="Palatino Linotype"/>
          <w:sz w:val="20"/>
          <w:szCs w:val="20"/>
        </w:rPr>
        <w:tab/>
        <w:t xml:space="preserve">: Vítor Vilhena Gonçalo da Silva (6502/AM). </w:t>
      </w:r>
      <w:r w:rsidRPr="00AC5151">
        <w:rPr>
          <w:rFonts w:ascii="Palatino Linotype" w:hAnsi="Palatino Linotype"/>
          <w:sz w:val="20"/>
          <w:szCs w:val="20"/>
        </w:rPr>
        <w:br/>
      </w:r>
      <w:r w:rsidRPr="00704B9B">
        <w:rPr>
          <w:rFonts w:ascii="Palatino Linotype" w:hAnsi="Palatino Linotype"/>
          <w:bCs/>
          <w:sz w:val="20"/>
          <w:szCs w:val="20"/>
        </w:rPr>
        <w:t>Presidente</w:t>
      </w:r>
      <w:r w:rsidRPr="00704B9B">
        <w:rPr>
          <w:rFonts w:ascii="Palatino Linotype" w:hAnsi="Palatino Linotype"/>
          <w:sz w:val="20"/>
          <w:szCs w:val="20"/>
        </w:rPr>
        <w:t>:</w:t>
      </w:r>
      <w:r w:rsidRPr="00704B9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Des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704B9B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704B9B">
        <w:rPr>
          <w:rFonts w:ascii="Palatino Linotype" w:hAnsi="Palatino Linotype"/>
          <w:b/>
          <w:bCs/>
          <w:sz w:val="20"/>
          <w:szCs w:val="20"/>
        </w:rPr>
        <w:t>Relator</w:t>
      </w:r>
      <w:r w:rsidRPr="00704B9B">
        <w:rPr>
          <w:rFonts w:ascii="Palatino Linotype" w:hAnsi="Palatino Linotype"/>
          <w:b/>
          <w:sz w:val="20"/>
          <w:szCs w:val="20"/>
        </w:rPr>
        <w:t>: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704B9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704B9B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704B9B">
        <w:rPr>
          <w:rFonts w:ascii="Palatino Linotype" w:hAnsi="Palatino Linotype"/>
          <w:sz w:val="20"/>
          <w:szCs w:val="20"/>
        </w:rPr>
        <w:t>:</w:t>
      </w:r>
      <w:r w:rsidRPr="00704B9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Des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704B9B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704B9B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704B9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704B9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Sr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Des</w:t>
      </w:r>
      <w:r w:rsidRPr="00704B9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704B9B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287B74" w:rsidRPr="00AC5151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Procuradora de Justiça</w:t>
      </w:r>
      <w:r w:rsidRPr="00AC5151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AC5151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C515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5151">
        <w:rPr>
          <w:rFonts w:ascii="Palatino Linotype" w:hAnsi="Palatino Linotype"/>
          <w:color w:val="000000"/>
          <w:sz w:val="20"/>
          <w:szCs w:val="20"/>
        </w:rPr>
        <w:t>. Sr</w:t>
      </w:r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515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AC515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5151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287B74" w:rsidRPr="002637A5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Apelado (ausente)</w:t>
      </w:r>
    </w:p>
    <w:p w:rsidR="00287B74" w:rsidRPr="00160737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Agravo de Instrumento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4004248-89.2019.8.04.0000 </w:t>
      </w:r>
      <w:r>
        <w:rPr>
          <w:rFonts w:ascii="Palatino Linotype" w:hAnsi="Palatino Linotype"/>
          <w:b/>
          <w:bCs/>
          <w:sz w:val="20"/>
          <w:szCs w:val="20"/>
        </w:rPr>
        <w:t>(Pedido de Vista: DesªOnilza Gerth)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Vara Única de Uarini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André Luiz Muquy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sz w:val="20"/>
          <w:szCs w:val="20"/>
        </w:rPr>
        <w:t xml:space="preserve">Agravante  : Estado do Amazonas. </w:t>
      </w:r>
      <w:r w:rsidRPr="00160737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 xml:space="preserve">Procurador </w:t>
      </w:r>
      <w:r w:rsidRPr="00160737">
        <w:rPr>
          <w:rFonts w:ascii="Palatino Linotype" w:hAnsi="Palatino Linotype"/>
          <w:sz w:val="20"/>
          <w:szCs w:val="20"/>
        </w:rPr>
        <w:tab/>
        <w:t xml:space="preserve">: Micael Pinheiro Neves Silva (6088/AM).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/>
          <w:sz w:val="20"/>
          <w:szCs w:val="20"/>
        </w:rPr>
        <w:t>Agravada   : Suzana C</w:t>
      </w:r>
      <w:r>
        <w:rPr>
          <w:rFonts w:ascii="Palatino Linotype" w:hAnsi="Palatino Linotype"/>
          <w:b/>
          <w:sz w:val="20"/>
          <w:szCs w:val="20"/>
        </w:rPr>
        <w:t>â</w:t>
      </w:r>
      <w:r w:rsidRPr="00160737">
        <w:rPr>
          <w:rFonts w:ascii="Palatino Linotype" w:hAnsi="Palatino Linotype"/>
          <w:b/>
          <w:sz w:val="20"/>
          <w:szCs w:val="20"/>
        </w:rPr>
        <w:t>ndida de Amorim Lima Rebol</w:t>
      </w:r>
      <w:r>
        <w:rPr>
          <w:rFonts w:ascii="Palatino Linotype" w:hAnsi="Palatino Linotype"/>
          <w:b/>
          <w:sz w:val="20"/>
          <w:szCs w:val="20"/>
        </w:rPr>
        <w:t>ç</w:t>
      </w:r>
      <w:r w:rsidRPr="00160737">
        <w:rPr>
          <w:rFonts w:ascii="Palatino Linotype" w:hAnsi="Palatino Linotype"/>
          <w:b/>
          <w:sz w:val="20"/>
          <w:szCs w:val="20"/>
        </w:rPr>
        <w:t>as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>(7243/AM)</w:t>
      </w:r>
      <w:r>
        <w:rPr>
          <w:rFonts w:ascii="Palatino Linotype" w:hAnsi="Palatino Linotype"/>
          <w:sz w:val="20"/>
          <w:szCs w:val="20"/>
        </w:rPr>
        <w:t>, em causa própria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Cs/>
          <w:sz w:val="20"/>
          <w:szCs w:val="20"/>
        </w:rPr>
        <w:t>Presidente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Relator</w:t>
      </w:r>
      <w:r w:rsidRPr="00160737">
        <w:rPr>
          <w:rFonts w:ascii="Palatino Linotype" w:hAnsi="Palatino Linotype"/>
          <w:b/>
          <w:sz w:val="20"/>
          <w:szCs w:val="20"/>
        </w:rPr>
        <w:t>: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287B74" w:rsidRPr="00160737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287B74" w:rsidRPr="00160737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>0606801-67.2015.8.04.0001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DesªOnilza Gerth)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 xml:space="preserve">r: Francisco Carlos G. de </w:t>
      </w:r>
      <w:r>
        <w:rPr>
          <w:rFonts w:ascii="Palatino Linotype" w:hAnsi="Palatino Linotype"/>
          <w:sz w:val="20"/>
          <w:szCs w:val="20"/>
        </w:rPr>
        <w:t>Q</w:t>
      </w:r>
      <w:r w:rsidRPr="00160737">
        <w:rPr>
          <w:rFonts w:ascii="Palatino Linotype" w:hAnsi="Palatino Linotype"/>
          <w:sz w:val="20"/>
          <w:szCs w:val="20"/>
        </w:rPr>
        <w:t>ueiroz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sz w:val="20"/>
          <w:szCs w:val="20"/>
        </w:rPr>
        <w:t xml:space="preserve">Apelante : Aliança Incorporadora Ltda. </w:t>
      </w:r>
      <w:r w:rsidRPr="00160737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José Mário de Carvalho Neto (4861/AM)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/>
          <w:sz w:val="20"/>
          <w:szCs w:val="20"/>
        </w:rPr>
        <w:t xml:space="preserve">Apelados  : Francisco Luiz Moreira e Rosineide Maia da Silva Moreira. </w:t>
      </w:r>
      <w:r w:rsidRPr="00160737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José Mário de Carvalho Neto (4861/AM)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Cs/>
          <w:sz w:val="20"/>
          <w:szCs w:val="20"/>
        </w:rPr>
        <w:t>Presidente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Relator</w:t>
      </w:r>
      <w:r w:rsidRPr="00160737">
        <w:rPr>
          <w:rFonts w:ascii="Palatino Linotype" w:hAnsi="Palatino Linotype"/>
          <w:b/>
          <w:sz w:val="20"/>
          <w:szCs w:val="20"/>
        </w:rPr>
        <w:t>: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287B74" w:rsidRPr="00160737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287B74" w:rsidRPr="00160737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>0629980-93.2016.8.04.0001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DesªOnilza Gerth)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19ª Vara Cível e de Acidentes de Trabalho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Rogério José da Costa Vieira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FA48A5">
        <w:rPr>
          <w:rFonts w:ascii="Palatino Linotype" w:hAnsi="Palatino Linotype"/>
          <w:b/>
          <w:sz w:val="20"/>
          <w:szCs w:val="20"/>
        </w:rPr>
        <w:t xml:space="preserve">Apelante : Banco do Brasil S/A.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Sérvio Túlio de Barcelos (1048A/AM)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 xml:space="preserve">Apelada  : Cleonice Fernandes de Menezes Trigueiro.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 xml:space="preserve">Advogado </w:t>
      </w:r>
      <w:r w:rsidRPr="00160737">
        <w:rPr>
          <w:rFonts w:ascii="Palatino Linotype" w:hAnsi="Palatino Linotype"/>
          <w:sz w:val="20"/>
          <w:szCs w:val="20"/>
        </w:rPr>
        <w:tab/>
        <w:t>: Rubenito Cardoso da Silva Júnior (4947/AM)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sz w:val="20"/>
          <w:szCs w:val="20"/>
        </w:rPr>
        <w:t>Presidente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Relator</w:t>
      </w:r>
      <w:r w:rsidRPr="00160737">
        <w:rPr>
          <w:rFonts w:ascii="Palatino Linotype" w:hAnsi="Palatino Linotype"/>
          <w:b/>
          <w:sz w:val="20"/>
          <w:szCs w:val="20"/>
        </w:rPr>
        <w:t>: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Karla Fregapani Leite</w:t>
      </w:r>
    </w:p>
    <w:p w:rsidR="00287B74" w:rsidRPr="00160737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Pr="00160737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>0654891-04.2018.8.04.0001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Des. Cézar Bandiera)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9ª Vara Cível e de Acidentes de Trabalho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Maria Eunice Torres do Nascimento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48A5">
        <w:rPr>
          <w:rFonts w:ascii="Palatino Linotype" w:hAnsi="Palatino Linotype"/>
          <w:b/>
          <w:sz w:val="20"/>
          <w:szCs w:val="20"/>
        </w:rPr>
        <w:t xml:space="preserve">Apelante : Crefisa S/A - Credito, Financiamento e Investimento.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Lázaro José Gomes Júnior (8125/MS)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 xml:space="preserve">Apelado  : José Eliseu Lima da Cruz.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Renato de Souza Pinto (8794/AM)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Cs/>
          <w:sz w:val="20"/>
          <w:szCs w:val="20"/>
        </w:rPr>
        <w:t>Presidente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Relator</w:t>
      </w:r>
      <w:r w:rsidRPr="00160737">
        <w:rPr>
          <w:rFonts w:ascii="Palatino Linotype" w:hAnsi="Palatino Linotype"/>
          <w:b/>
          <w:sz w:val="20"/>
          <w:szCs w:val="20"/>
        </w:rPr>
        <w:t>: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287B74" w:rsidRPr="00160737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287B74" w:rsidRPr="00160737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/ Remessa Necessária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>0256555-19.2010.8.04.0001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(Adiado: 15.04)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2ª Vara da Fazenda Pública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Leoney F. Harraquian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sz w:val="20"/>
          <w:szCs w:val="20"/>
        </w:rPr>
        <w:t xml:space="preserve">Remetente : Juízo de Direito da 4ª Vara da Fazenda Pública Estadual do Amazonas.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 xml:space="preserve">Apelantes  : Carmem Glória de Almeida Carrate, Miguel Carratte Neto e Francisco Deodato Guimarães.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tab/>
        <w:t>: Maria Auxiliadora dos Santos Benigno (236604/SP)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 xml:space="preserve">Apelado   : Ministério Público do Estado do Amazonas.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 xml:space="preserve">Promotora </w:t>
      </w:r>
      <w:r w:rsidRPr="00160737">
        <w:rPr>
          <w:rFonts w:ascii="Palatino Linotype" w:hAnsi="Palatino Linotype"/>
          <w:sz w:val="20"/>
          <w:szCs w:val="20"/>
        </w:rPr>
        <w:tab/>
        <w:t xml:space="preserve">: Wandete de Oliveira Netto (180AM). </w:t>
      </w:r>
      <w:r w:rsidRPr="00160737">
        <w:rPr>
          <w:rFonts w:ascii="Palatino Linotype" w:hAnsi="Palatino Linotype"/>
          <w:sz w:val="20"/>
          <w:szCs w:val="20"/>
        </w:rPr>
        <w:br/>
      </w:r>
      <w:r w:rsidRPr="00160737">
        <w:rPr>
          <w:rFonts w:ascii="Palatino Linotype" w:hAnsi="Palatino Linotype"/>
          <w:bCs/>
          <w:sz w:val="20"/>
          <w:szCs w:val="20"/>
        </w:rPr>
        <w:t>Presidente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Relator</w:t>
      </w:r>
      <w:r w:rsidRPr="00160737">
        <w:rPr>
          <w:rFonts w:ascii="Palatino Linotype" w:hAnsi="Palatino Linotype"/>
          <w:b/>
          <w:sz w:val="20"/>
          <w:szCs w:val="20"/>
        </w:rPr>
        <w:t>: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60737">
        <w:rPr>
          <w:rFonts w:ascii="Palatino Linotype" w:hAnsi="Palatino Linotype"/>
          <w:sz w:val="20"/>
          <w:szCs w:val="20"/>
        </w:rPr>
        <w:t>: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Des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Anabel Vitória Mendonça de Souza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3A02AA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Apelantes</w:t>
      </w:r>
    </w:p>
    <w:p w:rsidR="00287B74" w:rsidRPr="00160737" w:rsidRDefault="00287B74" w:rsidP="00287B74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0662392-09.2018.8.04.0001 </w:t>
      </w:r>
      <w:r>
        <w:rPr>
          <w:rFonts w:ascii="Palatino Linotype" w:hAnsi="Palatino Linotype"/>
          <w:b/>
          <w:bCs/>
          <w:sz w:val="20"/>
          <w:szCs w:val="20"/>
        </w:rPr>
        <w:t>(SJ/</w:t>
      </w:r>
      <w:r w:rsidR="004A22BB">
        <w:rPr>
          <w:rFonts w:ascii="Palatino Linotype" w:hAnsi="Palatino Linotype"/>
          <w:b/>
          <w:bCs/>
          <w:sz w:val="20"/>
          <w:szCs w:val="20"/>
        </w:rPr>
        <w:t>Pedido de Vista</w:t>
      </w:r>
      <w:r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="004A22BB">
        <w:rPr>
          <w:rFonts w:ascii="Palatino Linotype" w:hAnsi="Palatino Linotype"/>
          <w:b/>
          <w:bCs/>
          <w:sz w:val="20"/>
          <w:szCs w:val="20"/>
        </w:rPr>
        <w:t>Desª Socorro Guedes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160737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Origem</w:t>
      </w:r>
      <w:r w:rsidRPr="00160737">
        <w:rPr>
          <w:rFonts w:ascii="Palatino Linotype" w:hAnsi="Palatino Linotype"/>
          <w:sz w:val="20"/>
          <w:szCs w:val="20"/>
        </w:rPr>
        <w:t>: 3ª Vara da Fazenda Pública</w:t>
      </w:r>
    </w:p>
    <w:p w:rsidR="00287B74" w:rsidRPr="00160737" w:rsidRDefault="00287B74" w:rsidP="00287B74">
      <w:pPr>
        <w:rPr>
          <w:rFonts w:ascii="Palatino Linotype" w:hAnsi="Palatino Linotype"/>
          <w:sz w:val="20"/>
          <w:szCs w:val="20"/>
        </w:rPr>
      </w:pPr>
      <w:r w:rsidRPr="00160737">
        <w:rPr>
          <w:rFonts w:ascii="Palatino Linotype" w:hAnsi="Palatino Linotype"/>
          <w:b/>
          <w:bCs/>
          <w:sz w:val="20"/>
          <w:szCs w:val="20"/>
        </w:rPr>
        <w:t>Juiz Prolato</w:t>
      </w:r>
      <w:r w:rsidRPr="00160737">
        <w:rPr>
          <w:rFonts w:ascii="Palatino Linotype" w:hAnsi="Palatino Linotype"/>
          <w:sz w:val="20"/>
          <w:szCs w:val="20"/>
        </w:rPr>
        <w:t>r: Etelvina Lobo Braga</w:t>
      </w:r>
    </w:p>
    <w:p w:rsidR="00287B74" w:rsidRPr="00FA48A5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48A5">
        <w:rPr>
          <w:rFonts w:ascii="Palatino Linotype" w:hAnsi="Palatino Linotype"/>
          <w:b/>
          <w:sz w:val="20"/>
          <w:szCs w:val="20"/>
        </w:rPr>
        <w:t xml:space="preserve">Apelante   : C. R.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160737">
        <w:rPr>
          <w:rFonts w:ascii="Palatino Linotype" w:hAnsi="Palatino Linotype"/>
          <w:sz w:val="20"/>
          <w:szCs w:val="20"/>
        </w:rPr>
        <w:t xml:space="preserve">   </w:t>
      </w:r>
      <w:r w:rsidRPr="00160737">
        <w:rPr>
          <w:rFonts w:ascii="Palatino Linotype" w:hAnsi="Palatino Linotype"/>
          <w:sz w:val="20"/>
          <w:szCs w:val="20"/>
        </w:rPr>
        <w:tab/>
        <w:t>: Nelson Wilians Fratoni Rodrigues (598A/AM)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160737">
        <w:rPr>
          <w:rFonts w:ascii="Palatino Linotype" w:hAnsi="Palatino Linotype"/>
          <w:sz w:val="20"/>
          <w:szCs w:val="20"/>
        </w:rPr>
        <w:t xml:space="preserve">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/>
          <w:sz w:val="20"/>
          <w:szCs w:val="20"/>
        </w:rPr>
        <w:t xml:space="preserve">Apelado    : E. do A. . </w:t>
      </w:r>
      <w:r w:rsidRPr="00FA48A5">
        <w:rPr>
          <w:rFonts w:ascii="Palatino Linotype" w:hAnsi="Palatino Linotype"/>
          <w:b/>
          <w:sz w:val="20"/>
          <w:szCs w:val="20"/>
        </w:rPr>
        <w:br/>
      </w:r>
      <w:r w:rsidRPr="00160737">
        <w:rPr>
          <w:rFonts w:ascii="Palatino Linotype" w:hAnsi="Palatino Linotype"/>
          <w:sz w:val="20"/>
          <w:szCs w:val="20"/>
        </w:rPr>
        <w:t xml:space="preserve">Procurador </w:t>
      </w:r>
      <w:r w:rsidRPr="00160737">
        <w:rPr>
          <w:rFonts w:ascii="Palatino Linotype" w:hAnsi="Palatino Linotype"/>
          <w:sz w:val="20"/>
          <w:szCs w:val="20"/>
        </w:rPr>
        <w:tab/>
        <w:t xml:space="preserve">: Laércio de Castro Dourado Júnior (13184/AM). </w:t>
      </w:r>
      <w:r w:rsidRPr="00160737">
        <w:rPr>
          <w:rFonts w:ascii="Palatino Linotype" w:hAnsi="Palatino Linotype"/>
          <w:sz w:val="20"/>
          <w:szCs w:val="20"/>
        </w:rPr>
        <w:br/>
      </w:r>
      <w:r w:rsidRPr="00FA48A5">
        <w:rPr>
          <w:rFonts w:ascii="Palatino Linotype" w:hAnsi="Palatino Linotype"/>
          <w:bCs/>
          <w:sz w:val="20"/>
          <w:szCs w:val="20"/>
        </w:rPr>
        <w:t>Presidente</w:t>
      </w:r>
      <w:r w:rsidRPr="00FA48A5">
        <w:rPr>
          <w:rFonts w:ascii="Palatino Linotype" w:hAnsi="Palatino Linotype"/>
          <w:sz w:val="20"/>
          <w:szCs w:val="20"/>
        </w:rPr>
        <w:t>:</w:t>
      </w:r>
      <w:r w:rsidRPr="00FA48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Sr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Des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287B74" w:rsidRPr="00FA48A5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FA48A5">
        <w:rPr>
          <w:rFonts w:ascii="Palatino Linotype" w:hAnsi="Palatino Linotype"/>
          <w:b/>
          <w:bCs/>
          <w:sz w:val="20"/>
          <w:szCs w:val="20"/>
        </w:rPr>
        <w:t>Relator</w:t>
      </w:r>
      <w:r w:rsidRPr="00FA48A5">
        <w:rPr>
          <w:rFonts w:ascii="Palatino Linotype" w:hAnsi="Palatino Linotype"/>
          <w:b/>
          <w:sz w:val="20"/>
          <w:szCs w:val="20"/>
        </w:rPr>
        <w:t>: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FA48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287B74" w:rsidRPr="00FA48A5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FA48A5">
        <w:rPr>
          <w:rFonts w:ascii="Palatino Linotype" w:hAnsi="Palatino Linotype"/>
          <w:sz w:val="20"/>
          <w:szCs w:val="20"/>
        </w:rPr>
        <w:t>:</w:t>
      </w:r>
      <w:r w:rsidRPr="00FA48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Sr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Des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287B74" w:rsidRPr="00FA48A5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48A5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FA48A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FA48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Sr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 Des</w:t>
      </w:r>
      <w:r w:rsidRPr="00FA48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FA48A5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Elci Simões de Oliveira</w:t>
      </w:r>
    </w:p>
    <w:p w:rsidR="00287B74" w:rsidRPr="00160737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160737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073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Sr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16073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0737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Jussara Maria Pordeus e Silva</w:t>
      </w:r>
      <w:r w:rsidRPr="0016073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287B74" w:rsidRPr="003A02AA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</w:t>
      </w:r>
      <w:r w:rsidR="004A22BB">
        <w:rPr>
          <w:rFonts w:ascii="Palatino Linotype" w:hAnsi="Palatino Linotype"/>
          <w:sz w:val="16"/>
          <w:szCs w:val="16"/>
        </w:rPr>
        <w:t xml:space="preserve"> (realizada)</w:t>
      </w: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Pr="00C07E90" w:rsidRDefault="00287B74" w:rsidP="00287B74">
      <w:pPr>
        <w:numPr>
          <w:ilvl w:val="0"/>
          <w:numId w:val="1"/>
        </w:numPr>
        <w:suppressAutoHyphens w:val="0"/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0641012-27.2018.8.04.0001 </w:t>
      </w:r>
      <w:r>
        <w:rPr>
          <w:rFonts w:ascii="Palatino Linotype" w:hAnsi="Palatino Linotype"/>
          <w:b/>
          <w:bCs/>
          <w:sz w:val="20"/>
          <w:szCs w:val="20"/>
        </w:rPr>
        <w:t>(</w:t>
      </w:r>
      <w:r w:rsidR="004A22BB">
        <w:rPr>
          <w:rFonts w:ascii="Palatino Linotype" w:hAnsi="Palatino Linotype"/>
          <w:b/>
          <w:bCs/>
          <w:sz w:val="20"/>
          <w:szCs w:val="20"/>
        </w:rPr>
        <w:t>Suspenso a p</w:t>
      </w:r>
      <w:r>
        <w:rPr>
          <w:rFonts w:ascii="Palatino Linotype" w:hAnsi="Palatino Linotype"/>
          <w:b/>
          <w:bCs/>
          <w:sz w:val="20"/>
          <w:szCs w:val="20"/>
        </w:rPr>
        <w:t>edido d</w:t>
      </w:r>
      <w:r w:rsidR="004A22BB">
        <w:rPr>
          <w:rFonts w:ascii="Palatino Linotype" w:hAnsi="Palatino Linotype"/>
          <w:b/>
          <w:bCs/>
          <w:sz w:val="20"/>
          <w:szCs w:val="20"/>
        </w:rPr>
        <w:t>a Relatora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287B74" w:rsidRPr="00C07E90" w:rsidRDefault="00287B74" w:rsidP="00287B74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Origem</w:t>
      </w:r>
      <w:r w:rsidRPr="00C07E90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287B74" w:rsidRPr="00C07E90" w:rsidRDefault="00287B74" w:rsidP="00287B74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07E90">
        <w:rPr>
          <w:rFonts w:ascii="Palatino Linotype" w:hAnsi="Palatino Linotype"/>
          <w:sz w:val="20"/>
          <w:szCs w:val="20"/>
        </w:rPr>
        <w:t>r: Sheilla Jordana de Sales</w:t>
      </w:r>
    </w:p>
    <w:p w:rsidR="00287B74" w:rsidRPr="00C07E90" w:rsidRDefault="00287B74" w:rsidP="00287B74">
      <w:pPr>
        <w:rPr>
          <w:rFonts w:ascii="Palatino Linotype" w:hAnsi="Palatino Linotype"/>
          <w:sz w:val="20"/>
          <w:szCs w:val="20"/>
        </w:rPr>
      </w:pPr>
      <w:r w:rsidRPr="00970953">
        <w:rPr>
          <w:rFonts w:ascii="Palatino Linotype" w:hAnsi="Palatino Linotype"/>
          <w:b/>
          <w:sz w:val="20"/>
          <w:szCs w:val="20"/>
        </w:rPr>
        <w:t xml:space="preserve">Apelante : Aquarela Tintas Ltda.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C07E90"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tab/>
        <w:t>: Heraldo Antonio Correa Junior (13798/AM)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C07E90"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br/>
      </w:r>
      <w:r w:rsidRPr="00970953">
        <w:rPr>
          <w:rFonts w:ascii="Palatino Linotype" w:hAnsi="Palatino Linotype"/>
          <w:b/>
          <w:sz w:val="20"/>
          <w:szCs w:val="20"/>
        </w:rPr>
        <w:t xml:space="preserve">Apelado  : L. O. Chagas e Cia. Ltda..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Advogada </w:t>
      </w:r>
      <w:r w:rsidRPr="00C07E90">
        <w:rPr>
          <w:rFonts w:ascii="Palatino Linotype" w:hAnsi="Palatino Linotype"/>
          <w:sz w:val="20"/>
          <w:szCs w:val="20"/>
        </w:rPr>
        <w:tab/>
        <w:t>: Florence Fleck (13586/AM)</w:t>
      </w:r>
    </w:p>
    <w:p w:rsidR="004A22BB" w:rsidRDefault="00287B74" w:rsidP="004A22BB">
      <w:pPr>
        <w:tabs>
          <w:tab w:val="left" w:pos="2410"/>
        </w:tabs>
        <w:rPr>
          <w:rFonts w:ascii="Palatino Linotype" w:hAnsi="Palatino Linotype"/>
          <w:bCs/>
          <w:sz w:val="20"/>
          <w:szCs w:val="20"/>
        </w:rPr>
      </w:pPr>
      <w:r w:rsidRPr="00C07E90">
        <w:rPr>
          <w:rFonts w:ascii="Palatino Linotype" w:hAnsi="Palatino Linotype"/>
          <w:bCs/>
          <w:sz w:val="20"/>
          <w:szCs w:val="20"/>
        </w:rPr>
        <w:t>Presidente</w:t>
      </w:r>
      <w:r w:rsidR="004A22BB">
        <w:rPr>
          <w:rFonts w:ascii="Palatino Linotype" w:hAnsi="Palatino Linotype"/>
          <w:bCs/>
          <w:sz w:val="20"/>
          <w:szCs w:val="20"/>
        </w:rPr>
        <w:t>/</w:t>
      </w:r>
      <w:r w:rsidR="004A22BB" w:rsidRPr="004A22BB">
        <w:rPr>
          <w:rFonts w:ascii="Palatino Linotype" w:hAnsi="Palatino Linotype"/>
          <w:bCs/>
          <w:sz w:val="20"/>
          <w:szCs w:val="20"/>
        </w:rPr>
        <w:t xml:space="preserve"> </w:t>
      </w:r>
      <w:r w:rsidR="004A22BB">
        <w:rPr>
          <w:rFonts w:ascii="Palatino Linotype" w:hAnsi="Palatino Linotype"/>
          <w:bCs/>
          <w:sz w:val="20"/>
          <w:szCs w:val="20"/>
        </w:rPr>
        <w:t>Membro</w:t>
      </w:r>
      <w:r w:rsidR="004A22BB" w:rsidRPr="00C07E90">
        <w:rPr>
          <w:rFonts w:ascii="Palatino Linotype" w:hAnsi="Palatino Linotype"/>
          <w:sz w:val="20"/>
          <w:szCs w:val="20"/>
        </w:rPr>
        <w:t>:</w:t>
      </w:r>
      <w:r w:rsidR="004A22BB"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="004A22BB"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="004A22BB"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="004A22BB"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="004A22BB"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="004A22BB"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="004A22BB"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="004A22BB">
        <w:rPr>
          <w:rFonts w:ascii="Palatino Linotype" w:hAnsi="Palatino Linotype"/>
          <w:color w:val="000000"/>
          <w:sz w:val="20"/>
          <w:szCs w:val="20"/>
        </w:rPr>
        <w:t>Onilza Abreu Gerth</w:t>
      </w:r>
      <w:r w:rsidR="004A22BB" w:rsidRPr="00E56033">
        <w:rPr>
          <w:rFonts w:ascii="Palatino Linotype" w:hAnsi="Palatino Linotype"/>
          <w:bCs/>
          <w:sz w:val="20"/>
          <w:szCs w:val="20"/>
        </w:rPr>
        <w:t xml:space="preserve"> </w:t>
      </w:r>
    </w:p>
    <w:p w:rsidR="00287B74" w:rsidRPr="00C07E90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Relator</w:t>
      </w:r>
      <w:r w:rsidRPr="00C07E90">
        <w:rPr>
          <w:rFonts w:ascii="Palatino Linotype" w:hAnsi="Palatino Linotype"/>
          <w:b/>
          <w:sz w:val="20"/>
          <w:szCs w:val="20"/>
        </w:rPr>
        <w:t>: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287B74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Elci Simões de Oliveira</w:t>
      </w:r>
    </w:p>
    <w:p w:rsidR="00287B74" w:rsidRPr="00E56033" w:rsidRDefault="00287B74" w:rsidP="00287B74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6033">
        <w:rPr>
          <w:rFonts w:ascii="Palatino Linotype" w:hAnsi="Palatino Linotype"/>
          <w:b/>
          <w:bCs/>
          <w:sz w:val="20"/>
          <w:szCs w:val="20"/>
        </w:rPr>
        <w:t>Membro Impedido</w:t>
      </w:r>
      <w:r w:rsidRPr="00E56033">
        <w:rPr>
          <w:rFonts w:ascii="Palatino Linotype" w:hAnsi="Palatino Linotype"/>
          <w:b/>
          <w:sz w:val="20"/>
          <w:szCs w:val="20"/>
        </w:rPr>
        <w:t>: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6033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6033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287B74" w:rsidRPr="00C07E90" w:rsidRDefault="00287B74" w:rsidP="00287B74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C07E90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</w:p>
    <w:p w:rsidR="00287B74" w:rsidRPr="00F33326" w:rsidRDefault="00287B74" w:rsidP="00287B74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 (realizada)</w:t>
      </w:r>
    </w:p>
    <w:p w:rsidR="00323F22" w:rsidRPr="00C07E90" w:rsidRDefault="00323F22" w:rsidP="00323F22">
      <w:pPr>
        <w:numPr>
          <w:ilvl w:val="0"/>
          <w:numId w:val="1"/>
        </w:numPr>
        <w:suppressAutoHyphens w:val="0"/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07E90">
        <w:rPr>
          <w:rFonts w:ascii="Palatino Linotype" w:hAnsi="Palatino Linotype"/>
          <w:b/>
          <w:bCs/>
          <w:sz w:val="20"/>
          <w:szCs w:val="20"/>
        </w:rPr>
        <w:t>0662223-51.2020.8.04.0001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(SdeJ/</w:t>
      </w:r>
      <w:r w:rsidR="004A22BB">
        <w:rPr>
          <w:rFonts w:ascii="Palatino Linotype" w:hAnsi="Palatino Linotype"/>
          <w:b/>
          <w:bCs/>
          <w:sz w:val="20"/>
          <w:szCs w:val="20"/>
        </w:rPr>
        <w:t>Pedido de Vista: DesªOnilza Gerth)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323F22" w:rsidRPr="00C07E90" w:rsidRDefault="00323F22" w:rsidP="00323F22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Origem</w:t>
      </w:r>
      <w:r w:rsidRPr="00C07E90">
        <w:rPr>
          <w:rFonts w:ascii="Palatino Linotype" w:hAnsi="Palatino Linotype"/>
          <w:sz w:val="20"/>
          <w:szCs w:val="20"/>
        </w:rPr>
        <w:t>: 1ª Vara de Família</w:t>
      </w:r>
    </w:p>
    <w:p w:rsidR="00323F22" w:rsidRPr="00C07E90" w:rsidRDefault="00323F22" w:rsidP="00323F22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07E90">
        <w:rPr>
          <w:rFonts w:ascii="Palatino Linotype" w:hAnsi="Palatino Linotype"/>
          <w:sz w:val="20"/>
          <w:szCs w:val="20"/>
        </w:rPr>
        <w:t>r: Marcos Santos Maciel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970953">
        <w:rPr>
          <w:rFonts w:ascii="Palatino Linotype" w:hAnsi="Palatino Linotype"/>
          <w:b/>
          <w:sz w:val="20"/>
          <w:szCs w:val="20"/>
        </w:rPr>
        <w:t xml:space="preserve">Apelante : É M. B. 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Advogado </w:t>
      </w:r>
      <w:r w:rsidRPr="00C07E90">
        <w:rPr>
          <w:rFonts w:ascii="Palatino Linotype" w:hAnsi="Palatino Linotype"/>
          <w:sz w:val="20"/>
          <w:szCs w:val="20"/>
        </w:rPr>
        <w:tab/>
        <w:t xml:space="preserve">: Elisangela Alves dos Santos (14014/AM).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970953">
        <w:rPr>
          <w:rFonts w:ascii="Palatino Linotype" w:hAnsi="Palatino Linotype"/>
          <w:b/>
          <w:sz w:val="20"/>
          <w:szCs w:val="20"/>
        </w:rPr>
        <w:t xml:space="preserve">Apelada  : A. M. da S. . </w:t>
      </w:r>
      <w:r w:rsidRPr="00970953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Advogada </w:t>
      </w:r>
      <w:r w:rsidRPr="00C07E90">
        <w:rPr>
          <w:rFonts w:ascii="Palatino Linotype" w:hAnsi="Palatino Linotype"/>
          <w:sz w:val="20"/>
          <w:szCs w:val="20"/>
        </w:rPr>
        <w:tab/>
        <w:t xml:space="preserve">: Eucilene Sobreira Cruz Abreu (11382/AM).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C07E90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Délcio Luís Santos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1683C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Relator</w:t>
      </w:r>
      <w:r w:rsidRPr="00C07E90">
        <w:rPr>
          <w:rFonts w:ascii="Palatino Linotype" w:hAnsi="Palatino Linotype"/>
          <w:b/>
          <w:sz w:val="20"/>
          <w:szCs w:val="20"/>
        </w:rPr>
        <w:t>: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Elci Simões de Oliveira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1683C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Onilza Abreu Gerth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  <w:r w:rsidR="004A22B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4A22BB" w:rsidRPr="004A22BB"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323F22" w:rsidRPr="00EB6FCF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Apelante/Apelada</w:t>
      </w:r>
    </w:p>
    <w:p w:rsidR="00323F22" w:rsidRPr="00C07E90" w:rsidRDefault="00323F22" w:rsidP="00323F22">
      <w:pPr>
        <w:numPr>
          <w:ilvl w:val="0"/>
          <w:numId w:val="1"/>
        </w:numPr>
        <w:suppressAutoHyphens w:val="0"/>
        <w:ind w:hanging="284"/>
        <w:rPr>
          <w:rFonts w:ascii="Palatino Linotype" w:hAnsi="Palatino Linotype"/>
          <w:b/>
          <w:bCs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0614818-87.2018.8.04.0001 </w:t>
      </w:r>
      <w:r>
        <w:rPr>
          <w:rFonts w:ascii="Palatino Linotype" w:hAnsi="Palatino Linotype"/>
          <w:b/>
          <w:bCs/>
          <w:sz w:val="20"/>
          <w:szCs w:val="20"/>
        </w:rPr>
        <w:t>(Pedido de Vista: Desª Onilza Gerth)</w:t>
      </w:r>
      <w:r w:rsidRPr="00C07E90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323F22" w:rsidRPr="00C07E90" w:rsidRDefault="00323F22" w:rsidP="00323F22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Origem</w:t>
      </w:r>
      <w:r w:rsidRPr="00C07E90">
        <w:rPr>
          <w:rFonts w:ascii="Palatino Linotype" w:hAnsi="Palatino Linotype"/>
          <w:sz w:val="20"/>
          <w:szCs w:val="20"/>
        </w:rPr>
        <w:t>: 1ª Vara da Fazenda Pública</w:t>
      </w:r>
    </w:p>
    <w:p w:rsidR="00323F22" w:rsidRPr="00C07E90" w:rsidRDefault="00323F22" w:rsidP="00323F22">
      <w:pPr>
        <w:rPr>
          <w:rFonts w:ascii="Palatino Linotype" w:hAnsi="Palatino Linotype"/>
          <w:sz w:val="20"/>
          <w:szCs w:val="20"/>
        </w:rPr>
      </w:pPr>
      <w:r w:rsidRPr="00C07E90">
        <w:rPr>
          <w:rFonts w:ascii="Palatino Linotype" w:hAnsi="Palatino Linotype"/>
          <w:b/>
          <w:bCs/>
          <w:sz w:val="20"/>
          <w:szCs w:val="20"/>
        </w:rPr>
        <w:t>Juiz Prolato</w:t>
      </w:r>
      <w:r w:rsidRPr="00C07E90">
        <w:rPr>
          <w:rFonts w:ascii="Palatino Linotype" w:hAnsi="Palatino Linotype"/>
          <w:sz w:val="20"/>
          <w:szCs w:val="20"/>
        </w:rPr>
        <w:t>r: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t>Ronnie Frank T. Stone</w:t>
      </w:r>
    </w:p>
    <w:p w:rsidR="00323F22" w:rsidRPr="001840E8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840E8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/Apelada</w:t>
      </w:r>
      <w:r w:rsidRPr="001840E8">
        <w:rPr>
          <w:rFonts w:ascii="Palatino Linotype" w:hAnsi="Palatino Linotype"/>
          <w:b/>
          <w:sz w:val="20"/>
          <w:szCs w:val="20"/>
        </w:rPr>
        <w:t xml:space="preserve">   : Jucileia Martins Amorim. </w:t>
      </w:r>
      <w:r w:rsidRPr="001840E8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Defensora  </w:t>
      </w:r>
      <w:r w:rsidRPr="00C07E90">
        <w:rPr>
          <w:rFonts w:ascii="Palatino Linotype" w:hAnsi="Palatino Linotype"/>
          <w:sz w:val="20"/>
          <w:szCs w:val="20"/>
        </w:rPr>
        <w:tab/>
        <w:t xml:space="preserve">: Caroline Pereira de Souza (6118/AM). </w:t>
      </w:r>
      <w:r w:rsidRPr="00C07E90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1840E8">
        <w:rPr>
          <w:rFonts w:ascii="Palatino Linotype" w:hAnsi="Palatino Linotype"/>
          <w:b/>
          <w:sz w:val="20"/>
          <w:szCs w:val="20"/>
        </w:rPr>
        <w:t xml:space="preserve">Apelado    : Estado do Amazonas. </w:t>
      </w:r>
      <w:r w:rsidRPr="001840E8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>Procurador</w:t>
      </w:r>
      <w:r>
        <w:rPr>
          <w:rFonts w:ascii="Palatino Linotype" w:hAnsi="Palatino Linotype"/>
          <w:sz w:val="20"/>
          <w:szCs w:val="20"/>
        </w:rPr>
        <w:t>a</w:t>
      </w:r>
      <w:r w:rsidRPr="00C07E90">
        <w:rPr>
          <w:rFonts w:ascii="Palatino Linotype" w:hAnsi="Palatino Linotype"/>
          <w:sz w:val="20"/>
          <w:szCs w:val="20"/>
        </w:rPr>
        <w:t xml:space="preserve"> </w:t>
      </w:r>
      <w:r w:rsidRPr="00C07E90">
        <w:rPr>
          <w:rFonts w:ascii="Palatino Linotype" w:hAnsi="Palatino Linotype"/>
          <w:sz w:val="20"/>
          <w:szCs w:val="20"/>
        </w:rPr>
        <w:tab/>
        <w:t xml:space="preserve">: Thelcyanne de Carvalho Nunes Dias (4851/AM).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1840E8">
        <w:rPr>
          <w:rFonts w:ascii="Palatino Linotype" w:hAnsi="Palatino Linotype"/>
          <w:b/>
          <w:sz w:val="20"/>
          <w:szCs w:val="20"/>
        </w:rPr>
        <w:t xml:space="preserve">Apelante/Apelado   : Município de Manaus. </w:t>
      </w:r>
      <w:r w:rsidRPr="001840E8">
        <w:rPr>
          <w:rFonts w:ascii="Palatino Linotype" w:hAnsi="Palatino Linotype"/>
          <w:b/>
          <w:sz w:val="20"/>
          <w:szCs w:val="20"/>
        </w:rPr>
        <w:br/>
      </w:r>
      <w:r w:rsidRPr="00C07E90">
        <w:rPr>
          <w:rFonts w:ascii="Palatino Linotype" w:hAnsi="Palatino Linotype"/>
          <w:sz w:val="20"/>
          <w:szCs w:val="20"/>
        </w:rPr>
        <w:t xml:space="preserve">Procurador </w:t>
      </w:r>
      <w:r w:rsidRPr="00C07E90">
        <w:rPr>
          <w:rFonts w:ascii="Palatino Linotype" w:hAnsi="Palatino Linotype"/>
          <w:sz w:val="20"/>
          <w:szCs w:val="20"/>
        </w:rPr>
        <w:tab/>
        <w:t xml:space="preserve">: Margaux Guerreiro de Castro (3917/AM). </w:t>
      </w:r>
      <w:r w:rsidRPr="00C07E90">
        <w:rPr>
          <w:rFonts w:ascii="Palatino Linotype" w:hAnsi="Palatino Linotype"/>
          <w:sz w:val="20"/>
          <w:szCs w:val="20"/>
        </w:rPr>
        <w:br/>
      </w:r>
      <w:r w:rsidRPr="001840E8">
        <w:rPr>
          <w:rFonts w:ascii="Palatino Linotype" w:hAnsi="Palatino Linotype"/>
          <w:bCs/>
          <w:sz w:val="20"/>
          <w:szCs w:val="20"/>
        </w:rPr>
        <w:t>Presidente</w:t>
      </w:r>
      <w:r w:rsidRPr="001840E8">
        <w:rPr>
          <w:rFonts w:ascii="Palatino Linotype" w:hAnsi="Palatino Linotype"/>
          <w:sz w:val="20"/>
          <w:szCs w:val="20"/>
        </w:rPr>
        <w:t>:</w:t>
      </w:r>
      <w:r w:rsidRPr="001840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color w:val="000000"/>
          <w:sz w:val="20"/>
          <w:szCs w:val="20"/>
        </w:rPr>
        <w:t>. Sr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color w:val="000000"/>
          <w:sz w:val="20"/>
          <w:szCs w:val="20"/>
        </w:rPr>
        <w:t>. Des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1840E8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840E8">
        <w:rPr>
          <w:rFonts w:ascii="Palatino Linotype" w:hAnsi="Palatino Linotype"/>
          <w:b/>
          <w:bCs/>
          <w:sz w:val="20"/>
          <w:szCs w:val="20"/>
        </w:rPr>
        <w:t>Relator</w:t>
      </w:r>
      <w:r w:rsidRPr="001840E8">
        <w:rPr>
          <w:rFonts w:ascii="Palatino Linotype" w:hAnsi="Palatino Linotype"/>
          <w:b/>
          <w:sz w:val="20"/>
          <w:szCs w:val="20"/>
        </w:rPr>
        <w:t>: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840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1840E8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1840E8">
        <w:rPr>
          <w:rFonts w:ascii="Palatino Linotype" w:hAnsi="Palatino Linotype"/>
          <w:sz w:val="20"/>
          <w:szCs w:val="20"/>
        </w:rPr>
        <w:t>:</w:t>
      </w:r>
      <w:r w:rsidRPr="001840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color w:val="000000"/>
          <w:sz w:val="20"/>
          <w:szCs w:val="20"/>
        </w:rPr>
        <w:t>. Sr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color w:val="000000"/>
          <w:sz w:val="20"/>
          <w:szCs w:val="20"/>
        </w:rPr>
        <w:t>. Des</w:t>
      </w:r>
      <w:r w:rsidRPr="001840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840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07E90">
        <w:rPr>
          <w:rFonts w:ascii="Palatino Linotype" w:hAnsi="Palatino Linotype"/>
          <w:sz w:val="20"/>
          <w:szCs w:val="20"/>
        </w:rPr>
        <w:t>: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Des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323F22" w:rsidRPr="00C07E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C07E90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07E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Sr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C07E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07E90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Noeme Tobias de Souza</w:t>
      </w:r>
      <w:r w:rsidRPr="00C07E90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C07E90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Pr="00A47284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0627558-48.2016.8.04.0001 </w:t>
      </w:r>
      <w:r>
        <w:rPr>
          <w:rFonts w:ascii="Palatino Linotype" w:hAnsi="Palatino Linotype"/>
          <w:b/>
          <w:bCs/>
          <w:sz w:val="20"/>
          <w:szCs w:val="20"/>
        </w:rPr>
        <w:t>(Adiado: 29.04)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Origem</w:t>
      </w:r>
      <w:r w:rsidRPr="00A47284">
        <w:rPr>
          <w:rFonts w:ascii="Palatino Linotype" w:hAnsi="Palatino Linotype"/>
          <w:sz w:val="20"/>
          <w:szCs w:val="20"/>
        </w:rPr>
        <w:t>: 17ª Vara Cível e de Acidentes de Trabalho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47284">
        <w:rPr>
          <w:rFonts w:ascii="Palatino Linotype" w:hAnsi="Palatino Linotype"/>
          <w:sz w:val="20"/>
          <w:szCs w:val="20"/>
        </w:rPr>
        <w:t>r: Simone Laurent de Figueiredo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97206">
        <w:rPr>
          <w:rFonts w:ascii="Palatino Linotype" w:hAnsi="Palatino Linotype"/>
          <w:b/>
          <w:sz w:val="20"/>
          <w:szCs w:val="20"/>
        </w:rPr>
        <w:t xml:space="preserve">Apelante : Unipar Construtora S/A </w:t>
      </w:r>
      <w:r w:rsidRPr="00D97206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>: Jean Cleuter Simões Mendonça (3808/AM)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D97206">
        <w:rPr>
          <w:rFonts w:ascii="Palatino Linotype" w:hAnsi="Palatino Linotype"/>
          <w:b/>
          <w:sz w:val="20"/>
          <w:szCs w:val="20"/>
        </w:rPr>
        <w:t xml:space="preserve">Apelado  : Leandro Seffair Lins de Albuquerque. </w:t>
      </w:r>
      <w:r w:rsidRPr="00D97206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>: Jorge Henrique Silva de Melo (7999/AM)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A47284">
        <w:rPr>
          <w:rFonts w:ascii="Palatino Linotype" w:hAnsi="Palatino Linotype"/>
          <w:bCs/>
          <w:sz w:val="20"/>
          <w:szCs w:val="20"/>
        </w:rPr>
        <w:t>Presidente</w:t>
      </w:r>
      <w:r w:rsidRPr="00A47284">
        <w:rPr>
          <w:rFonts w:ascii="Palatino Linotype" w:hAnsi="Palatino Linotype"/>
          <w:sz w:val="20"/>
          <w:szCs w:val="20"/>
        </w:rPr>
        <w:t>: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Relator</w:t>
      </w:r>
      <w:r w:rsidRPr="00A47284">
        <w:rPr>
          <w:rFonts w:ascii="Palatino Linotype" w:hAnsi="Palatino Linotype"/>
          <w:b/>
          <w:sz w:val="20"/>
          <w:szCs w:val="20"/>
        </w:rPr>
        <w:t>: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47284">
        <w:rPr>
          <w:rFonts w:ascii="Palatino Linotype" w:hAnsi="Palatino Linotype"/>
          <w:sz w:val="20"/>
          <w:szCs w:val="20"/>
        </w:rPr>
        <w:t>: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</w:p>
    <w:p w:rsidR="00323F22" w:rsidRPr="001E4C17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323F22" w:rsidRPr="00A47284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0765722-17.2021.8.04.0001 </w:t>
      </w:r>
      <w:r>
        <w:rPr>
          <w:rFonts w:ascii="Palatino Linotype" w:hAnsi="Palatino Linotype"/>
          <w:b/>
          <w:bCs/>
          <w:sz w:val="20"/>
          <w:szCs w:val="20"/>
        </w:rPr>
        <w:t>(Adiado: 29.04)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Origem</w:t>
      </w:r>
      <w:r w:rsidRPr="00A47284">
        <w:rPr>
          <w:rFonts w:ascii="Palatino Linotype" w:hAnsi="Palatino Linotype"/>
          <w:sz w:val="20"/>
          <w:szCs w:val="20"/>
        </w:rPr>
        <w:t>: 3ª Vara Cível e de Acidentes de Trabalho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47284">
        <w:rPr>
          <w:rFonts w:ascii="Palatino Linotype" w:hAnsi="Palatino Linotype"/>
          <w:sz w:val="20"/>
          <w:szCs w:val="20"/>
        </w:rPr>
        <w:t xml:space="preserve">r: </w:t>
      </w:r>
      <w:r w:rsidRPr="002753EA">
        <w:rPr>
          <w:rFonts w:ascii="Palatino Linotype" w:hAnsi="Palatino Linotype"/>
          <w:sz w:val="20"/>
          <w:szCs w:val="20"/>
        </w:rPr>
        <w:t>Manuel Amaro de Lima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A0F2B">
        <w:rPr>
          <w:rFonts w:ascii="Palatino Linotype" w:hAnsi="Palatino Linotype"/>
          <w:b/>
          <w:sz w:val="20"/>
          <w:szCs w:val="20"/>
        </w:rPr>
        <w:t xml:space="preserve">Apelante : Maria das Graças de Castro Soares. </w:t>
      </w:r>
      <w:r w:rsidRPr="001A0F2B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>: Luis Albert dos Santos Oliveira (13279A/M)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1A0F2B">
        <w:rPr>
          <w:rFonts w:ascii="Palatino Linotype" w:hAnsi="Palatino Linotype"/>
          <w:b/>
          <w:sz w:val="20"/>
          <w:szCs w:val="20"/>
        </w:rPr>
        <w:t xml:space="preserve">Apelado  : Banco Industrial do Brasil S/A. </w:t>
      </w:r>
      <w:r w:rsidRPr="001A0F2B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>: Wilson Sales Belchior (1037A/AM)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A47284">
        <w:rPr>
          <w:rFonts w:ascii="Palatino Linotype" w:hAnsi="Palatino Linotype"/>
          <w:bCs/>
          <w:sz w:val="20"/>
          <w:szCs w:val="20"/>
        </w:rPr>
        <w:t>Presidente</w:t>
      </w:r>
      <w:r w:rsidRPr="00A47284">
        <w:rPr>
          <w:rFonts w:ascii="Palatino Linotype" w:hAnsi="Palatino Linotype"/>
          <w:sz w:val="20"/>
          <w:szCs w:val="20"/>
        </w:rPr>
        <w:t>: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Relator</w:t>
      </w:r>
      <w:r w:rsidRPr="00A47284">
        <w:rPr>
          <w:rFonts w:ascii="Palatino Linotype" w:hAnsi="Palatino Linotype"/>
          <w:b/>
          <w:sz w:val="20"/>
          <w:szCs w:val="20"/>
        </w:rPr>
        <w:t>: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47284">
        <w:rPr>
          <w:rFonts w:ascii="Palatino Linotype" w:hAnsi="Palatino Linotype"/>
          <w:sz w:val="20"/>
          <w:szCs w:val="20"/>
        </w:rPr>
        <w:t>: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2753EA">
        <w:rPr>
          <w:rFonts w:ascii="Palatino Linotype" w:hAnsi="Palatino Linotype"/>
          <w:color w:val="000000"/>
          <w:sz w:val="20"/>
          <w:szCs w:val="20"/>
        </w:rPr>
        <w:t>Jussara Maria Pordeus e Silva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1E4C17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323F22" w:rsidRPr="00A47284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47284">
        <w:rPr>
          <w:rFonts w:ascii="Palatino Linotype" w:hAnsi="Palatino Linotype"/>
          <w:b/>
          <w:bCs/>
          <w:sz w:val="20"/>
          <w:szCs w:val="20"/>
        </w:rPr>
        <w:t>0768085-40.2022.8.04.0001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(A</w:t>
      </w:r>
      <w:r w:rsidR="004A22BB">
        <w:rPr>
          <w:rFonts w:ascii="Palatino Linotype" w:hAnsi="Palatino Linotype"/>
          <w:b/>
          <w:bCs/>
          <w:sz w:val="20"/>
          <w:szCs w:val="20"/>
        </w:rPr>
        <w:t>mpliação de quórum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Origem</w:t>
      </w:r>
      <w:r w:rsidRPr="00A47284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47284">
        <w:rPr>
          <w:rFonts w:ascii="Palatino Linotype" w:hAnsi="Palatino Linotype"/>
          <w:sz w:val="20"/>
          <w:szCs w:val="20"/>
        </w:rPr>
        <w:t xml:space="preserve">r: Francisco Carlos G. de </w:t>
      </w:r>
      <w:r>
        <w:rPr>
          <w:rFonts w:ascii="Palatino Linotype" w:hAnsi="Palatino Linotype"/>
          <w:sz w:val="20"/>
          <w:szCs w:val="20"/>
        </w:rPr>
        <w:t>Q</w:t>
      </w:r>
      <w:r w:rsidRPr="00A47284">
        <w:rPr>
          <w:rFonts w:ascii="Palatino Linotype" w:hAnsi="Palatino Linotype"/>
          <w:sz w:val="20"/>
          <w:szCs w:val="20"/>
        </w:rPr>
        <w:t>ueiroz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D15090">
        <w:rPr>
          <w:rFonts w:ascii="Palatino Linotype" w:hAnsi="Palatino Linotype"/>
          <w:b/>
          <w:sz w:val="20"/>
          <w:szCs w:val="20"/>
        </w:rPr>
        <w:t xml:space="preserve">Apelante : Rivaldo Nogueria Lobato. </w:t>
      </w:r>
      <w:r w:rsidRPr="00D15090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 xml:space="preserve">: Lucas Martins Neiva Dantas Bezerra (1742A/AM). </w:t>
      </w:r>
      <w:r w:rsidRPr="00A47284">
        <w:rPr>
          <w:rFonts w:ascii="Palatino Linotype" w:hAnsi="Palatino Linotype"/>
          <w:sz w:val="20"/>
          <w:szCs w:val="20"/>
        </w:rPr>
        <w:br/>
      </w:r>
      <w:r w:rsidRPr="00D15090">
        <w:rPr>
          <w:rFonts w:ascii="Palatino Linotype" w:hAnsi="Palatino Linotype"/>
          <w:b/>
          <w:sz w:val="20"/>
          <w:szCs w:val="20"/>
        </w:rPr>
        <w:t xml:space="preserve">Apelado  : Telefônica Brasil S/A. </w:t>
      </w:r>
      <w:r w:rsidRPr="00D15090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 xml:space="preserve">Advogado </w:t>
      </w:r>
      <w:r w:rsidRPr="00A47284">
        <w:rPr>
          <w:rFonts w:ascii="Palatino Linotype" w:hAnsi="Palatino Linotype"/>
          <w:sz w:val="20"/>
          <w:szCs w:val="20"/>
        </w:rPr>
        <w:tab/>
        <w:t>: Alessandro Puget Oliva (11847/PA)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15090">
        <w:rPr>
          <w:rFonts w:ascii="Palatino Linotype" w:hAnsi="Palatino Linotype"/>
          <w:bCs/>
          <w:sz w:val="20"/>
          <w:szCs w:val="20"/>
        </w:rPr>
        <w:t>Presidente</w:t>
      </w:r>
      <w:r w:rsidR="004A22BB">
        <w:rPr>
          <w:rFonts w:ascii="Palatino Linotype" w:hAnsi="Palatino Linotype"/>
          <w:bCs/>
          <w:sz w:val="20"/>
          <w:szCs w:val="20"/>
        </w:rPr>
        <w:t>/Membro</w:t>
      </w:r>
      <w:r w:rsidRPr="00D15090">
        <w:rPr>
          <w:rFonts w:ascii="Palatino Linotype" w:hAnsi="Palatino Linotype"/>
          <w:sz w:val="20"/>
          <w:szCs w:val="20"/>
        </w:rPr>
        <w:t>: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15090">
        <w:rPr>
          <w:rFonts w:ascii="Palatino Linotype" w:hAnsi="Palatino Linotype"/>
          <w:b/>
          <w:bCs/>
          <w:sz w:val="20"/>
          <w:szCs w:val="20"/>
        </w:rPr>
        <w:t>Relator</w:t>
      </w:r>
      <w:r w:rsidRPr="00D15090">
        <w:rPr>
          <w:rFonts w:ascii="Palatino Linotype" w:hAnsi="Palatino Linotype"/>
          <w:b/>
          <w:sz w:val="20"/>
          <w:szCs w:val="20"/>
        </w:rPr>
        <w:t>: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15090">
        <w:rPr>
          <w:rFonts w:ascii="Palatino Linotype" w:hAnsi="Palatino Linotype"/>
          <w:sz w:val="20"/>
          <w:szCs w:val="20"/>
        </w:rPr>
        <w:t>: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  <w:r w:rsidR="004A22B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4A22BB" w:rsidRPr="004A22BB">
        <w:rPr>
          <w:rFonts w:ascii="Palatino Linotype" w:hAnsi="Palatino Linotype"/>
          <w:b/>
          <w:color w:val="000000"/>
          <w:sz w:val="20"/>
          <w:szCs w:val="20"/>
        </w:rPr>
        <w:t>(1ºV.D)</w:t>
      </w:r>
    </w:p>
    <w:p w:rsidR="00323F22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15090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D1509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D15090">
        <w:rPr>
          <w:rFonts w:ascii="Palatino Linotype" w:hAnsi="Palatino Linotype"/>
          <w:color w:val="000000"/>
          <w:sz w:val="20"/>
          <w:szCs w:val="20"/>
        </w:rPr>
        <w:t>Elci Simões de Oliveira</w:t>
      </w:r>
      <w:r w:rsidR="004A22B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4A22BB" w:rsidRPr="004A22BB">
        <w:rPr>
          <w:rFonts w:ascii="Palatino Linotype" w:hAnsi="Palatino Linotype"/>
          <w:b/>
          <w:color w:val="000000"/>
          <w:sz w:val="20"/>
          <w:szCs w:val="20"/>
        </w:rPr>
        <w:t>(2ºV.D)</w:t>
      </w:r>
    </w:p>
    <w:p w:rsidR="004A22BB" w:rsidRPr="00D15090" w:rsidRDefault="004A22BB" w:rsidP="004A22BB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15090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D1509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Onilza Abreu Gerth</w:t>
      </w:r>
    </w:p>
    <w:p w:rsidR="00323F22" w:rsidRPr="001E4C17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4A22BB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Pr="00A47284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47284">
        <w:rPr>
          <w:rFonts w:ascii="Palatino Linotype" w:hAnsi="Palatino Linotype"/>
          <w:b/>
          <w:bCs/>
          <w:sz w:val="20"/>
          <w:szCs w:val="20"/>
        </w:rPr>
        <w:t>0905672-07.2022.8.04.0001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</w:t>
      </w:r>
      <w:r w:rsidR="004A22BB">
        <w:rPr>
          <w:rFonts w:ascii="Palatino Linotype" w:hAnsi="Palatino Linotype"/>
          <w:b/>
          <w:bCs/>
          <w:sz w:val="20"/>
          <w:szCs w:val="20"/>
        </w:rPr>
        <w:t>Pedido de Vista</w:t>
      </w:r>
      <w:r>
        <w:rPr>
          <w:rFonts w:ascii="Palatino Linotype" w:hAnsi="Palatino Linotype"/>
          <w:b/>
          <w:bCs/>
          <w:sz w:val="20"/>
          <w:szCs w:val="20"/>
        </w:rPr>
        <w:t xml:space="preserve">: </w:t>
      </w:r>
      <w:r w:rsidR="004A22BB">
        <w:rPr>
          <w:rFonts w:ascii="Palatino Linotype" w:hAnsi="Palatino Linotype"/>
          <w:b/>
          <w:bCs/>
          <w:sz w:val="20"/>
          <w:szCs w:val="20"/>
        </w:rPr>
        <w:t>Desª Socorro Guedes</w:t>
      </w:r>
      <w:r>
        <w:rPr>
          <w:rFonts w:ascii="Palatino Linotype" w:hAnsi="Palatino Linotype"/>
          <w:b/>
          <w:bCs/>
          <w:sz w:val="20"/>
          <w:szCs w:val="20"/>
        </w:rPr>
        <w:t>)</w:t>
      </w:r>
      <w:r w:rsidRPr="00A47284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Origem</w:t>
      </w:r>
      <w:r w:rsidRPr="00A47284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323F22" w:rsidRPr="00A47284" w:rsidRDefault="00323F22" w:rsidP="00323F22">
      <w:pPr>
        <w:rPr>
          <w:rFonts w:ascii="Palatino Linotype" w:hAnsi="Palatino Linotype"/>
          <w:sz w:val="20"/>
          <w:szCs w:val="20"/>
        </w:rPr>
      </w:pPr>
      <w:r w:rsidRPr="00A47284">
        <w:rPr>
          <w:rFonts w:ascii="Palatino Linotype" w:hAnsi="Palatino Linotype"/>
          <w:b/>
          <w:bCs/>
          <w:sz w:val="20"/>
          <w:szCs w:val="20"/>
        </w:rPr>
        <w:t>Juiz Prolato</w:t>
      </w:r>
      <w:r w:rsidRPr="00A47284">
        <w:rPr>
          <w:rFonts w:ascii="Palatino Linotype" w:hAnsi="Palatino Linotype"/>
          <w:sz w:val="20"/>
          <w:szCs w:val="20"/>
        </w:rPr>
        <w:t>r: Naira Neila Batista de Oliveira Norte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15090">
        <w:rPr>
          <w:rFonts w:ascii="Palatino Linotype" w:hAnsi="Palatino Linotype"/>
          <w:b/>
          <w:sz w:val="20"/>
          <w:szCs w:val="20"/>
        </w:rPr>
        <w:t xml:space="preserve">Apelante : Elizabete Bentes do Nascimento. </w:t>
      </w:r>
      <w:r w:rsidRPr="00D15090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 xml:space="preserve">Advogado </w:t>
      </w:r>
      <w:r w:rsidRPr="00A47284">
        <w:rPr>
          <w:rFonts w:ascii="Palatino Linotype" w:hAnsi="Palatino Linotype"/>
          <w:sz w:val="20"/>
          <w:szCs w:val="20"/>
        </w:rPr>
        <w:tab/>
        <w:t xml:space="preserve">: Laís Benito Cortes da Silva (1542A/AM). </w:t>
      </w:r>
      <w:r w:rsidRPr="00A47284">
        <w:rPr>
          <w:rFonts w:ascii="Palatino Linotype" w:hAnsi="Palatino Linotype"/>
          <w:sz w:val="20"/>
          <w:szCs w:val="20"/>
        </w:rPr>
        <w:br/>
      </w:r>
      <w:r w:rsidRPr="00D15090">
        <w:rPr>
          <w:rFonts w:ascii="Palatino Linotype" w:hAnsi="Palatino Linotype"/>
          <w:b/>
          <w:sz w:val="20"/>
          <w:szCs w:val="20"/>
        </w:rPr>
        <w:t xml:space="preserve">Apelado  : Telefônica Brasil S/A. </w:t>
      </w:r>
      <w:r w:rsidRPr="00D15090">
        <w:rPr>
          <w:rFonts w:ascii="Palatino Linotype" w:hAnsi="Palatino Linotype"/>
          <w:b/>
          <w:sz w:val="20"/>
          <w:szCs w:val="20"/>
        </w:rPr>
        <w:br/>
      </w:r>
      <w:r w:rsidRPr="00A47284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tab/>
        <w:t>: Alessandro Puget Oliva (1411/AM)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47284">
        <w:rPr>
          <w:rFonts w:ascii="Palatino Linotype" w:hAnsi="Palatino Linotype"/>
          <w:sz w:val="20"/>
          <w:szCs w:val="20"/>
        </w:rPr>
        <w:t xml:space="preserve"> </w:t>
      </w:r>
      <w:r w:rsidRPr="00A47284">
        <w:rPr>
          <w:rFonts w:ascii="Palatino Linotype" w:hAnsi="Palatino Linotype"/>
          <w:sz w:val="20"/>
          <w:szCs w:val="20"/>
        </w:rPr>
        <w:br/>
      </w:r>
      <w:r w:rsidRPr="00D15090">
        <w:rPr>
          <w:rFonts w:ascii="Palatino Linotype" w:hAnsi="Palatino Linotype"/>
          <w:bCs/>
          <w:sz w:val="20"/>
          <w:szCs w:val="20"/>
        </w:rPr>
        <w:t>Presidente</w:t>
      </w:r>
      <w:r w:rsidRPr="00D15090">
        <w:rPr>
          <w:rFonts w:ascii="Palatino Linotype" w:hAnsi="Palatino Linotype"/>
          <w:sz w:val="20"/>
          <w:szCs w:val="20"/>
        </w:rPr>
        <w:t>: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D15090">
        <w:rPr>
          <w:rFonts w:ascii="Palatino Linotype" w:hAnsi="Palatino Linotype"/>
          <w:b/>
          <w:bCs/>
          <w:sz w:val="20"/>
          <w:szCs w:val="20"/>
        </w:rPr>
        <w:t>Relator</w:t>
      </w:r>
      <w:r w:rsidRPr="00D15090">
        <w:rPr>
          <w:rFonts w:ascii="Palatino Linotype" w:hAnsi="Palatino Linotype"/>
          <w:b/>
          <w:sz w:val="20"/>
          <w:szCs w:val="20"/>
        </w:rPr>
        <w:t>: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D15090">
        <w:rPr>
          <w:rFonts w:ascii="Palatino Linotype" w:hAnsi="Palatino Linotype"/>
          <w:sz w:val="20"/>
          <w:szCs w:val="20"/>
        </w:rPr>
        <w:t>: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323F22" w:rsidRPr="00D15090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D15090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D15090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D15090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Sr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 Des</w:t>
      </w:r>
      <w:r w:rsidRPr="00D15090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D15090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D15090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323F22" w:rsidRPr="001E4C17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0793646-66.2022.8.04.0001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Des. Onilza Gerth)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 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2ª Vara da Fazenda Pública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Leoney F. Harraquian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A80598">
        <w:rPr>
          <w:rFonts w:ascii="Palatino Linotype" w:hAnsi="Palatino Linotype"/>
          <w:b/>
          <w:sz w:val="20"/>
          <w:szCs w:val="20"/>
        </w:rPr>
        <w:t xml:space="preserve">Apelante   : Pompilio Henrique de Lima. </w:t>
      </w:r>
      <w:r w:rsidRPr="00A805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Raphael Henrique Trindade de Lima (18490/AM)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80598">
        <w:rPr>
          <w:rFonts w:ascii="Palatino Linotype" w:hAnsi="Palatino Linotype"/>
          <w:b/>
          <w:sz w:val="20"/>
          <w:szCs w:val="20"/>
        </w:rPr>
        <w:t xml:space="preserve">Apelado    : Estado do Amazonas. </w:t>
      </w:r>
      <w:r w:rsidRPr="00A805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Procurador </w:t>
      </w:r>
      <w:r w:rsidRPr="00ED3802">
        <w:rPr>
          <w:rFonts w:ascii="Palatino Linotype" w:hAnsi="Palatino Linotype"/>
          <w:sz w:val="20"/>
          <w:szCs w:val="20"/>
        </w:rPr>
        <w:tab/>
        <w:t>: Helga Costa Mendonça Rezende (8242/AM)</w:t>
      </w:r>
    </w:p>
    <w:p w:rsidR="00323F22" w:rsidRPr="000D1072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9C53BB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9C53BB">
        <w:rPr>
          <w:rFonts w:ascii="Palatino Linotype" w:hAnsi="Palatino Linotype"/>
          <w:sz w:val="20"/>
          <w:szCs w:val="20"/>
        </w:rPr>
        <w:t>:</w:t>
      </w:r>
      <w:r w:rsidRPr="009C53B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>. Sr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>. Des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>. Délcio Luís Santos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b/>
          <w:color w:val="000000"/>
          <w:sz w:val="20"/>
          <w:szCs w:val="20"/>
        </w:rPr>
        <w:t>(V.R)</w:t>
      </w:r>
    </w:p>
    <w:p w:rsidR="00323F22" w:rsidRPr="009C53BB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9C53BB">
        <w:rPr>
          <w:rFonts w:ascii="Palatino Linotype" w:hAnsi="Palatino Linotype"/>
          <w:b/>
          <w:bCs/>
          <w:sz w:val="20"/>
          <w:szCs w:val="20"/>
        </w:rPr>
        <w:t>Relator</w:t>
      </w:r>
      <w:r w:rsidRPr="009C53BB">
        <w:rPr>
          <w:rFonts w:ascii="Palatino Linotype" w:hAnsi="Palatino Linotype"/>
          <w:b/>
          <w:sz w:val="20"/>
          <w:szCs w:val="20"/>
        </w:rPr>
        <w:t>: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9C53B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323F22" w:rsidRPr="009C53BB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9C53BB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9C53BB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>. Sr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>. Des</w:t>
      </w:r>
      <w:r w:rsidRPr="009C53BB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9C53BB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323F22" w:rsidRPr="00776399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 (realizada)</w:t>
      </w: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0002668-25.2017.8.04.4701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0D1072">
        <w:rPr>
          <w:rFonts w:ascii="Palatino Linotype" w:hAnsi="Palatino Linotype"/>
          <w:b/>
          <w:bCs/>
          <w:sz w:val="20"/>
          <w:szCs w:val="20"/>
        </w:rPr>
        <w:t>(Adiado: 06.05)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2ª Vara de Itacoatiara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 xml:space="preserve">r: </w:t>
      </w:r>
      <w:r>
        <w:rPr>
          <w:rFonts w:ascii="Palatino Linotype" w:hAnsi="Palatino Linotype"/>
          <w:sz w:val="20"/>
          <w:szCs w:val="20"/>
        </w:rPr>
        <w:t>Gonçalo Brandão de Sousa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B34698">
        <w:rPr>
          <w:rFonts w:ascii="Palatino Linotype" w:hAnsi="Palatino Linotype"/>
          <w:b/>
          <w:sz w:val="20"/>
          <w:szCs w:val="20"/>
        </w:rPr>
        <w:t xml:space="preserve">Apelante : Crefisa S/A - Credito, Financiamento e Investimento. </w:t>
      </w:r>
      <w:r w:rsidRPr="00B346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>: Lázaro José Gomes Júnior (8125/MS)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B34698">
        <w:rPr>
          <w:rFonts w:ascii="Palatino Linotype" w:hAnsi="Palatino Linotype"/>
          <w:b/>
          <w:sz w:val="20"/>
          <w:szCs w:val="20"/>
        </w:rPr>
        <w:t xml:space="preserve">Apelada  : Guiomar dos Santos Almeida. </w:t>
      </w:r>
      <w:r w:rsidRPr="00B34698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</w:t>
      </w:r>
      <w:r w:rsidRPr="00ED3802">
        <w:rPr>
          <w:rFonts w:ascii="Palatino Linotype" w:hAnsi="Palatino Linotype"/>
          <w:sz w:val="20"/>
          <w:szCs w:val="20"/>
        </w:rPr>
        <w:tab/>
        <w:t>: Lauri Dario Bock (12074/AM)</w:t>
      </w:r>
    </w:p>
    <w:p w:rsidR="00323F22" w:rsidRPr="00A80598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80598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A80598">
        <w:rPr>
          <w:rFonts w:ascii="Palatino Linotype" w:hAnsi="Palatino Linotype"/>
          <w:b/>
          <w:sz w:val="20"/>
          <w:szCs w:val="20"/>
        </w:rPr>
        <w:t>: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8059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323F22" w:rsidRPr="00A80598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80598">
        <w:rPr>
          <w:rFonts w:ascii="Palatino Linotype" w:hAnsi="Palatino Linotype"/>
          <w:sz w:val="20"/>
          <w:szCs w:val="20"/>
        </w:rPr>
        <w:t>:</w:t>
      </w:r>
      <w:r w:rsidRPr="00A8059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>. Sr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>. Des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>. Yedo Simões de Oliveira</w:t>
      </w:r>
    </w:p>
    <w:p w:rsidR="00323F22" w:rsidRPr="00A80598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8059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8059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>. Sr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>. Des</w:t>
      </w:r>
      <w:r w:rsidRPr="00A8059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80598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323F22" w:rsidRPr="00ED3802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0606492-46.2015.8.04.0001 </w:t>
      </w:r>
      <w:r w:rsidRPr="000D1072">
        <w:rPr>
          <w:rFonts w:ascii="Palatino Linotype" w:hAnsi="Palatino Linotype"/>
          <w:b/>
          <w:bCs/>
          <w:sz w:val="20"/>
          <w:szCs w:val="20"/>
        </w:rPr>
        <w:t>(Adiado: 06.05)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19ª Vara Cível e de Acidentes de Trabalho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Rogério José da Costa Vieira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84992">
        <w:rPr>
          <w:rFonts w:ascii="Palatino Linotype" w:hAnsi="Palatino Linotype"/>
          <w:b/>
          <w:sz w:val="20"/>
          <w:szCs w:val="20"/>
        </w:rPr>
        <w:t>Apelantes</w:t>
      </w:r>
      <w:r>
        <w:rPr>
          <w:rFonts w:ascii="Palatino Linotype" w:hAnsi="Palatino Linotype"/>
          <w:b/>
          <w:sz w:val="20"/>
          <w:szCs w:val="20"/>
        </w:rPr>
        <w:t>/Apelados</w:t>
      </w:r>
      <w:r w:rsidRPr="00F84992">
        <w:rPr>
          <w:rFonts w:ascii="Palatino Linotype" w:hAnsi="Palatino Linotype"/>
          <w:b/>
          <w:sz w:val="20"/>
          <w:szCs w:val="20"/>
        </w:rPr>
        <w:t xml:space="preserve"> : Rodrigo Pádua Pinheiro e Débora Cristina Ferrarese Pinheiro.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Advogada </w:t>
      </w:r>
      <w:r w:rsidRPr="00ED3802">
        <w:rPr>
          <w:rFonts w:ascii="Palatino Linotype" w:hAnsi="Palatino Linotype"/>
          <w:sz w:val="20"/>
          <w:szCs w:val="20"/>
        </w:rPr>
        <w:tab/>
        <w:t xml:space="preserve">: Isabela Ribeiro Alves (5270/AM).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>Apelantes</w:t>
      </w:r>
      <w:r>
        <w:rPr>
          <w:rFonts w:ascii="Palatino Linotype" w:hAnsi="Palatino Linotype"/>
          <w:b/>
          <w:sz w:val="20"/>
          <w:szCs w:val="20"/>
        </w:rPr>
        <w:t>/Apelados</w:t>
      </w:r>
      <w:r w:rsidRPr="00F84992">
        <w:rPr>
          <w:rFonts w:ascii="Palatino Linotype" w:hAnsi="Palatino Linotype"/>
          <w:b/>
          <w:sz w:val="20"/>
          <w:szCs w:val="20"/>
        </w:rPr>
        <w:t xml:space="preserve"> : Patri Onze Empreendimentos Imobiliários Ltda. e Incorpy Incorporações e Construções S/A.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>: Beatriz Carneiro da Cunha Custódio (16334/AM)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</w:p>
    <w:p w:rsidR="00323F22" w:rsidRPr="00ED3802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0607948-31.2015.8.04.0001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0D1072">
        <w:rPr>
          <w:rFonts w:ascii="Palatino Linotype" w:hAnsi="Palatino Linotype"/>
          <w:b/>
          <w:bCs/>
          <w:sz w:val="20"/>
          <w:szCs w:val="20"/>
        </w:rPr>
        <w:t>(Adiado: 06.05)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1ª Vara da Fazenda Pública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Ronnie Frank T. Stone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84992">
        <w:rPr>
          <w:rFonts w:ascii="Palatino Linotype" w:hAnsi="Palatino Linotype"/>
          <w:b/>
          <w:sz w:val="20"/>
          <w:szCs w:val="20"/>
        </w:rPr>
        <w:t xml:space="preserve">Apelante   : Ministério Público do Estado do Amazonas.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Promotora  </w:t>
      </w:r>
      <w:r w:rsidRPr="00ED3802">
        <w:rPr>
          <w:rFonts w:ascii="Palatino Linotype" w:hAnsi="Palatino Linotype"/>
          <w:sz w:val="20"/>
          <w:szCs w:val="20"/>
        </w:rPr>
        <w:tab/>
        <w:t xml:space="preserve">: Wandete de Oliveira Netto                                                                                                </w:t>
      </w:r>
      <w:r w:rsidRPr="00F84992">
        <w:rPr>
          <w:rFonts w:ascii="Palatino Linotype" w:hAnsi="Palatino Linotype"/>
          <w:b/>
          <w:sz w:val="20"/>
          <w:szCs w:val="20"/>
        </w:rPr>
        <w:t>Apelado</w:t>
      </w:r>
      <w:r>
        <w:rPr>
          <w:rFonts w:ascii="Palatino Linotype" w:hAnsi="Palatino Linotype"/>
          <w:b/>
          <w:sz w:val="20"/>
          <w:szCs w:val="20"/>
        </w:rPr>
        <w:t>s</w:t>
      </w:r>
      <w:r w:rsidRPr="00F84992">
        <w:rPr>
          <w:rFonts w:ascii="Palatino Linotype" w:hAnsi="Palatino Linotype"/>
          <w:b/>
          <w:sz w:val="20"/>
          <w:szCs w:val="20"/>
        </w:rPr>
        <w:t xml:space="preserve">    : Ronaldo Alves Brasil</w:t>
      </w:r>
      <w:r>
        <w:rPr>
          <w:rFonts w:ascii="Palatino Linotype" w:hAnsi="Palatino Linotype"/>
          <w:b/>
          <w:sz w:val="20"/>
          <w:szCs w:val="20"/>
        </w:rPr>
        <w:t xml:space="preserve"> e </w:t>
      </w:r>
      <w:r w:rsidRPr="00F84992">
        <w:rPr>
          <w:rFonts w:ascii="Palatino Linotype" w:hAnsi="Palatino Linotype"/>
          <w:b/>
          <w:sz w:val="20"/>
          <w:szCs w:val="20"/>
        </w:rPr>
        <w:t xml:space="preserve">Sandra Maria Yasuda.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ED3802">
        <w:rPr>
          <w:rFonts w:ascii="Palatino Linotype" w:hAnsi="Palatino Linotype"/>
          <w:sz w:val="20"/>
          <w:szCs w:val="20"/>
        </w:rPr>
        <w:t xml:space="preserve">  </w:t>
      </w:r>
      <w:r w:rsidRPr="00ED3802">
        <w:rPr>
          <w:rFonts w:ascii="Palatino Linotype" w:hAnsi="Palatino Linotype"/>
          <w:sz w:val="20"/>
          <w:szCs w:val="20"/>
        </w:rPr>
        <w:tab/>
        <w:t>: Simone Maria da Costa M Barbosa Guerra (115914/SP)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>Apelad</w:t>
      </w:r>
      <w:r>
        <w:rPr>
          <w:rFonts w:ascii="Palatino Linotype" w:hAnsi="Palatino Linotype"/>
          <w:b/>
          <w:sz w:val="20"/>
          <w:szCs w:val="20"/>
        </w:rPr>
        <w:t>a</w:t>
      </w:r>
      <w:r w:rsidRPr="00F84992">
        <w:rPr>
          <w:rFonts w:ascii="Palatino Linotype" w:hAnsi="Palatino Linotype"/>
          <w:b/>
          <w:sz w:val="20"/>
          <w:szCs w:val="20"/>
        </w:rPr>
        <w:t xml:space="preserve">    : R. D. Engenharia e Comércio Ltda..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Paulo Rog</w:t>
      </w:r>
      <w:r>
        <w:rPr>
          <w:rFonts w:ascii="Palatino Linotype" w:hAnsi="Palatino Linotype"/>
          <w:sz w:val="20"/>
          <w:szCs w:val="20"/>
        </w:rPr>
        <w:t>é</w:t>
      </w:r>
      <w:r w:rsidRPr="00ED3802">
        <w:rPr>
          <w:rFonts w:ascii="Palatino Linotype" w:hAnsi="Palatino Linotype"/>
          <w:sz w:val="20"/>
          <w:szCs w:val="20"/>
        </w:rPr>
        <w:t>rio Arantes (1509/AM)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>Apelados    : Thiago Cortez Dantas e Daniel Gargantini</w:t>
      </w:r>
      <w:r>
        <w:rPr>
          <w:rFonts w:ascii="Palatino Linotype" w:hAnsi="Palatino Linotype"/>
          <w:b/>
          <w:sz w:val="20"/>
          <w:szCs w:val="20"/>
        </w:rPr>
        <w:t xml:space="preserve">, </w:t>
      </w:r>
      <w:r w:rsidRPr="00F84992">
        <w:rPr>
          <w:rFonts w:ascii="Palatino Linotype" w:hAnsi="Palatino Linotype"/>
          <w:b/>
          <w:sz w:val="20"/>
          <w:szCs w:val="20"/>
        </w:rPr>
        <w:t xml:space="preserve">Francisco de Oliveira Lima e Romero Reis.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Filipe de Freitas Nascimento (6445/AM)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 xml:space="preserve">Apelado    : Luis Ricardo Saldanha Nicolau.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Advogada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Luce Elaine Bento de Andrade (3477/AM).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>Apelado</w:t>
      </w:r>
      <w:r>
        <w:rPr>
          <w:rFonts w:ascii="Palatino Linotype" w:hAnsi="Palatino Linotype"/>
          <w:b/>
          <w:sz w:val="20"/>
          <w:szCs w:val="20"/>
        </w:rPr>
        <w:t>s</w:t>
      </w:r>
      <w:r w:rsidRPr="00F84992">
        <w:rPr>
          <w:rFonts w:ascii="Palatino Linotype" w:hAnsi="Palatino Linotype"/>
          <w:b/>
          <w:sz w:val="20"/>
          <w:szCs w:val="20"/>
        </w:rPr>
        <w:t xml:space="preserve">    : Vander Laan Reis Góes</w:t>
      </w:r>
      <w:r>
        <w:rPr>
          <w:rFonts w:ascii="Palatino Linotype" w:hAnsi="Palatino Linotype"/>
          <w:b/>
          <w:sz w:val="20"/>
          <w:szCs w:val="20"/>
        </w:rPr>
        <w:t xml:space="preserve">, </w:t>
      </w:r>
      <w:r w:rsidRPr="00F84992">
        <w:rPr>
          <w:rFonts w:ascii="Palatino Linotype" w:hAnsi="Palatino Linotype"/>
          <w:b/>
          <w:sz w:val="20"/>
          <w:szCs w:val="20"/>
        </w:rPr>
        <w:t xml:space="preserve">Maria Francinete Q. da Silva e Sonia Maria Da Silva Figueira.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Raul Góes Neto (8203/AM).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>Apela</w:t>
      </w:r>
      <w:r>
        <w:rPr>
          <w:rFonts w:ascii="Palatino Linotype" w:hAnsi="Palatino Linotype"/>
          <w:b/>
          <w:sz w:val="20"/>
          <w:szCs w:val="20"/>
        </w:rPr>
        <w:t xml:space="preserve">do    : João Henrique Auler Jr.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Roosevelt Jobim Filho (3920/AM). </w:t>
      </w:r>
      <w:r w:rsidRPr="00ED3802">
        <w:rPr>
          <w:rFonts w:ascii="Palatino Linotype" w:hAnsi="Palatino Linotype"/>
          <w:sz w:val="20"/>
          <w:szCs w:val="20"/>
        </w:rPr>
        <w:br/>
        <w:t xml:space="preserve">Advogado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Rafael Raposo da Câmara Auler (8000/AM). </w:t>
      </w:r>
      <w:r w:rsidRPr="00ED3802">
        <w:rPr>
          <w:rFonts w:ascii="Palatino Linotype" w:hAnsi="Palatino Linotype"/>
          <w:sz w:val="20"/>
          <w:szCs w:val="20"/>
        </w:rPr>
        <w:br/>
        <w:t xml:space="preserve">Advogado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Juliane Elizabete de Souza Maia (12643/AM).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 xml:space="preserve">Apelada    : Denize Borges Stopatto.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José Manoel Biatto de Menezes (A432/AM)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F84992">
        <w:rPr>
          <w:rFonts w:ascii="Palatino Linotype" w:hAnsi="Palatino Linotype"/>
          <w:b/>
          <w:sz w:val="20"/>
          <w:szCs w:val="20"/>
        </w:rPr>
        <w:t xml:space="preserve">Apelado    : Wander Araujo Motta.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Lucas Emanuel Pires Montenegro (8001/AM)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</w:p>
    <w:p w:rsidR="00323F22" w:rsidRPr="00ED3802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ED3802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D380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Sr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Suzete Maria dos Santos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ED3802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0611563-29.2015.8.04.0001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(Suspenso a pedido do Relator)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Abraham Peixoto Campos Filho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84992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/Apelado</w:t>
      </w:r>
      <w:r w:rsidRPr="00F84992">
        <w:rPr>
          <w:rFonts w:ascii="Palatino Linotype" w:hAnsi="Palatino Linotype"/>
          <w:b/>
          <w:sz w:val="20"/>
          <w:szCs w:val="20"/>
        </w:rPr>
        <w:t xml:space="preserve"> : Swiss Park Manaus Incorporadora Ltda.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 xml:space="preserve">: André Laubenstein Pereira (2054A/AM). </w:t>
      </w:r>
      <w:r w:rsidRPr="00ED3802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F84992">
        <w:rPr>
          <w:rFonts w:ascii="Palatino Linotype" w:hAnsi="Palatino Linotype"/>
          <w:b/>
          <w:sz w:val="20"/>
          <w:szCs w:val="20"/>
        </w:rPr>
        <w:t xml:space="preserve">Apelada  : Claudiane de Freitas Saraiva. </w:t>
      </w:r>
      <w:r w:rsidRPr="00F849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</w:t>
      </w:r>
      <w:r w:rsidRPr="00ED3802">
        <w:rPr>
          <w:rFonts w:ascii="Palatino Linotype" w:hAnsi="Palatino Linotype"/>
          <w:sz w:val="20"/>
          <w:szCs w:val="20"/>
        </w:rPr>
        <w:tab/>
        <w:t xml:space="preserve">: Apoena Moreira da Costa (4055/AM).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323F22" w:rsidRPr="00ED3802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ED3802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D380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Sr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Karla Fregapani Leite </w:t>
      </w:r>
    </w:p>
    <w:p w:rsidR="00323F22" w:rsidRPr="00F9754F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*Sustentação Oral: Apelante/Apelado (realizadas)</w:t>
      </w:r>
    </w:p>
    <w:p w:rsidR="00323F22" w:rsidRDefault="00323F22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4A22BB" w:rsidRDefault="004A22BB" w:rsidP="00323F22">
      <w:pPr>
        <w:rPr>
          <w:rFonts w:ascii="Palatino Linotype" w:hAnsi="Palatino Linotype"/>
          <w:b/>
          <w:bCs/>
          <w:sz w:val="20"/>
          <w:szCs w:val="20"/>
        </w:rPr>
      </w:pP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0640612-13.2018.8.04.0001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Desª Onilza Gerth)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14ª Vara Cível e de Acidentes de Trabalho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 xml:space="preserve">r: Francisco Carlos G. de </w:t>
      </w:r>
      <w:r>
        <w:rPr>
          <w:rFonts w:ascii="Palatino Linotype" w:hAnsi="Palatino Linotype"/>
          <w:sz w:val="20"/>
          <w:szCs w:val="20"/>
        </w:rPr>
        <w:t>Q</w:t>
      </w:r>
      <w:r w:rsidRPr="00ED3802">
        <w:rPr>
          <w:rFonts w:ascii="Palatino Linotype" w:hAnsi="Palatino Linotype"/>
          <w:sz w:val="20"/>
          <w:szCs w:val="20"/>
        </w:rPr>
        <w:t>ueiroz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530FE">
        <w:rPr>
          <w:rFonts w:ascii="Palatino Linotype" w:hAnsi="Palatino Linotype"/>
          <w:b/>
          <w:sz w:val="20"/>
          <w:szCs w:val="20"/>
        </w:rPr>
        <w:t>Apelante : Bruno J</w:t>
      </w:r>
      <w:r>
        <w:rPr>
          <w:rFonts w:ascii="Palatino Linotype" w:hAnsi="Palatino Linotype"/>
          <w:b/>
          <w:sz w:val="20"/>
          <w:szCs w:val="20"/>
        </w:rPr>
        <w:t>ú</w:t>
      </w:r>
      <w:r w:rsidRPr="008530FE">
        <w:rPr>
          <w:rFonts w:ascii="Palatino Linotype" w:hAnsi="Palatino Linotype"/>
          <w:b/>
          <w:sz w:val="20"/>
          <w:szCs w:val="20"/>
        </w:rPr>
        <w:t>nio</w:t>
      </w:r>
      <w:r>
        <w:rPr>
          <w:rFonts w:ascii="Palatino Linotype" w:hAnsi="Palatino Linotype"/>
          <w:b/>
          <w:sz w:val="20"/>
          <w:szCs w:val="20"/>
        </w:rPr>
        <w:t>r</w:t>
      </w:r>
      <w:r w:rsidRPr="008530FE">
        <w:rPr>
          <w:rFonts w:ascii="Palatino Linotype" w:hAnsi="Palatino Linotype"/>
          <w:b/>
          <w:sz w:val="20"/>
          <w:szCs w:val="20"/>
        </w:rPr>
        <w:t xml:space="preserve"> Glucio do Nascimento. </w:t>
      </w:r>
      <w:r w:rsidRPr="008530FE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Advogado </w:t>
      </w:r>
      <w:r w:rsidRPr="00ED3802">
        <w:rPr>
          <w:rFonts w:ascii="Palatino Linotype" w:hAnsi="Palatino Linotype"/>
          <w:sz w:val="20"/>
          <w:szCs w:val="20"/>
        </w:rPr>
        <w:tab/>
        <w:t xml:space="preserve">: Emerson Fabricio Nobre dos Santos (4147/AM).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8530FE">
        <w:rPr>
          <w:rFonts w:ascii="Palatino Linotype" w:hAnsi="Palatino Linotype"/>
          <w:b/>
          <w:sz w:val="20"/>
          <w:szCs w:val="20"/>
        </w:rPr>
        <w:t>Apelada  : Pat</w:t>
      </w:r>
      <w:r>
        <w:rPr>
          <w:rFonts w:ascii="Palatino Linotype" w:hAnsi="Palatino Linotype"/>
          <w:b/>
          <w:sz w:val="20"/>
          <w:szCs w:val="20"/>
        </w:rPr>
        <w:t>rí</w:t>
      </w:r>
      <w:r w:rsidRPr="008530FE">
        <w:rPr>
          <w:rFonts w:ascii="Palatino Linotype" w:hAnsi="Palatino Linotype"/>
          <w:b/>
          <w:sz w:val="20"/>
          <w:szCs w:val="20"/>
        </w:rPr>
        <w:t xml:space="preserve">cia Almeida da Silva. </w:t>
      </w:r>
      <w:r w:rsidRPr="008530FE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Advogada </w:t>
      </w:r>
      <w:r w:rsidRPr="00ED3802">
        <w:rPr>
          <w:rFonts w:ascii="Palatino Linotype" w:hAnsi="Palatino Linotype"/>
          <w:sz w:val="20"/>
          <w:szCs w:val="20"/>
        </w:rPr>
        <w:tab/>
        <w:t xml:space="preserve">: Lilian Megumi Buzaglo Koguchi (11753/AM).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323F22" w:rsidRPr="00ED3802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ED3802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D380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Sr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Jussara Maria Pordeus e Silva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ED3802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>0654643-38.2018.8.04.0001</w:t>
      </w:r>
      <w:r>
        <w:rPr>
          <w:rFonts w:ascii="Palatino Linotype" w:hAnsi="Palatino Linotype"/>
          <w:b/>
          <w:bCs/>
          <w:sz w:val="20"/>
          <w:szCs w:val="20"/>
        </w:rPr>
        <w:t xml:space="preserve"> (SdeJ/Pedido de Vista: DesªOnilza Gerth)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3ª Vara de Família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Melissa Sanches Silva da Rosa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32862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/Apelado</w:t>
      </w:r>
      <w:r w:rsidRPr="00E32862">
        <w:rPr>
          <w:rFonts w:ascii="Palatino Linotype" w:hAnsi="Palatino Linotype"/>
          <w:b/>
          <w:sz w:val="20"/>
          <w:szCs w:val="20"/>
        </w:rPr>
        <w:t xml:space="preserve">   : E. A. de F.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ED3802">
        <w:rPr>
          <w:rFonts w:ascii="Palatino Linotype" w:hAnsi="Palatino Linotype"/>
          <w:sz w:val="20"/>
          <w:szCs w:val="20"/>
        </w:rPr>
        <w:t>Representa</w:t>
      </w:r>
      <w:r>
        <w:rPr>
          <w:rFonts w:ascii="Palatino Linotype" w:hAnsi="Palatino Linotype"/>
          <w:sz w:val="20"/>
          <w:szCs w:val="20"/>
        </w:rPr>
        <w:t xml:space="preserve">da por </w:t>
      </w:r>
      <w:r w:rsidRPr="00ED3802">
        <w:rPr>
          <w:rFonts w:ascii="Palatino Linotype" w:hAnsi="Palatino Linotype"/>
          <w:sz w:val="20"/>
          <w:szCs w:val="20"/>
        </w:rPr>
        <w:t xml:space="preserve">Italita Araújo de Figueiredo. </w:t>
      </w:r>
      <w:r w:rsidRPr="00ED3802">
        <w:rPr>
          <w:rFonts w:ascii="Palatino Linotype" w:hAnsi="Palatino Linotype"/>
          <w:sz w:val="20"/>
          <w:szCs w:val="20"/>
        </w:rPr>
        <w:br/>
        <w:t xml:space="preserve">Defensora  </w:t>
      </w:r>
      <w:r w:rsidRPr="00ED3802">
        <w:rPr>
          <w:rFonts w:ascii="Palatino Linotype" w:hAnsi="Palatino Linotype"/>
          <w:sz w:val="20"/>
          <w:szCs w:val="20"/>
        </w:rPr>
        <w:tab/>
        <w:t xml:space="preserve">: Kanthya Pinheiro de Miranda (18032/BA).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E32862">
        <w:rPr>
          <w:rFonts w:ascii="Palatino Linotype" w:hAnsi="Palatino Linotype"/>
          <w:b/>
          <w:sz w:val="20"/>
          <w:szCs w:val="20"/>
        </w:rPr>
        <w:t xml:space="preserve">Apelante/Apelado    : C. da C. C. . </w:t>
      </w:r>
      <w:r w:rsidRPr="00E3286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Defensor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Carol Regina Xavier Rocha (15004/PA).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323F22" w:rsidRPr="00ED3802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ED3802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D380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Sr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Suzete Maria dos Santos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ED3802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323F22" w:rsidRPr="00ED3802" w:rsidRDefault="00323F22" w:rsidP="00323F22">
      <w:pPr>
        <w:numPr>
          <w:ilvl w:val="0"/>
          <w:numId w:val="1"/>
        </w:numPr>
        <w:suppressAutoHyphens w:val="0"/>
        <w:ind w:hanging="363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Apelação Cível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0657894-30.2019.8.04.0001 </w:t>
      </w:r>
      <w:r>
        <w:rPr>
          <w:rFonts w:ascii="Palatino Linotype" w:hAnsi="Palatino Linotype"/>
          <w:b/>
          <w:bCs/>
          <w:sz w:val="20"/>
          <w:szCs w:val="20"/>
        </w:rPr>
        <w:t>(Adiado: 06.05)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4ª Vara da Fazenda Pública</w:t>
      </w:r>
    </w:p>
    <w:p w:rsidR="00323F22" w:rsidRPr="00ED3802" w:rsidRDefault="00323F22" w:rsidP="00323F22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Paulo Fernando de Britto Feitoza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633865">
        <w:rPr>
          <w:rFonts w:ascii="Palatino Linotype" w:hAnsi="Palatino Linotype"/>
          <w:b/>
          <w:sz w:val="20"/>
          <w:szCs w:val="20"/>
        </w:rPr>
        <w:t xml:space="preserve">Apelante   : Estado do Amazonas. </w:t>
      </w:r>
      <w:r w:rsidRPr="00633865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Procurador </w:t>
      </w:r>
      <w:r w:rsidRPr="00ED3802">
        <w:rPr>
          <w:rFonts w:ascii="Palatino Linotype" w:hAnsi="Palatino Linotype"/>
          <w:sz w:val="20"/>
          <w:szCs w:val="20"/>
        </w:rPr>
        <w:tab/>
        <w:t xml:space="preserve">: Diogo Diniz Ferreira de Carvalho (1273A/AM).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633865">
        <w:rPr>
          <w:rFonts w:ascii="Palatino Linotype" w:hAnsi="Palatino Linotype"/>
          <w:b/>
          <w:sz w:val="20"/>
          <w:szCs w:val="20"/>
        </w:rPr>
        <w:t xml:space="preserve">Apelado    : Bioplus Comércio e Representações de Medicamentos Cosméticos e Perfumarias Ltda. </w:t>
      </w:r>
      <w:r w:rsidRPr="00633865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 xml:space="preserve">Advogada   </w:t>
      </w:r>
      <w:r w:rsidRPr="00ED3802">
        <w:rPr>
          <w:rFonts w:ascii="Palatino Linotype" w:hAnsi="Palatino Linotype"/>
          <w:sz w:val="20"/>
          <w:szCs w:val="20"/>
        </w:rPr>
        <w:tab/>
        <w:t xml:space="preserve">: Érika Roberta Régis da Silva (4815/AM). </w:t>
      </w:r>
      <w:r w:rsidRPr="00ED3802">
        <w:rPr>
          <w:rFonts w:ascii="Palatino Linotype" w:hAnsi="Palatino Linotype"/>
          <w:sz w:val="20"/>
          <w:szCs w:val="20"/>
        </w:rPr>
        <w:br/>
      </w:r>
      <w:r w:rsidRPr="00076A3C">
        <w:rPr>
          <w:rFonts w:ascii="Palatino Linotype" w:hAnsi="Palatino Linotype"/>
          <w:bCs/>
          <w:sz w:val="20"/>
          <w:szCs w:val="20"/>
        </w:rPr>
        <w:t>Presidente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6A3C">
        <w:rPr>
          <w:rFonts w:ascii="Palatino Linotype" w:hAnsi="Palatino Linotype"/>
          <w:b/>
          <w:bCs/>
          <w:sz w:val="20"/>
          <w:szCs w:val="20"/>
        </w:rPr>
        <w:t>Relator</w:t>
      </w:r>
      <w:r w:rsidRPr="00076A3C">
        <w:rPr>
          <w:rFonts w:ascii="Palatino Linotype" w:hAnsi="Palatino Linotype"/>
          <w:b/>
          <w:sz w:val="20"/>
          <w:szCs w:val="20"/>
        </w:rPr>
        <w:t>: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076A3C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076A3C">
        <w:rPr>
          <w:rFonts w:ascii="Palatino Linotype" w:hAnsi="Palatino Linotype"/>
          <w:sz w:val="20"/>
          <w:szCs w:val="20"/>
        </w:rPr>
        <w:t>:</w:t>
      </w:r>
      <w:r w:rsidRPr="00076A3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Sr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Des</w:t>
      </w:r>
      <w:r w:rsidRPr="00076A3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6A3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A47284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4728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4728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Sr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>. Des</w:t>
      </w:r>
      <w:r w:rsidRPr="00A4728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47284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Cézar Luiz Bandiera</w:t>
      </w:r>
    </w:p>
    <w:p w:rsidR="00323F22" w:rsidRPr="00ED3802" w:rsidRDefault="00323F22" w:rsidP="00323F22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ED3802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D380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Sr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ED380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D380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Aguinelo Balbi Júnior </w:t>
      </w:r>
      <w:r w:rsidRPr="00ED3802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ED3802" w:rsidRDefault="00323F22" w:rsidP="00323F22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Agravo de Instrumento</w:t>
      </w:r>
      <w:r>
        <w:rPr>
          <w:rFonts w:ascii="Palatino Linotype" w:hAnsi="Palatino Linotype"/>
          <w:b/>
          <w:sz w:val="20"/>
          <w:szCs w:val="20"/>
        </w:rPr>
        <w:t xml:space="preserve"> nº4003160-45.2021.8.04.0000  </w:t>
      </w:r>
      <w:r w:rsidR="004A22BB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2ª Vara de Manicoré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Marco Aurelio Plazzi Palis</w:t>
      </w:r>
    </w:p>
    <w:p w:rsidR="00323F22" w:rsidRPr="00307581" w:rsidRDefault="00323F22" w:rsidP="00323F22">
      <w:pPr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Agravante : Joaquim Basilio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t>(93308/SP)</w:t>
      </w:r>
      <w:r>
        <w:rPr>
          <w:rFonts w:ascii="Palatino Linotype" w:hAnsi="Palatino Linotype"/>
          <w:sz w:val="20"/>
          <w:szCs w:val="20"/>
        </w:rPr>
        <w:t>, em causa própria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307581">
        <w:rPr>
          <w:rFonts w:ascii="Palatino Linotype" w:hAnsi="Palatino Linotype"/>
          <w:b/>
          <w:sz w:val="20"/>
          <w:szCs w:val="20"/>
        </w:rPr>
        <w:t>Agravados  : Jurandir Angeli Junior, Sementes J. A. Eireli. e Ceila Cristina Vicensotti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sz w:val="20"/>
          <w:szCs w:val="20"/>
        </w:rPr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Agravo de Instrumento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4006907-03.2021.8.04.0000  </w:t>
      </w:r>
      <w:r w:rsidR="004A22BB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3ª Vara da Fazenda Pública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Etelvina Lobo Braga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Agravante  : Estado do Amazonas.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Procurador </w:t>
      </w:r>
      <w:r w:rsidRPr="00307581">
        <w:rPr>
          <w:rFonts w:ascii="Palatino Linotype" w:hAnsi="Palatino Linotype"/>
          <w:sz w:val="20"/>
          <w:szCs w:val="20"/>
        </w:rPr>
        <w:tab/>
        <w:t xml:space="preserve">: Micael Pinheiro Neves Silva (6088/AM).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307581">
        <w:rPr>
          <w:rFonts w:ascii="Palatino Linotype" w:hAnsi="Palatino Linotype"/>
          <w:b/>
          <w:sz w:val="20"/>
          <w:szCs w:val="20"/>
        </w:rPr>
        <w:t>Agravado</w:t>
      </w:r>
      <w:r>
        <w:rPr>
          <w:rFonts w:ascii="Palatino Linotype" w:hAnsi="Palatino Linotype"/>
          <w:b/>
          <w:sz w:val="20"/>
          <w:szCs w:val="20"/>
        </w:rPr>
        <w:t>s</w:t>
      </w:r>
      <w:r w:rsidRPr="00307581">
        <w:rPr>
          <w:rFonts w:ascii="Palatino Linotype" w:hAnsi="Palatino Linotype"/>
          <w:b/>
          <w:sz w:val="20"/>
          <w:szCs w:val="20"/>
        </w:rPr>
        <w:t xml:space="preserve">   : Vicente Ferreira Filho</w:t>
      </w:r>
      <w:r>
        <w:rPr>
          <w:rFonts w:ascii="Palatino Linotype" w:hAnsi="Palatino Linotype"/>
          <w:b/>
          <w:sz w:val="20"/>
          <w:szCs w:val="20"/>
        </w:rPr>
        <w:t xml:space="preserve"> e </w:t>
      </w:r>
      <w:r w:rsidRPr="00307581">
        <w:rPr>
          <w:rFonts w:ascii="Palatino Linotype" w:hAnsi="Palatino Linotype"/>
          <w:b/>
          <w:sz w:val="20"/>
          <w:szCs w:val="20"/>
        </w:rPr>
        <w:t>Maria do Perpétuo Socorro de Souza Ferreira.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  </w:t>
      </w:r>
      <w:r w:rsidRPr="00307581">
        <w:rPr>
          <w:rFonts w:ascii="Palatino Linotype" w:hAnsi="Palatino Linotype"/>
          <w:sz w:val="20"/>
          <w:szCs w:val="20"/>
        </w:rPr>
        <w:tab/>
        <w:t>: Luciana Morais Avelar (633A/AM)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Delisa Olívia Vieiralves Ferreira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Agravo de Instrumento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>4007094-11.2021.8.04.0000</w:t>
      </w:r>
      <w:r w:rsidR="004A22BB">
        <w:rPr>
          <w:rFonts w:ascii="Palatino Linotype" w:hAnsi="Palatino Linotype"/>
          <w:b/>
          <w:sz w:val="20"/>
          <w:szCs w:val="20"/>
        </w:rPr>
        <w:t xml:space="preserve"> </w:t>
      </w:r>
      <w:r w:rsidR="004A22BB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4ª Vara da Fazenda Pública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Paulo Fernando de Britto Feitoza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Agravante  : Município de Manaus.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Procurador </w:t>
      </w:r>
      <w:r w:rsidRPr="00307581">
        <w:rPr>
          <w:rFonts w:ascii="Palatino Linotype" w:hAnsi="Palatino Linotype"/>
          <w:sz w:val="20"/>
          <w:szCs w:val="20"/>
        </w:rPr>
        <w:tab/>
        <w:t xml:space="preserve">: Andréa Regina Vianez de Castro e Cavalcanti (2413/AM).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307581">
        <w:rPr>
          <w:rFonts w:ascii="Palatino Linotype" w:hAnsi="Palatino Linotype"/>
          <w:b/>
          <w:sz w:val="20"/>
          <w:szCs w:val="20"/>
        </w:rPr>
        <w:t xml:space="preserve">Agravada   : Lúcia Galdino de Castro.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  </w:t>
      </w:r>
      <w:r w:rsidRPr="00307581">
        <w:rPr>
          <w:rFonts w:ascii="Palatino Linotype" w:hAnsi="Palatino Linotype"/>
          <w:sz w:val="20"/>
          <w:szCs w:val="20"/>
        </w:rPr>
        <w:tab/>
        <w:t xml:space="preserve">: Félix de Melo Ferreira (3032/AM).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D81765"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Agravo de Instrumento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4009032-07.2022.8.04.0000 </w:t>
      </w:r>
      <w:r>
        <w:rPr>
          <w:rFonts w:ascii="Palatino Linotype" w:hAnsi="Palatino Linotype"/>
          <w:b/>
          <w:sz w:val="20"/>
          <w:szCs w:val="20"/>
        </w:rPr>
        <w:t>(SdeJ</w:t>
      </w:r>
      <w:r w:rsidR="004A22BB">
        <w:rPr>
          <w:rFonts w:ascii="Palatino Linotype" w:hAnsi="Palatino Linotype"/>
          <w:b/>
          <w:sz w:val="20"/>
          <w:szCs w:val="20"/>
        </w:rPr>
        <w:t>/</w:t>
      </w:r>
      <w:r w:rsidR="004A22BB">
        <w:rPr>
          <w:rFonts w:ascii="Palatino Linotype" w:hAnsi="Palatino Linotype"/>
          <w:b/>
          <w:bCs/>
          <w:sz w:val="20"/>
          <w:szCs w:val="20"/>
        </w:rPr>
        <w:t>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2ª Vara de Família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Everaldo da Silva Lira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Agravante  : L. F. M. .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Defensor   </w:t>
      </w:r>
      <w:r w:rsidRPr="00307581">
        <w:rPr>
          <w:rFonts w:ascii="Palatino Linotype" w:hAnsi="Palatino Linotype"/>
          <w:sz w:val="20"/>
          <w:szCs w:val="20"/>
        </w:rPr>
        <w:tab/>
        <w:t xml:space="preserve">: Carol Regina Xavier Rocha (15004/PA).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307581">
        <w:rPr>
          <w:rFonts w:ascii="Palatino Linotype" w:hAnsi="Palatino Linotype"/>
          <w:b/>
          <w:sz w:val="20"/>
          <w:szCs w:val="20"/>
        </w:rPr>
        <w:t xml:space="preserve">Agravados   : L. G. N. M. e E. G. N. T. 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Defensor   </w:t>
      </w:r>
      <w:r w:rsidRPr="00307581">
        <w:rPr>
          <w:rFonts w:ascii="Palatino Linotype" w:hAnsi="Palatino Linotype"/>
          <w:sz w:val="20"/>
          <w:szCs w:val="20"/>
        </w:rPr>
        <w:tab/>
        <w:t xml:space="preserve">: Antônio Cavalcante de Albuquerque Júnior (2992/AM).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D81765">
        <w:rPr>
          <w:rFonts w:ascii="Palatino Linotype" w:hAnsi="Palatino Linotype"/>
          <w:color w:val="000000"/>
          <w:sz w:val="20"/>
          <w:szCs w:val="20"/>
        </w:rPr>
        <w:t>Anabel Vitória Mendonça de Souza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P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>0000162-42.2019.8.04.5401</w:t>
      </w:r>
      <w:r w:rsidR="004A22BB">
        <w:rPr>
          <w:rFonts w:ascii="Palatino Linotype" w:hAnsi="Palatino Linotype"/>
          <w:b/>
          <w:sz w:val="20"/>
          <w:szCs w:val="20"/>
        </w:rPr>
        <w:t xml:space="preserve"> </w:t>
      </w:r>
      <w:r w:rsidR="004A22BB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1ª Vara de Manacapuru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Rafael Almeida Cró Brito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Apelante : Município de Manacapuru.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Advogada </w:t>
      </w:r>
      <w:r w:rsidRPr="00307581">
        <w:rPr>
          <w:rFonts w:ascii="Palatino Linotype" w:hAnsi="Palatino Linotype"/>
          <w:sz w:val="20"/>
          <w:szCs w:val="20"/>
        </w:rPr>
        <w:tab/>
        <w:t>: Débora dos Santos Marinho (7677/AM)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307581">
        <w:rPr>
          <w:rFonts w:ascii="Palatino Linotype" w:hAnsi="Palatino Linotype"/>
          <w:b/>
          <w:sz w:val="20"/>
          <w:szCs w:val="20"/>
        </w:rPr>
        <w:t xml:space="preserve">Apelada  : Maria Valdenize Guimaraes da Silva. </w:t>
      </w:r>
      <w:r w:rsidRPr="00307581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tab/>
        <w:t>: Renata Andréa Cabral Pestana Vieira (3149/AM)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D81765">
        <w:rPr>
          <w:rFonts w:ascii="Palatino Linotype" w:hAnsi="Palatino Linotype"/>
          <w:color w:val="000000"/>
          <w:sz w:val="20"/>
          <w:szCs w:val="20"/>
        </w:rPr>
        <w:t>Mara Nóbia Albuquerque da Cunha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>0012650-21.2005.8.04.0001</w:t>
      </w:r>
      <w:r w:rsidR="004A22BB">
        <w:rPr>
          <w:rFonts w:ascii="Palatino Linotype" w:hAnsi="Palatino Linotype"/>
          <w:b/>
          <w:sz w:val="20"/>
          <w:szCs w:val="20"/>
        </w:rPr>
        <w:t xml:space="preserve"> </w:t>
      </w:r>
      <w:r w:rsidR="004A22BB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José Renier da Silva Guimarães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9C2267">
        <w:rPr>
          <w:rFonts w:ascii="Palatino Linotype" w:hAnsi="Palatino Linotype"/>
          <w:b/>
          <w:sz w:val="20"/>
          <w:szCs w:val="20"/>
        </w:rPr>
        <w:t xml:space="preserve">Apelante : Credicard Citicard Banco S/A. </w:t>
      </w:r>
      <w:r w:rsidRPr="009C2267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</w:t>
      </w:r>
      <w:r w:rsidRPr="00307581">
        <w:rPr>
          <w:rFonts w:ascii="Palatino Linotype" w:hAnsi="Palatino Linotype"/>
          <w:sz w:val="20"/>
          <w:szCs w:val="20"/>
        </w:rPr>
        <w:tab/>
        <w:t xml:space="preserve">: Nelson Monteiro de Carvalho Neto (60359/RJ).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9C2267">
        <w:rPr>
          <w:rFonts w:ascii="Palatino Linotype" w:hAnsi="Palatino Linotype"/>
          <w:b/>
          <w:sz w:val="20"/>
          <w:szCs w:val="20"/>
        </w:rPr>
        <w:t xml:space="preserve">Apelado  : Marcondes Rocha da Costa. </w:t>
      </w:r>
      <w:r w:rsidRPr="009C2267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tab/>
        <w:t>: Cássio França Vieira (4409/AM)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D81765"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0643188-42.2019.8.04.0001  </w:t>
      </w:r>
      <w:r w:rsidR="004A22BB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Abraham Peixoto Campos Filho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EB4D82">
        <w:rPr>
          <w:rFonts w:ascii="Palatino Linotype" w:hAnsi="Palatino Linotype"/>
          <w:b/>
          <w:sz w:val="20"/>
          <w:szCs w:val="20"/>
        </w:rPr>
        <w:t xml:space="preserve">Apelante/Apelada   : Claudia Suziany Borges Perdigão. </w:t>
      </w:r>
      <w:r w:rsidRPr="00EB4D82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  </w:t>
      </w:r>
      <w:r w:rsidRPr="00307581">
        <w:rPr>
          <w:rFonts w:ascii="Palatino Linotype" w:hAnsi="Palatino Linotype"/>
          <w:sz w:val="20"/>
          <w:szCs w:val="20"/>
        </w:rPr>
        <w:tab/>
        <w:t xml:space="preserve">: Maykon Felipe de Melo (20373/SC).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EB4D82">
        <w:rPr>
          <w:rFonts w:ascii="Palatino Linotype" w:hAnsi="Palatino Linotype"/>
          <w:b/>
          <w:sz w:val="20"/>
          <w:szCs w:val="20"/>
        </w:rPr>
        <w:t xml:space="preserve">Apelante/Apelado   : Instituto Nacional do Seguro Social - Inss. </w:t>
      </w:r>
      <w:r w:rsidRPr="00EB4D82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Procurador </w:t>
      </w:r>
      <w:r w:rsidRPr="00307581">
        <w:rPr>
          <w:rFonts w:ascii="Palatino Linotype" w:hAnsi="Palatino Linotype"/>
          <w:sz w:val="20"/>
          <w:szCs w:val="20"/>
        </w:rPr>
        <w:tab/>
        <w:t xml:space="preserve">: Luiz Gustavo Isoldi (203340/SP).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Silvana Nobre de Lima Cabral </w:t>
      </w:r>
    </w:p>
    <w:p w:rsidR="00323F22" w:rsidRPr="00D81765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1ªApelante</w:t>
      </w: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4A22BB" w:rsidRPr="004A22BB" w:rsidRDefault="004A22BB" w:rsidP="004A22BB">
      <w:pP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0661360-66.2018.8.04.0001 </w:t>
      </w:r>
      <w:r>
        <w:rPr>
          <w:rFonts w:ascii="Palatino Linotype" w:hAnsi="Palatino Linotype"/>
          <w:b/>
          <w:sz w:val="20"/>
          <w:szCs w:val="20"/>
        </w:rPr>
        <w:t>(S</w:t>
      </w:r>
      <w:r w:rsidR="004A22BB">
        <w:rPr>
          <w:rFonts w:ascii="Palatino Linotype" w:hAnsi="Palatino Linotype"/>
          <w:b/>
          <w:sz w:val="20"/>
          <w:szCs w:val="20"/>
        </w:rPr>
        <w:t>de</w:t>
      </w:r>
      <w:r>
        <w:rPr>
          <w:rFonts w:ascii="Palatino Linotype" w:hAnsi="Palatino Linotype"/>
          <w:b/>
          <w:sz w:val="20"/>
          <w:szCs w:val="20"/>
        </w:rPr>
        <w:t>J</w:t>
      </w:r>
      <w:r w:rsidR="004A22BB">
        <w:rPr>
          <w:rFonts w:ascii="Palatino Linotype" w:hAnsi="Palatino Linotype"/>
          <w:b/>
          <w:sz w:val="20"/>
          <w:szCs w:val="20"/>
        </w:rPr>
        <w:t>/</w:t>
      </w:r>
      <w:r w:rsidR="004A22BB">
        <w:rPr>
          <w:rFonts w:ascii="Palatino Linotype" w:hAnsi="Palatino Linotype"/>
          <w:b/>
          <w:bCs/>
          <w:sz w:val="20"/>
          <w:szCs w:val="20"/>
        </w:rPr>
        <w:t>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1ª Vara de Família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Marcos Santos Maciel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EB4D82">
        <w:rPr>
          <w:rFonts w:ascii="Palatino Linotype" w:hAnsi="Palatino Linotype"/>
          <w:b/>
          <w:sz w:val="20"/>
          <w:szCs w:val="20"/>
        </w:rPr>
        <w:t xml:space="preserve">Apelante : T. T. P. M. . </w:t>
      </w:r>
      <w:r w:rsidRPr="00EB4D82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</w:t>
      </w:r>
      <w:r w:rsidRPr="00307581">
        <w:rPr>
          <w:rFonts w:ascii="Palatino Linotype" w:hAnsi="Palatino Linotype"/>
          <w:sz w:val="20"/>
          <w:szCs w:val="20"/>
        </w:rPr>
        <w:tab/>
        <w:t xml:space="preserve">: Carlos Alberto Rodrigues de Souza (6164/AM).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EB4D82">
        <w:rPr>
          <w:rFonts w:ascii="Palatino Linotype" w:hAnsi="Palatino Linotype"/>
          <w:b/>
          <w:sz w:val="20"/>
          <w:szCs w:val="20"/>
        </w:rPr>
        <w:t>Apelado  : V. M. M.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EB4D82">
        <w:rPr>
          <w:rFonts w:ascii="Palatino Linotype" w:hAnsi="Palatino Linotype"/>
          <w:b/>
          <w:sz w:val="20"/>
          <w:szCs w:val="20"/>
        </w:rPr>
        <w:t xml:space="preserve"> </w:t>
      </w:r>
      <w:r w:rsidRPr="00EB4D82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Silvana Nobre de Lima Cabral 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>0661436-56.2019.8.04.0001</w:t>
      </w:r>
      <w:r w:rsidR="00680230">
        <w:rPr>
          <w:rFonts w:ascii="Palatino Linotype" w:hAnsi="Palatino Linotype"/>
          <w:b/>
          <w:sz w:val="20"/>
          <w:szCs w:val="20"/>
        </w:rPr>
        <w:t xml:space="preserve"> </w:t>
      </w:r>
      <w:r w:rsidR="00680230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4ª Vara Cível e de Acidentes de Trabalho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Naira Neila Batista de Oliveira Norte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6265FA">
        <w:rPr>
          <w:rFonts w:ascii="Palatino Linotype" w:hAnsi="Palatino Linotype"/>
          <w:b/>
          <w:sz w:val="20"/>
          <w:szCs w:val="20"/>
        </w:rPr>
        <w:t xml:space="preserve">Apelante : Amazonas Distribuidora de Energia S/A.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</w:t>
      </w:r>
      <w:r w:rsidRPr="00307581">
        <w:rPr>
          <w:rFonts w:ascii="Palatino Linotype" w:hAnsi="Palatino Linotype"/>
          <w:sz w:val="20"/>
          <w:szCs w:val="20"/>
        </w:rPr>
        <w:tab/>
        <w:t xml:space="preserve">: Márcio Melo Nogueira (5163/AC).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6265FA">
        <w:rPr>
          <w:rFonts w:ascii="Palatino Linotype" w:hAnsi="Palatino Linotype"/>
          <w:b/>
          <w:sz w:val="20"/>
          <w:szCs w:val="20"/>
        </w:rPr>
        <w:t>Apelado  : R B Dias Lima Servi</w:t>
      </w:r>
      <w:r>
        <w:rPr>
          <w:rFonts w:ascii="Palatino Linotype" w:hAnsi="Palatino Linotype"/>
          <w:b/>
          <w:sz w:val="20"/>
          <w:szCs w:val="20"/>
        </w:rPr>
        <w:t>ç</w:t>
      </w:r>
      <w:r w:rsidRPr="006265FA">
        <w:rPr>
          <w:rFonts w:ascii="Palatino Linotype" w:hAnsi="Palatino Linotype"/>
          <w:b/>
          <w:sz w:val="20"/>
          <w:szCs w:val="20"/>
        </w:rPr>
        <w:t xml:space="preserve">os de Transportes Eireli.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</w:t>
      </w:r>
      <w:r w:rsidRPr="00307581">
        <w:rPr>
          <w:rFonts w:ascii="Palatino Linotype" w:hAnsi="Palatino Linotype"/>
          <w:sz w:val="20"/>
          <w:szCs w:val="20"/>
        </w:rPr>
        <w:tab/>
        <w:t>: Paulo Dias Gomes (2337/AM)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sz w:val="20"/>
          <w:szCs w:val="20"/>
        </w:rPr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0665316-22.2020.8.04.0001 </w:t>
      </w:r>
      <w:r w:rsidR="00680230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6ª Vara Cível e de Acidentes de Trabalho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Diógenes Vidal Pessoa Neto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6265FA">
        <w:rPr>
          <w:rFonts w:ascii="Palatino Linotype" w:hAnsi="Palatino Linotype"/>
          <w:b/>
          <w:sz w:val="20"/>
          <w:szCs w:val="20"/>
        </w:rPr>
        <w:t xml:space="preserve">Apelante       : Amazonas Distribuidora de Energia S/A.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      </w:t>
      </w:r>
      <w:r w:rsidRPr="00307581">
        <w:rPr>
          <w:rFonts w:ascii="Palatino Linotype" w:hAnsi="Palatino Linotype"/>
          <w:sz w:val="20"/>
          <w:szCs w:val="20"/>
        </w:rPr>
        <w:tab/>
        <w:t>: Márcio Melo Nogueira (1388A/AM)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6265FA">
        <w:rPr>
          <w:rFonts w:ascii="Palatino Linotype" w:hAnsi="Palatino Linotype"/>
          <w:b/>
          <w:sz w:val="20"/>
          <w:szCs w:val="20"/>
        </w:rPr>
        <w:t xml:space="preserve">Apelado        : JMM Conveniências Ltda. - ME.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      </w:t>
      </w:r>
      <w:r w:rsidRPr="00307581">
        <w:rPr>
          <w:rFonts w:ascii="Palatino Linotype" w:hAnsi="Palatino Linotype"/>
          <w:sz w:val="20"/>
          <w:szCs w:val="20"/>
        </w:rPr>
        <w:tab/>
        <w:t>: Sudjane da Luz Rodrigues (6718/AM)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0673387-47.2019.8.04.0001 </w:t>
      </w:r>
      <w:r w:rsidR="00680230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17ª Vara Cível e de Acidentes de Trabalho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 xml:space="preserve">r: </w:t>
      </w:r>
      <w:r w:rsidRPr="00D81765">
        <w:rPr>
          <w:rFonts w:ascii="Palatino Linotype" w:hAnsi="Palatino Linotype"/>
          <w:sz w:val="20"/>
          <w:szCs w:val="20"/>
        </w:rPr>
        <w:t>Simone Laurent Arruda da Silva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6265FA">
        <w:rPr>
          <w:rFonts w:ascii="Palatino Linotype" w:hAnsi="Palatino Linotype"/>
          <w:b/>
          <w:sz w:val="20"/>
          <w:szCs w:val="20"/>
        </w:rPr>
        <w:t xml:space="preserve">Apelante : Amazonas Distribuidora de Energia S/A.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ab/>
        <w:t>: Márcio Melo Nogueira (2827/RO)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6265FA">
        <w:rPr>
          <w:rFonts w:ascii="Palatino Linotype" w:hAnsi="Palatino Linotype"/>
          <w:b/>
          <w:sz w:val="20"/>
          <w:szCs w:val="20"/>
        </w:rPr>
        <w:t xml:space="preserve">Apelada  : Ivania de Oliveira Neves.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Advogada </w:t>
      </w:r>
      <w:r w:rsidRPr="00307581">
        <w:rPr>
          <w:rFonts w:ascii="Palatino Linotype" w:hAnsi="Palatino Linotype"/>
          <w:sz w:val="20"/>
          <w:szCs w:val="20"/>
        </w:rPr>
        <w:tab/>
        <w:t>: Liah Lima Cerf Levy (7183/AM)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sz w:val="20"/>
          <w:szCs w:val="20"/>
        </w:rPr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680230" w:rsidRDefault="00680230" w:rsidP="00680230">
      <w:pPr>
        <w:rPr>
          <w:rFonts w:ascii="Palatino Linotype" w:hAnsi="Palatino Linotype"/>
          <w:sz w:val="20"/>
          <w:szCs w:val="20"/>
        </w:rPr>
      </w:pPr>
    </w:p>
    <w:p w:rsidR="00680230" w:rsidRDefault="00680230" w:rsidP="00680230">
      <w:pPr>
        <w:rPr>
          <w:rFonts w:ascii="Palatino Linotype" w:hAnsi="Palatino Linotype"/>
          <w:sz w:val="20"/>
          <w:szCs w:val="20"/>
        </w:rPr>
      </w:pPr>
    </w:p>
    <w:p w:rsidR="00680230" w:rsidRPr="00680230" w:rsidRDefault="00680230" w:rsidP="00680230">
      <w:pP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0757756-37.2020.8.04.0001 </w:t>
      </w:r>
      <w:r w:rsidR="00680230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1ª Vara da Fazenda Pública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Ronnie Frank T. Stone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6265FA">
        <w:rPr>
          <w:rFonts w:ascii="Palatino Linotype" w:hAnsi="Palatino Linotype"/>
          <w:b/>
          <w:sz w:val="20"/>
          <w:szCs w:val="20"/>
        </w:rPr>
        <w:t xml:space="preserve">Apelante   : Edson Barbosa Maciel.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Advogada   </w:t>
      </w:r>
      <w:r w:rsidRPr="00307581">
        <w:rPr>
          <w:rFonts w:ascii="Palatino Linotype" w:hAnsi="Palatino Linotype"/>
          <w:sz w:val="20"/>
          <w:szCs w:val="20"/>
        </w:rPr>
        <w:tab/>
        <w:t xml:space="preserve">: Renata Andréa Cabral Pestana Vieira (3149/AM).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6265FA">
        <w:rPr>
          <w:rFonts w:ascii="Palatino Linotype" w:hAnsi="Palatino Linotype"/>
          <w:b/>
          <w:sz w:val="20"/>
          <w:szCs w:val="20"/>
        </w:rPr>
        <w:t xml:space="preserve">Apelado    : Estado do Amazonas.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Procurador </w:t>
      </w:r>
      <w:r w:rsidRPr="00307581">
        <w:rPr>
          <w:rFonts w:ascii="Palatino Linotype" w:hAnsi="Palatino Linotype"/>
          <w:sz w:val="20"/>
          <w:szCs w:val="20"/>
        </w:rPr>
        <w:tab/>
        <w:t xml:space="preserve">: Júlio Cezar Lima Brandão (2258/AM).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Suzete Maria dos Santos 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323F22" w:rsidRPr="00307581" w:rsidRDefault="00323F22" w:rsidP="00323F22">
      <w:pPr>
        <w:numPr>
          <w:ilvl w:val="0"/>
          <w:numId w:val="1"/>
        </w:numPr>
        <w:ind w:hanging="363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Apelação Cível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0606988-36.2019.8.04.0001 </w:t>
      </w:r>
      <w:r>
        <w:rPr>
          <w:rFonts w:ascii="Palatino Linotype" w:hAnsi="Palatino Linotype"/>
          <w:b/>
          <w:sz w:val="20"/>
          <w:szCs w:val="20"/>
        </w:rPr>
        <w:t>(SdeJ</w:t>
      </w:r>
      <w:r w:rsidR="00680230">
        <w:rPr>
          <w:rFonts w:ascii="Palatino Linotype" w:hAnsi="Palatino Linotype"/>
          <w:b/>
          <w:sz w:val="20"/>
          <w:szCs w:val="20"/>
        </w:rPr>
        <w:t>/</w:t>
      </w:r>
      <w:r w:rsidR="00680230">
        <w:rPr>
          <w:rFonts w:ascii="Palatino Linotype" w:hAnsi="Palatino Linotype"/>
          <w:b/>
          <w:bCs/>
          <w:sz w:val="20"/>
          <w:szCs w:val="20"/>
        </w:rPr>
        <w:t>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3ª Vara da Fazenda Pública</w:t>
      </w:r>
    </w:p>
    <w:p w:rsidR="00323F22" w:rsidRPr="00307581" w:rsidRDefault="00323F22" w:rsidP="00323F22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Juiz Prolato</w:t>
      </w:r>
      <w:r w:rsidRPr="00307581">
        <w:rPr>
          <w:rFonts w:ascii="Palatino Linotype" w:hAnsi="Palatino Linotype"/>
          <w:sz w:val="20"/>
          <w:szCs w:val="20"/>
        </w:rPr>
        <w:t>r: Etelvina Lobo Braga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6265FA">
        <w:rPr>
          <w:rFonts w:ascii="Palatino Linotype" w:hAnsi="Palatino Linotype"/>
          <w:b/>
          <w:sz w:val="20"/>
          <w:szCs w:val="20"/>
        </w:rPr>
        <w:t xml:space="preserve">Apelante : I. de L. P. 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tab/>
        <w:t>: Andreza da Costa Paes (12353/AM)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6265FA">
        <w:rPr>
          <w:rFonts w:ascii="Palatino Linotype" w:hAnsi="Palatino Linotype"/>
          <w:b/>
          <w:sz w:val="20"/>
          <w:szCs w:val="20"/>
        </w:rPr>
        <w:t xml:space="preserve">Apelado  : E. do A.  </w:t>
      </w:r>
      <w:r w:rsidRPr="006265FA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</w:t>
      </w:r>
      <w:r w:rsidRPr="00307581">
        <w:rPr>
          <w:rFonts w:ascii="Palatino Linotype" w:hAnsi="Palatino Linotype"/>
          <w:sz w:val="20"/>
          <w:szCs w:val="20"/>
        </w:rPr>
        <w:tab/>
        <w:t xml:space="preserve">: Renan Taketomi de Magalhães (8739/AM). </w:t>
      </w:r>
      <w:r w:rsidRPr="00307581">
        <w:rPr>
          <w:rFonts w:ascii="Palatino Linotype" w:hAnsi="Palatino Linotype"/>
          <w:sz w:val="20"/>
          <w:szCs w:val="20"/>
        </w:rPr>
        <w:br/>
        <w:t>Presidente: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Relator: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307581">
        <w:rPr>
          <w:rFonts w:ascii="Palatino Linotype" w:hAnsi="Palatino Linotype"/>
          <w:sz w:val="20"/>
          <w:szCs w:val="20"/>
        </w:rPr>
        <w:t>: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Des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323F22" w:rsidRPr="00307581" w:rsidRDefault="00323F22" w:rsidP="00323F22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Procurador de Justiça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:  </w:t>
      </w:r>
      <w:r w:rsidRPr="00307581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Sr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307581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307581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D81765">
        <w:rPr>
          <w:rFonts w:ascii="Palatino Linotype" w:hAnsi="Palatino Linotype"/>
          <w:color w:val="000000"/>
          <w:sz w:val="20"/>
          <w:szCs w:val="20"/>
        </w:rPr>
        <w:t>Silvana Nobre de Lima Cabral</w:t>
      </w:r>
    </w:p>
    <w:p w:rsidR="00323F22" w:rsidRPr="00307581" w:rsidRDefault="00323F22" w:rsidP="00323F22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nº0607422-20.2022.8.04.0001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Roberto Santos Taketomi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sz w:val="20"/>
          <w:szCs w:val="20"/>
        </w:rPr>
        <w:t xml:space="preserve">Apelante : Marina Francisca Xavier de Aguiar. </w:t>
      </w:r>
      <w:r w:rsidRPr="00800FB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Dinah Nascimento Teixeira (7204/AM).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0FBF">
        <w:rPr>
          <w:rFonts w:ascii="Palatino Linotype" w:hAnsi="Palatino Linotype"/>
          <w:b/>
          <w:sz w:val="20"/>
          <w:szCs w:val="20"/>
        </w:rPr>
        <w:t xml:space="preserve">Apelado  : Banco C6 Consignado. </w:t>
      </w:r>
      <w:r w:rsidRPr="00800FB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Feliciano Lyra Moura (21714/PE)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nº0612330-33.2016.8.04.0001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4ª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Naira Neila Batista de Oliveira Norte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957ACB">
        <w:rPr>
          <w:rFonts w:ascii="Palatino Linotype" w:hAnsi="Palatino Linotype"/>
          <w:b/>
          <w:sz w:val="20"/>
          <w:szCs w:val="20"/>
        </w:rPr>
        <w:t xml:space="preserve">Apelante : Cartaxo Empreendimentos Imobiliários Ltda – Spe.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Julio de Carvalho Paula Lima (1149A/AM)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957ACB">
        <w:rPr>
          <w:rFonts w:ascii="Palatino Linotype" w:hAnsi="Palatino Linotype"/>
          <w:b/>
          <w:sz w:val="20"/>
          <w:szCs w:val="20"/>
        </w:rPr>
        <w:t xml:space="preserve">Apelado  : André Galindo Correa da Silva.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José Célio Belém de Pinho Filho (27808/CE)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nº0643243-22.2021.8.04.0001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12ª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Márcio Rothier Pinheiro Torres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957ACB">
        <w:rPr>
          <w:rFonts w:ascii="Palatino Linotype" w:hAnsi="Palatino Linotype"/>
          <w:b/>
          <w:sz w:val="20"/>
          <w:szCs w:val="20"/>
        </w:rPr>
        <w:t xml:space="preserve">Apelante : Condomínio Residencial Acácias I.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José Mário de Carvalho Neto (4861/AM).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957ACB">
        <w:rPr>
          <w:rFonts w:ascii="Palatino Linotype" w:hAnsi="Palatino Linotype"/>
          <w:b/>
          <w:sz w:val="20"/>
          <w:szCs w:val="20"/>
        </w:rPr>
        <w:t xml:space="preserve">Apelado  : Banco do Brasil S/A.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José Arnaldo Janseen Nogueira (1047A/AM)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957ACB">
        <w:rPr>
          <w:rFonts w:ascii="Palatino Linotype" w:hAnsi="Palatino Linotype"/>
          <w:b/>
          <w:sz w:val="20"/>
          <w:szCs w:val="20"/>
        </w:rPr>
        <w:t xml:space="preserve">Apelado  : Cwbtec Serviços Eirelli. </w:t>
      </w:r>
      <w:r w:rsidRPr="00957ACB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Jennifer Frigeri Youssef (75793/PR)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nº0686868-72.2022.8.04.0001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Mateus Guedes Rios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BC529F">
        <w:rPr>
          <w:rFonts w:ascii="Palatino Linotype" w:hAnsi="Palatino Linotype"/>
          <w:b/>
          <w:sz w:val="20"/>
          <w:szCs w:val="20"/>
        </w:rPr>
        <w:t>Apelante : Amazon Log Connect Log</w:t>
      </w:r>
      <w:r>
        <w:rPr>
          <w:rFonts w:ascii="Palatino Linotype" w:hAnsi="Palatino Linotype"/>
          <w:b/>
          <w:sz w:val="20"/>
          <w:szCs w:val="20"/>
        </w:rPr>
        <w:t>í</w:t>
      </w:r>
      <w:r w:rsidRPr="00BC529F">
        <w:rPr>
          <w:rFonts w:ascii="Palatino Linotype" w:hAnsi="Palatino Linotype"/>
          <w:b/>
          <w:sz w:val="20"/>
          <w:szCs w:val="20"/>
        </w:rPr>
        <w:t xml:space="preserve">stica e Transporte Ltda.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Rennalt Lessa de Freitas (8020/AM)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sz w:val="20"/>
          <w:szCs w:val="20"/>
        </w:rPr>
        <w:t xml:space="preserve">Apelado  : Transportes Bertolini Ltda..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Marco Antonio Hengles (136748/SP)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0FBF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Relator</w:t>
      </w:r>
      <w:r w:rsidRPr="00800FBF">
        <w:rPr>
          <w:rFonts w:ascii="Palatino Linotype" w:hAnsi="Palatino Linotype"/>
          <w:b/>
          <w:sz w:val="20"/>
          <w:szCs w:val="20"/>
        </w:rPr>
        <w:t>: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0FBF">
        <w:rPr>
          <w:rFonts w:ascii="Palatino Linotype" w:hAnsi="Palatino Linotype"/>
          <w:sz w:val="20"/>
          <w:szCs w:val="20"/>
        </w:rPr>
        <w:t>: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Des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nº4010009-62.2023.8.04.0000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Vara Única Fórum de Itapiranga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Tânia Mara Granito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C529F">
        <w:rPr>
          <w:rFonts w:ascii="Palatino Linotype" w:hAnsi="Palatino Linotype"/>
          <w:b/>
          <w:sz w:val="20"/>
          <w:szCs w:val="20"/>
        </w:rPr>
        <w:t xml:space="preserve">Agravante  : Amazonas Distribuidora de Energia S/A.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 </w:t>
      </w:r>
      <w:r w:rsidRPr="00800FBF">
        <w:rPr>
          <w:rFonts w:ascii="Palatino Linotype" w:hAnsi="Palatino Linotype"/>
          <w:sz w:val="20"/>
          <w:szCs w:val="20"/>
        </w:rPr>
        <w:tab/>
        <w:t>: Décio Flávio Gonçalves Torres Freire (697A/AM)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sz w:val="20"/>
          <w:szCs w:val="20"/>
        </w:rPr>
        <w:t xml:space="preserve">Agravado   : Jorgeney de Sousa Alves. </w:t>
      </w:r>
      <w:r w:rsidRPr="00BC529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Adonis Maciel Paes (8865/AM).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C529F">
        <w:rPr>
          <w:rFonts w:ascii="Palatino Linotype" w:hAnsi="Palatino Linotype"/>
          <w:b/>
          <w:sz w:val="20"/>
          <w:szCs w:val="20"/>
        </w:rPr>
        <w:t>: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C529F">
        <w:rPr>
          <w:rFonts w:ascii="Palatino Linotype" w:hAnsi="Palatino Linotype"/>
          <w:sz w:val="20"/>
          <w:szCs w:val="20"/>
        </w:rPr>
        <w:t>: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Yedo Simões de Oliveira 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C529F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Jorge Wilson Lopes Cavalcante 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nº4010401-02.2023.8.04.0000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21ª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Adonaid Abrantes de Souza Tavares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sz w:val="20"/>
          <w:szCs w:val="20"/>
        </w:rPr>
        <w:t xml:space="preserve">Agravante : Banco Bradesco S/A.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 </w:t>
      </w:r>
      <w:r w:rsidRPr="00800FBF">
        <w:rPr>
          <w:rFonts w:ascii="Palatino Linotype" w:hAnsi="Palatino Linotype"/>
          <w:sz w:val="20"/>
          <w:szCs w:val="20"/>
        </w:rPr>
        <w:tab/>
        <w:t xml:space="preserve">: Larissa Sento-Sé Rossi (16330/BA).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/>
          <w:sz w:val="20"/>
          <w:szCs w:val="20"/>
        </w:rPr>
        <w:t xml:space="preserve">Agravado  : Eliezio de Souza Coelho.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>: Wilson Campos Ribeiro Junior (16678/AM)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C529F">
        <w:rPr>
          <w:rFonts w:ascii="Palatino Linotype" w:hAnsi="Palatino Linotype"/>
          <w:b/>
          <w:sz w:val="20"/>
          <w:szCs w:val="20"/>
        </w:rPr>
        <w:t>: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C529F">
        <w:rPr>
          <w:rFonts w:ascii="Palatino Linotype" w:hAnsi="Palatino Linotype"/>
          <w:sz w:val="20"/>
          <w:szCs w:val="20"/>
        </w:rPr>
        <w:t>: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Yedo Simões de Oliveira 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C529F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nº0660106-24.2019.8.04.0001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Roberto Santos Taketomi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/Apelado</w:t>
      </w:r>
      <w:r w:rsidRPr="00B063E8">
        <w:rPr>
          <w:rFonts w:ascii="Palatino Linotype" w:hAnsi="Palatino Linotype"/>
          <w:b/>
          <w:sz w:val="20"/>
          <w:szCs w:val="20"/>
        </w:rPr>
        <w:t xml:space="preserve"> : Banco do Brasil S/A.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Nelson Wilians Fratoni Rodrigues (598A/AM)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>
        <w:rPr>
          <w:rFonts w:ascii="Palatino Linotype" w:hAnsi="Palatino Linotype"/>
          <w:b/>
          <w:sz w:val="20"/>
          <w:szCs w:val="20"/>
        </w:rPr>
        <w:t>Apelante/</w:t>
      </w:r>
      <w:r w:rsidRPr="00B063E8">
        <w:rPr>
          <w:rFonts w:ascii="Palatino Linotype" w:hAnsi="Palatino Linotype"/>
          <w:b/>
          <w:sz w:val="20"/>
          <w:szCs w:val="20"/>
        </w:rPr>
        <w:t xml:space="preserve">Apelado  : Ulisses Gomes de Sá.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Keltryn Leticia Lima Neris (14450/AM).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C529F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BC529F">
        <w:rPr>
          <w:rFonts w:ascii="Palatino Linotype" w:hAnsi="Palatino Linotype"/>
          <w:b/>
          <w:sz w:val="20"/>
          <w:szCs w:val="20"/>
        </w:rPr>
        <w:t>: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C529F">
        <w:rPr>
          <w:rFonts w:ascii="Palatino Linotype" w:hAnsi="Palatino Linotype"/>
          <w:sz w:val="20"/>
          <w:szCs w:val="20"/>
        </w:rPr>
        <w:t>: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Yedo Simões de Oliveira </w:t>
      </w:r>
    </w:p>
    <w:p w:rsidR="001274C3" w:rsidRPr="00BC529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C529F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C529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Sr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>. Des</w:t>
      </w:r>
      <w:r w:rsidRPr="00BC529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C529F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2ºApelante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nº4000855-88.2021.8.04.0000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5ª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José Renier da Silva Guimarães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sz w:val="20"/>
          <w:szCs w:val="20"/>
        </w:rPr>
        <w:t xml:space="preserve">Agravante : Telefônica Brasil S/A.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Alessandro Puget Oliva (11847/PA).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/>
          <w:sz w:val="20"/>
          <w:szCs w:val="20"/>
        </w:rPr>
        <w:t xml:space="preserve">Agravada  : Joseni Maria da Conceição Gomes. </w:t>
      </w:r>
      <w:r w:rsidRPr="00B063E8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José Niceio Figueiredo Cardoso (1431A/AM).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B06655"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nº4001849-82.2022.8.04.0000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da Fazenda Pública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Leoney F. Harraquian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 : Estado do Amazonas.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>
        <w:rPr>
          <w:rFonts w:ascii="Palatino Linotype" w:hAnsi="Palatino Linotype"/>
          <w:sz w:val="20"/>
          <w:szCs w:val="20"/>
        </w:rPr>
        <w:t>Procurador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 xml:space="preserve">: Laércio de Castro Dourado Júnior (13184/AM).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Agravada   : Maria Creuza de Castro.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 </w:t>
      </w:r>
      <w:r w:rsidRPr="00800FBF">
        <w:rPr>
          <w:rFonts w:ascii="Palatino Linotype" w:hAnsi="Palatino Linotype"/>
          <w:sz w:val="20"/>
          <w:szCs w:val="20"/>
        </w:rPr>
        <w:tab/>
        <w:t>: Náiade Victória Araujo Perrone (9183/AM)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Mara Nóbia Albuquerque da Cunha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nº4004417-08.2021.8.04.0000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1ª Vara de Família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Marcos Santos Maciel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: Fernando Luis Simões da Silva.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Fernando Luis Simões da Silva (6063/AM).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Agravada  : Waldeniza Lima Bezerra.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 </w:t>
      </w:r>
      <w:r w:rsidRPr="00800FBF">
        <w:rPr>
          <w:rFonts w:ascii="Palatino Linotype" w:hAnsi="Palatino Linotype"/>
          <w:sz w:val="20"/>
          <w:szCs w:val="20"/>
        </w:rPr>
        <w:tab/>
        <w:t xml:space="preserve">: Malena Felipe (14427/AM).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Pedro Bezerra Filho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nº4007796-83.2023.8.04.0000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Sheila Jordana de Sales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: Parente Andrade Ltda.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Keyth Yara Pontes Pina (3467/AM).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Agravado  : Petrobras Transportes S/A - Transpetro.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>: Nayana Cruz Ribeiro (458679/SP)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nº4008654-51.2022.8.04.0000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18ª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Kathleen dos Santos Gomes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: Marcos Adauto de Medeiros.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Andrey Humberto Froz de Borba (9723/AM).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Agravado  : União Noroeste Brasileira da Igreja Adventista do Sétimo Dia.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>: Diego Santos Chagas (25939B/MS)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366DB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Agravante/Agravado</w:t>
      </w: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lastRenderedPageBreak/>
        <w:t xml:space="preserve">Agravo de Instrumento nº4008765-35.2022.8.04.0000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3ª Vara da Fazenda Pública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Etelvina Lobo Braga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 : Estado do Amazonas.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Procurador </w:t>
      </w:r>
      <w:r w:rsidRPr="00800FBF">
        <w:rPr>
          <w:rFonts w:ascii="Palatino Linotype" w:hAnsi="Palatino Linotype"/>
          <w:sz w:val="20"/>
          <w:szCs w:val="20"/>
        </w:rPr>
        <w:tab/>
        <w:t xml:space="preserve">: Anna Karina L. Brasil Salama (2528/AM).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Agravado   : Henrique Guilherme Souza de Carvalho.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>: J</w:t>
      </w:r>
      <w:r>
        <w:rPr>
          <w:rFonts w:ascii="Palatino Linotype" w:hAnsi="Palatino Linotype"/>
          <w:sz w:val="20"/>
          <w:szCs w:val="20"/>
        </w:rPr>
        <w:t>essica Lira da Silva (12752/AM) e outros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994384">
        <w:rPr>
          <w:rFonts w:ascii="Palatino Linotype" w:hAnsi="Palatino Linotype"/>
          <w:color w:val="000000"/>
          <w:sz w:val="20"/>
          <w:szCs w:val="20"/>
        </w:rPr>
        <w:t>Anabel Vitória Mendonça de Souza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nº4009137-18.2021.8.04.0000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20ª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Manuel Amaro Lima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: Climazon Indústrial Ltda.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Márcio Louzada Carpena (46582/RS).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Agravado  : C. Galati Eireli EPP.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>: Fabio Agustinho da Silva (2776/AM)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nº4009566-48.2022.8.04.0000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Vara Única  de Presidente Figueiredo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Roger Luiz Paz de Almeida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Agravante : Município de Presidente Figueiredo.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>: Alexandre Barros Ramalho (9201/AM)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Agravado  : Edimar Santiago da Silva.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Maria Eliana da Silva Horohiaque (9095/AM).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nº4009568-18.2022.8.04.0000 (Segredo de Justiça)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6ª Vara de Família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Vicente de Oliveira Rocha Pinheiro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>Agravante : D</w:t>
      </w:r>
      <w:r>
        <w:rPr>
          <w:rFonts w:ascii="Palatino Linotype" w:hAnsi="Palatino Linotype"/>
          <w:b/>
          <w:sz w:val="20"/>
          <w:szCs w:val="20"/>
        </w:rPr>
        <w:t>.</w:t>
      </w:r>
      <w:r w:rsidRPr="00FA5387">
        <w:rPr>
          <w:rFonts w:ascii="Palatino Linotype" w:hAnsi="Palatino Linotype"/>
          <w:b/>
          <w:sz w:val="20"/>
          <w:szCs w:val="20"/>
        </w:rPr>
        <w:t xml:space="preserve"> F</w:t>
      </w:r>
      <w:r>
        <w:rPr>
          <w:rFonts w:ascii="Palatino Linotype" w:hAnsi="Palatino Linotype"/>
          <w:b/>
          <w:sz w:val="20"/>
          <w:szCs w:val="20"/>
        </w:rPr>
        <w:t>.</w:t>
      </w:r>
      <w:r w:rsidRPr="00FA5387">
        <w:rPr>
          <w:rFonts w:ascii="Palatino Linotype" w:hAnsi="Palatino Linotype"/>
          <w:b/>
          <w:sz w:val="20"/>
          <w:szCs w:val="20"/>
        </w:rPr>
        <w:t xml:space="preserve"> das C.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Leandro Francois de Almeida (417950/SP).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>Agravada  : K</w:t>
      </w:r>
      <w:r>
        <w:rPr>
          <w:rFonts w:ascii="Palatino Linotype" w:hAnsi="Palatino Linotype"/>
          <w:b/>
          <w:sz w:val="20"/>
          <w:szCs w:val="20"/>
        </w:rPr>
        <w:t>.</w:t>
      </w:r>
      <w:r w:rsidRPr="00FA5387">
        <w:rPr>
          <w:rFonts w:ascii="Palatino Linotype" w:hAnsi="Palatino Linotype"/>
          <w:b/>
          <w:sz w:val="20"/>
          <w:szCs w:val="20"/>
        </w:rPr>
        <w:t xml:space="preserve"> C</w:t>
      </w:r>
      <w:r>
        <w:rPr>
          <w:rFonts w:ascii="Palatino Linotype" w:hAnsi="Palatino Linotype"/>
          <w:b/>
          <w:sz w:val="20"/>
          <w:szCs w:val="20"/>
        </w:rPr>
        <w:t>.</w:t>
      </w:r>
      <w:r w:rsidRPr="00FA5387">
        <w:rPr>
          <w:rFonts w:ascii="Palatino Linotype" w:hAnsi="Palatino Linotype"/>
          <w:b/>
          <w:sz w:val="20"/>
          <w:szCs w:val="20"/>
        </w:rPr>
        <w:t xml:space="preserve"> 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Jussara Maria Pordeus e Silva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nº0602003-29.2016.8.04.0001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15ª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Ida Maria Costa de Andrade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Apelante : Swiss Park Manaus Incorporadora Ltda..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André Laubenstein Pereira (201334/SP).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Apelada  : Conceição Palheta da Cunha.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Amanda Katherine Ribeiro de Oliveira (9978/AM)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Karla Fregapani Leite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nº0618974-26.2015.8.04.0001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Vara de Registros Públicos e Usucapião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Dinah Câmara Fernandes de Souza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FA5387">
        <w:rPr>
          <w:rFonts w:ascii="Palatino Linotype" w:hAnsi="Palatino Linotype"/>
          <w:b/>
          <w:sz w:val="20"/>
          <w:szCs w:val="20"/>
        </w:rPr>
        <w:t xml:space="preserve">Apelante : Daniel Queiroz da Silva.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Renan de Melo Rosas Luna (14253/AM).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FA5387">
        <w:rPr>
          <w:rFonts w:ascii="Palatino Linotype" w:hAnsi="Palatino Linotype"/>
          <w:b/>
          <w:sz w:val="20"/>
          <w:szCs w:val="20"/>
        </w:rPr>
        <w:t xml:space="preserve">Apelados  : Eloy José dos Santos Júnior, Sílvia Maria Rocha Pimenta, Alan Sergio Silva Bezerra Campos e Salvador Roda Gonçalves. </w:t>
      </w:r>
      <w:r w:rsidRPr="00FA5387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Apoena Moreira da Costa (4055/AM)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Jussara Maria Pordeus e Silva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Apelante/Apelados</w:t>
      </w: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nº0629751-94.2020.8.04.0001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Roberto Santos Taketomi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6E253F">
        <w:rPr>
          <w:rFonts w:ascii="Palatino Linotype" w:hAnsi="Palatino Linotype"/>
          <w:b/>
          <w:sz w:val="20"/>
          <w:szCs w:val="20"/>
        </w:rPr>
        <w:t xml:space="preserve">Apelante : TCL - Transportes Carinhoso Ltda.. </w:t>
      </w:r>
      <w:r w:rsidRPr="006E253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João Mateus Borges da Silveira (6665/MA)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6E253F">
        <w:rPr>
          <w:rFonts w:ascii="Palatino Linotype" w:hAnsi="Palatino Linotype"/>
          <w:b/>
          <w:sz w:val="20"/>
          <w:szCs w:val="20"/>
        </w:rPr>
        <w:t xml:space="preserve">Apelado  : José Maria da Silveira. </w:t>
      </w:r>
      <w:r w:rsidRPr="006E253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Ednilson Pimentel (1799/AM).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nº0636398-47.2016.8.04.0001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20ª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Roberto Hermidas de Aragão Filho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6E253F">
        <w:rPr>
          <w:rFonts w:ascii="Palatino Linotype" w:hAnsi="Palatino Linotype"/>
          <w:b/>
          <w:sz w:val="20"/>
          <w:szCs w:val="20"/>
        </w:rPr>
        <w:t xml:space="preserve">Apelante : Nobre Seguradora do Brasil S/A. </w:t>
      </w:r>
      <w:r w:rsidRPr="006E253F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Maria Emilia Gonçalves de Rueda (13788/AL)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65793">
        <w:rPr>
          <w:rFonts w:ascii="Palatino Linotype" w:hAnsi="Palatino Linotype"/>
          <w:b/>
          <w:sz w:val="20"/>
          <w:szCs w:val="20"/>
        </w:rPr>
        <w:t xml:space="preserve">Apelante : Vip Transportes Urbano Ltda. </w:t>
      </w:r>
      <w:r w:rsidRPr="00865793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Daniela Aricó Hausch (234350/SP)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65793">
        <w:rPr>
          <w:rFonts w:ascii="Palatino Linotype" w:hAnsi="Palatino Linotype"/>
          <w:b/>
          <w:sz w:val="20"/>
          <w:szCs w:val="20"/>
        </w:rPr>
        <w:t xml:space="preserve">Apelada  : Antonia Francionete Porto Andrade. </w:t>
      </w:r>
      <w:r w:rsidRPr="00865793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Amanda de Queiroz Moraes (12291/AM).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Elvys de Paula Freitas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Apelada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nº0639402-58.2017.8.04.0001    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Vara Especializada da Dívida Ativa Estadual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Marco Antonio Pinto da Costa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6055E">
        <w:rPr>
          <w:rFonts w:ascii="Palatino Linotype" w:hAnsi="Palatino Linotype"/>
          <w:b/>
          <w:sz w:val="20"/>
          <w:szCs w:val="20"/>
        </w:rPr>
        <w:t>Apelante   : Estado do Amazonas.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  <w:t xml:space="preserve">Procurador </w:t>
      </w:r>
      <w:r w:rsidRPr="00800FBF">
        <w:rPr>
          <w:rFonts w:ascii="Palatino Linotype" w:hAnsi="Palatino Linotype"/>
          <w:sz w:val="20"/>
          <w:szCs w:val="20"/>
        </w:rPr>
        <w:tab/>
        <w:t xml:space="preserve">: Ernando Simião da Silva Filho (9069/AM).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C6055E">
        <w:rPr>
          <w:rFonts w:ascii="Palatino Linotype" w:hAnsi="Palatino Linotype"/>
          <w:b/>
          <w:sz w:val="20"/>
          <w:szCs w:val="20"/>
        </w:rPr>
        <w:t xml:space="preserve">Apelado    : William Valverde da Silva.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Lício Paes Rodrigues (17339BA).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Aguinelo Balbi Júnior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nº0670259-19.2019.8.04.0001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Sheilla Jordana de Sales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6055E">
        <w:rPr>
          <w:rFonts w:ascii="Palatino Linotype" w:hAnsi="Palatino Linotype"/>
          <w:b/>
          <w:sz w:val="20"/>
          <w:szCs w:val="20"/>
        </w:rPr>
        <w:t xml:space="preserve">Apelante       : Francisco Ferreira Simões.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     </w:t>
      </w:r>
      <w:r w:rsidRPr="00800FBF">
        <w:rPr>
          <w:rFonts w:ascii="Palatino Linotype" w:hAnsi="Palatino Linotype"/>
          <w:sz w:val="20"/>
          <w:szCs w:val="20"/>
        </w:rPr>
        <w:tab/>
        <w:t>: Jorge Lauri Fazioni (5914/AM)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C6055E">
        <w:rPr>
          <w:rFonts w:ascii="Palatino Linotype" w:hAnsi="Palatino Linotype"/>
          <w:b/>
          <w:sz w:val="20"/>
          <w:szCs w:val="20"/>
        </w:rPr>
        <w:t xml:space="preserve">Apelado        : Simois Empreendimentos Imobiliários Ltda..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  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Keyth Yara Pontes Pina (3467/AM).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Apelado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nº0672670-35.2019.8.04.0001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2ª Vara da Fazenda Pública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Leoney F. Harraquian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6055E">
        <w:rPr>
          <w:rFonts w:ascii="Palatino Linotype" w:hAnsi="Palatino Linotype"/>
          <w:b/>
          <w:sz w:val="20"/>
          <w:szCs w:val="20"/>
        </w:rPr>
        <w:t xml:space="preserve">Apelante : Francisca Chagas Maciel.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Layanne Lima Moreira (13626/AM)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C6055E">
        <w:rPr>
          <w:rFonts w:ascii="Palatino Linotype" w:hAnsi="Palatino Linotype"/>
          <w:b/>
          <w:sz w:val="20"/>
          <w:szCs w:val="20"/>
        </w:rPr>
        <w:t xml:space="preserve">Apelado  : Fundação Hospital Adriano Jorge.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Silvana Nobre de Lima Cabral 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nº0755646-31.2021.8.04.0001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17ª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Simone Laurent de Figueiredo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6055E">
        <w:rPr>
          <w:rFonts w:ascii="Palatino Linotype" w:hAnsi="Palatino Linotype"/>
          <w:b/>
          <w:sz w:val="20"/>
          <w:szCs w:val="20"/>
        </w:rPr>
        <w:t xml:space="preserve">Apelante/Apelado : Banco Bmg S/A. </w:t>
      </w:r>
      <w:r w:rsidRPr="00C6055E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Antônio de Moraes Dourado Neto (15685/AM)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.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 xml:space="preserve">Apelante/Apelado  : Antonio Carlos da Costa Ribeiro.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Patrick Portela da Silva (14219/AM)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B063E8">
        <w:rPr>
          <w:rFonts w:ascii="Palatino Linotype" w:hAnsi="Palatino Linotype"/>
          <w:bCs/>
          <w:sz w:val="20"/>
          <w:szCs w:val="20"/>
        </w:rPr>
        <w:t>Presidente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B063E8">
        <w:rPr>
          <w:rFonts w:ascii="Palatino Linotype" w:hAnsi="Palatino Linotype"/>
          <w:b/>
          <w:bCs/>
          <w:sz w:val="20"/>
          <w:szCs w:val="20"/>
        </w:rPr>
        <w:t>Relator</w:t>
      </w:r>
      <w:r w:rsidRPr="00B063E8">
        <w:rPr>
          <w:rFonts w:ascii="Palatino Linotype" w:hAnsi="Palatino Linotype"/>
          <w:b/>
          <w:sz w:val="20"/>
          <w:szCs w:val="20"/>
        </w:rPr>
        <w:t>: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B063E8">
        <w:rPr>
          <w:rFonts w:ascii="Palatino Linotype" w:hAnsi="Palatino Linotype"/>
          <w:sz w:val="20"/>
          <w:szCs w:val="20"/>
        </w:rPr>
        <w:t>: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B063E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B063E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B063E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B063E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Sr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Des</w:t>
      </w:r>
      <w:r w:rsidRPr="00B063E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B063E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Karla Fregapani Leite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2ºApelante</w:t>
      </w: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nº0654395-04.2020.8.04.0001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Sheilla Jordana de Sales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E524E2">
        <w:rPr>
          <w:rFonts w:ascii="Palatino Linotype" w:hAnsi="Palatino Linotype"/>
          <w:b/>
          <w:sz w:val="20"/>
          <w:szCs w:val="20"/>
        </w:rPr>
        <w:t xml:space="preserve">Apelante : Logos Bolsa de Veiculos Ltda.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Clemente Augusto Gomes Neto (10785/AM)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 xml:space="preserve">Apelado  : Edivanor Batista Amaral.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Marcelo Teixeira de Souza (9740/AM)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Onilza Abreu Gerth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Cezar Luiz Bandiera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nº0750801-87.2020.8.04.0001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Naira Neila Batista de Oliveira Norte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E524E2">
        <w:rPr>
          <w:rFonts w:ascii="Palatino Linotype" w:hAnsi="Palatino Linotype"/>
          <w:b/>
          <w:sz w:val="20"/>
          <w:szCs w:val="20"/>
        </w:rPr>
        <w:t xml:space="preserve">Apelante : Mariangela Gioia.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Tassia Alfaia do Lago Maia (11722/AM)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>Apelado  : Maria Eliriany Martins Gomes Bissoli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>(7432/AM)</w:t>
      </w:r>
      <w:r>
        <w:rPr>
          <w:rFonts w:ascii="Palatino Linotype" w:hAnsi="Palatino Linotype"/>
          <w:sz w:val="20"/>
          <w:szCs w:val="20"/>
        </w:rPr>
        <w:t xml:space="preserve">, em causa própria 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Onilza Abreu Gerth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Cezar Luiz Bandiera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Agravo de Instrumento nº4006799-03.2023.8.04.0000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Vara Especializada da Dívida Ativa Municipal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Ana Mª de O. Diógenes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sz w:val="20"/>
          <w:szCs w:val="20"/>
        </w:rPr>
        <w:t xml:space="preserve">Agravante  : Município de Manaus.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Procurador </w:t>
      </w:r>
      <w:r w:rsidRPr="00800FBF">
        <w:rPr>
          <w:rFonts w:ascii="Palatino Linotype" w:hAnsi="Palatino Linotype"/>
          <w:sz w:val="20"/>
          <w:szCs w:val="20"/>
        </w:rPr>
        <w:tab/>
        <w:t xml:space="preserve">: Geraldo Uchôa de Amorim Júnior (12975/AM).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 xml:space="preserve">Agravado   : Construtora Colméia S/A.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 </w:t>
      </w:r>
      <w:r w:rsidRPr="00800FBF">
        <w:rPr>
          <w:rFonts w:ascii="Palatino Linotype" w:hAnsi="Palatino Linotype"/>
          <w:sz w:val="20"/>
          <w:szCs w:val="20"/>
        </w:rPr>
        <w:tab/>
        <w:t>: Hugo de Brito Machado Segundo (14066/CE)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Anabel Vitória Mendonça de Souza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Agravante/Agravado</w:t>
      </w: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nº0228910-72.2017.8.04.0001 (Segredo de Justiça)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5ª Vara de Família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Dídimo Santana B. Filho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sz w:val="20"/>
          <w:szCs w:val="20"/>
        </w:rPr>
        <w:t xml:space="preserve">Apelante   : O. M. C. 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André Oliveira da Soledade (8013/AM).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/>
          <w:sz w:val="20"/>
          <w:szCs w:val="20"/>
        </w:rPr>
        <w:t xml:space="preserve">Apelada    : M. N. de S. M. . </w:t>
      </w:r>
      <w:r w:rsidRPr="00E524E2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Defensora  </w:t>
      </w:r>
      <w:r w:rsidRPr="00800FBF">
        <w:rPr>
          <w:rFonts w:ascii="Palatino Linotype" w:hAnsi="Palatino Linotype"/>
          <w:sz w:val="20"/>
          <w:szCs w:val="20"/>
        </w:rPr>
        <w:tab/>
        <w:t xml:space="preserve">: Ana Regina de Souza.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800FBF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color w:val="000000"/>
          <w:sz w:val="20"/>
          <w:szCs w:val="20"/>
        </w:rPr>
        <w:t>Procurador de Justiça</w:t>
      </w:r>
      <w:r w:rsidRPr="00800FBF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0FBF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Sr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>. D</w:t>
      </w:r>
      <w:r>
        <w:rPr>
          <w:rFonts w:ascii="Palatino Linotype" w:hAnsi="Palatino Linotype"/>
          <w:color w:val="000000"/>
          <w:sz w:val="20"/>
          <w:szCs w:val="20"/>
        </w:rPr>
        <w:t>r</w:t>
      </w:r>
      <w:r w:rsidRPr="00800FBF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0FBF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Silvana Nobre de Lima Cabral 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nº0431724-63.2023.8.04.0001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11ª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Lia Maria Guedes de Freitas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Apelante : Banco Bmg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Fernanda Rafaella Oliveira de Carvalho (32766/PE).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Apelado  : Jucelina Lima de Macedo.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Sérgio Philippe Pinheiro Eguchi (14468/AM)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nº0472429-06.2023.8.04.0001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3ª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Manuel Amaro Lima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Apelante : Banco Daycoval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>
        <w:rPr>
          <w:rFonts w:ascii="Palatino Linotype" w:hAnsi="Palatino Linotype"/>
          <w:sz w:val="20"/>
          <w:szCs w:val="20"/>
        </w:rPr>
        <w:t>Advogados</w:t>
      </w:r>
      <w:r w:rsidRPr="00800FBF">
        <w:rPr>
          <w:rFonts w:ascii="Palatino Linotype" w:hAnsi="Palatino Linotype"/>
          <w:sz w:val="20"/>
          <w:szCs w:val="20"/>
        </w:rPr>
        <w:tab/>
        <w:t>: Antônio de Moraes Dourado Neto (15685/AM)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Apelado  : Walcimar dos Santos Almeida.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Philippe Nunes de Oliveira Dantas (8872/AM).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Apelante/Apelado</w:t>
      </w: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nº0515625-26.2023.8.04.0001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17ª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Simone Laurent de Figueiredo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Apelante/Apelado : Banco Industrial do Brasil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Wilson Sales Belchior (1037A/AM)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Apelante/Apelada : Clotilde da Costa Gonçalves.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</w:t>
      </w:r>
      <w:r w:rsidRPr="00800FBF">
        <w:rPr>
          <w:rFonts w:ascii="Palatino Linotype" w:hAnsi="Palatino Linotype"/>
          <w:sz w:val="20"/>
          <w:szCs w:val="20"/>
        </w:rPr>
        <w:tab/>
        <w:t xml:space="preserve">: Fernanda Maria Huerb Azevedo (13737/AM).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1ºApelante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nº0655009-38.2022.8.04.0001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9ª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Maria Eunice Torres do Nascimento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Apelante : Banco Bmg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 xml:space="preserve">: Gustavo Antonio Feres Paixão (1324A/AM).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Apelado  : Wilmar de Lima Dias.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</w:t>
      </w:r>
      <w:r w:rsidRPr="00800FBF">
        <w:rPr>
          <w:rFonts w:ascii="Palatino Linotype" w:hAnsi="Palatino Linotype"/>
          <w:sz w:val="20"/>
          <w:szCs w:val="20"/>
        </w:rPr>
        <w:tab/>
        <w:t>: Anderson Santos da Silva (12015/AM)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1274C3" w:rsidRPr="001274C3" w:rsidRDefault="001274C3" w:rsidP="001274C3">
      <w:pPr>
        <w:pStyle w:val="PargrafodaLista"/>
        <w:numPr>
          <w:ilvl w:val="0"/>
          <w:numId w:val="38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1274C3">
        <w:rPr>
          <w:rFonts w:ascii="Palatino Linotype" w:hAnsi="Palatino Linotype"/>
          <w:b/>
          <w:bCs/>
          <w:sz w:val="20"/>
          <w:szCs w:val="20"/>
        </w:rPr>
        <w:t xml:space="preserve">Apelação Cível nº0777067-43.2022.8.04.0001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3ª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Juiz Prolato</w:t>
      </w:r>
      <w:r w:rsidRPr="00800FBF">
        <w:rPr>
          <w:rFonts w:ascii="Palatino Linotype" w:hAnsi="Palatino Linotype"/>
          <w:sz w:val="20"/>
          <w:szCs w:val="20"/>
        </w:rPr>
        <w:t>r: Manuel Amaro Lima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>Apelante</w:t>
      </w:r>
      <w:r>
        <w:rPr>
          <w:rFonts w:ascii="Palatino Linotype" w:hAnsi="Palatino Linotype"/>
          <w:b/>
          <w:sz w:val="20"/>
          <w:szCs w:val="20"/>
        </w:rPr>
        <w:t>/Apelada</w:t>
      </w:r>
      <w:r w:rsidRPr="00806AB4">
        <w:rPr>
          <w:rFonts w:ascii="Palatino Linotype" w:hAnsi="Palatino Linotype"/>
          <w:b/>
          <w:sz w:val="20"/>
          <w:szCs w:val="20"/>
        </w:rPr>
        <w:t xml:space="preserve"> : Telefônica Brasil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Alessandro Puget Oliva (1411/AM)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Apelante/Apelada : Ana Paula Silva dos Santos.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tab/>
        <w:t>: Luis Albert dos Santos Oliveira (8251/AM)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E524E2">
        <w:rPr>
          <w:rFonts w:ascii="Palatino Linotype" w:hAnsi="Palatino Linotype"/>
          <w:bCs/>
          <w:sz w:val="20"/>
          <w:szCs w:val="20"/>
        </w:rPr>
        <w:t>Presidente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E524E2">
        <w:rPr>
          <w:rFonts w:ascii="Palatino Linotype" w:hAnsi="Palatino Linotype"/>
          <w:b/>
          <w:bCs/>
          <w:sz w:val="20"/>
          <w:szCs w:val="20"/>
        </w:rPr>
        <w:t>Relator</w:t>
      </w:r>
      <w:r w:rsidRPr="00E524E2">
        <w:rPr>
          <w:rFonts w:ascii="Palatino Linotype" w:hAnsi="Palatino Linotype"/>
          <w:b/>
          <w:sz w:val="20"/>
          <w:szCs w:val="20"/>
        </w:rPr>
        <w:t>: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E524E2">
        <w:rPr>
          <w:rFonts w:ascii="Palatino Linotype" w:hAnsi="Palatino Linotype"/>
          <w:sz w:val="20"/>
          <w:szCs w:val="20"/>
        </w:rPr>
        <w:t>: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E524E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E524E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E524E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Sr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 Des</w:t>
      </w:r>
      <w:r w:rsidRPr="00E524E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E524E2">
        <w:rPr>
          <w:rFonts w:ascii="Palatino Linotype" w:hAnsi="Palatino Linotype"/>
          <w:color w:val="000000"/>
          <w:sz w:val="20"/>
          <w:szCs w:val="20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E524E2">
        <w:rPr>
          <w:rFonts w:ascii="Palatino Linotype" w:hAnsi="Palatino Linotype"/>
          <w:color w:val="000000"/>
          <w:sz w:val="20"/>
          <w:szCs w:val="20"/>
        </w:rPr>
        <w:t>Elci Simões de Oliveira</w:t>
      </w:r>
    </w:p>
    <w:p w:rsidR="001274C3" w:rsidRPr="004B29A0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*Pedido de Sustentação Oral: Apelante</w:t>
      </w: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</w:p>
    <w:p w:rsidR="001274C3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</w:p>
    <w:p w:rsidR="001274C3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</w:p>
    <w:p w:rsidR="001274C3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</w:p>
    <w:p w:rsidR="001274C3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</w:p>
    <w:p w:rsidR="001274C3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  <w:u w:val="single"/>
        </w:rPr>
      </w:pPr>
    </w:p>
    <w:p w:rsidR="001274C3" w:rsidRPr="00071DD8" w:rsidRDefault="001274C3" w:rsidP="001274C3">
      <w:pPr>
        <w:pStyle w:val="Standard"/>
        <w:spacing w:after="0"/>
        <w:ind w:right="-25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071DD8">
        <w:rPr>
          <w:rFonts w:ascii="Palatino Linotype" w:hAnsi="Palatino Linotype" w:cs="Arial"/>
          <w:b/>
          <w:bCs/>
          <w:sz w:val="20"/>
          <w:szCs w:val="20"/>
          <w:u w:val="single"/>
        </w:rPr>
        <w:t>JULGAMENTO EM MESA</w:t>
      </w:r>
      <w:r w:rsidRPr="00071DD8">
        <w:rPr>
          <w:rFonts w:ascii="Palatino Linotype" w:hAnsi="Palatino Linotype" w:cs="Arial"/>
          <w:b/>
          <w:bCs/>
          <w:sz w:val="20"/>
          <w:szCs w:val="20"/>
        </w:rPr>
        <w:t>:</w:t>
      </w:r>
    </w:p>
    <w:p w:rsidR="001274C3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Pr="00071DD8" w:rsidRDefault="001274C3" w:rsidP="001274C3">
      <w:pPr>
        <w:numPr>
          <w:ilvl w:val="0"/>
          <w:numId w:val="39"/>
        </w:numPr>
        <w:suppressAutoHyphens w:val="0"/>
        <w:ind w:left="0"/>
        <w:rPr>
          <w:rFonts w:ascii="Palatino Linotype" w:hAnsi="Palatino Linotype"/>
          <w:b/>
          <w:bCs/>
          <w:sz w:val="20"/>
          <w:szCs w:val="20"/>
        </w:rPr>
      </w:pPr>
      <w:r w:rsidRPr="00071DD8">
        <w:rPr>
          <w:rFonts w:ascii="Palatino Linotype" w:hAnsi="Palatino Linotype"/>
          <w:b/>
          <w:bCs/>
          <w:sz w:val="20"/>
          <w:szCs w:val="20"/>
        </w:rPr>
        <w:t xml:space="preserve">Embargos de Declaração nº0003394-32.2020.8.04.0000 (Adiado: 13.11) </w:t>
      </w:r>
    </w:p>
    <w:p w:rsidR="001274C3" w:rsidRPr="00071DD8" w:rsidRDefault="001274C3" w:rsidP="001274C3">
      <w:pPr>
        <w:rPr>
          <w:rFonts w:ascii="Palatino Linotype" w:hAnsi="Palatino Linotype"/>
          <w:sz w:val="20"/>
          <w:szCs w:val="20"/>
        </w:rPr>
      </w:pPr>
      <w:r w:rsidRPr="00071DD8">
        <w:rPr>
          <w:rFonts w:ascii="Palatino Linotype" w:hAnsi="Palatino Linotype"/>
          <w:b/>
          <w:bCs/>
          <w:sz w:val="20"/>
          <w:szCs w:val="20"/>
        </w:rPr>
        <w:t>Origem</w:t>
      </w:r>
      <w:r w:rsidRPr="00071DD8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1274C3" w:rsidRPr="00071DD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71DD8">
        <w:rPr>
          <w:rFonts w:ascii="Palatino Linotype" w:hAnsi="Palatino Linotype"/>
          <w:b/>
          <w:sz w:val="20"/>
          <w:szCs w:val="20"/>
        </w:rPr>
        <w:t xml:space="preserve">Embargante     : Platinum Construções. </w:t>
      </w:r>
      <w:r w:rsidRPr="00071DD8">
        <w:rPr>
          <w:rFonts w:ascii="Palatino Linotype" w:hAnsi="Palatino Linotype"/>
          <w:b/>
          <w:sz w:val="20"/>
          <w:szCs w:val="20"/>
        </w:rPr>
        <w:br/>
      </w:r>
      <w:r w:rsidRPr="00071DD8">
        <w:rPr>
          <w:rFonts w:ascii="Palatino Linotype" w:hAnsi="Palatino Linotype"/>
          <w:sz w:val="20"/>
          <w:szCs w:val="20"/>
        </w:rPr>
        <w:t xml:space="preserve">Advogados       </w:t>
      </w:r>
      <w:r w:rsidRPr="00071DD8">
        <w:rPr>
          <w:rFonts w:ascii="Palatino Linotype" w:hAnsi="Palatino Linotype"/>
          <w:sz w:val="20"/>
          <w:szCs w:val="20"/>
        </w:rPr>
        <w:tab/>
        <w:t xml:space="preserve">: Keyth Yara Pontes Pina (3467/AM) e outros </w:t>
      </w:r>
      <w:r w:rsidRPr="00071DD8">
        <w:rPr>
          <w:rFonts w:ascii="Palatino Linotype" w:hAnsi="Palatino Linotype"/>
          <w:sz w:val="20"/>
          <w:szCs w:val="20"/>
        </w:rPr>
        <w:br/>
      </w:r>
      <w:r w:rsidRPr="00071DD8">
        <w:rPr>
          <w:rFonts w:ascii="Palatino Linotype" w:hAnsi="Palatino Linotype"/>
          <w:b/>
          <w:sz w:val="20"/>
          <w:szCs w:val="20"/>
        </w:rPr>
        <w:t xml:space="preserve">Embargados      : Imbrasco Empreendimento Imobiliários Ltda. e Heloisa Fernandes Pinheiro de Souza. </w:t>
      </w:r>
      <w:r w:rsidRPr="00071DD8">
        <w:rPr>
          <w:rFonts w:ascii="Palatino Linotype" w:hAnsi="Palatino Linotype"/>
          <w:b/>
          <w:sz w:val="20"/>
          <w:szCs w:val="20"/>
        </w:rPr>
        <w:br/>
      </w:r>
      <w:r w:rsidRPr="00071DD8">
        <w:rPr>
          <w:rFonts w:ascii="Palatino Linotype" w:hAnsi="Palatino Linotype"/>
          <w:sz w:val="20"/>
          <w:szCs w:val="20"/>
        </w:rPr>
        <w:t xml:space="preserve">Advogados       </w:t>
      </w:r>
      <w:r w:rsidRPr="00071DD8">
        <w:rPr>
          <w:rFonts w:ascii="Palatino Linotype" w:hAnsi="Palatino Linotype"/>
          <w:sz w:val="20"/>
          <w:szCs w:val="20"/>
        </w:rPr>
        <w:tab/>
        <w:t xml:space="preserve">: Júlio Cesar Magalhães dos Santos (6766/AM) e outros </w:t>
      </w:r>
      <w:r w:rsidRPr="00071DD8">
        <w:rPr>
          <w:rFonts w:ascii="Palatino Linotype" w:hAnsi="Palatino Linotype"/>
          <w:sz w:val="20"/>
          <w:szCs w:val="20"/>
        </w:rPr>
        <w:br/>
      </w:r>
      <w:r w:rsidRPr="00071DD8">
        <w:rPr>
          <w:rFonts w:ascii="Palatino Linotype" w:hAnsi="Palatino Linotype"/>
          <w:bCs/>
          <w:sz w:val="20"/>
          <w:szCs w:val="20"/>
        </w:rPr>
        <w:t>Presidente</w:t>
      </w:r>
      <w:r w:rsidRPr="00071DD8">
        <w:rPr>
          <w:rFonts w:ascii="Palatino Linotype" w:hAnsi="Palatino Linotype"/>
          <w:sz w:val="20"/>
          <w:szCs w:val="20"/>
        </w:rPr>
        <w:t>:</w:t>
      </w:r>
      <w:r w:rsidRPr="00071DD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071DD8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71DD8">
        <w:rPr>
          <w:rFonts w:ascii="Palatino Linotype" w:hAnsi="Palatino Linotype"/>
          <w:b/>
          <w:bCs/>
          <w:sz w:val="20"/>
          <w:szCs w:val="20"/>
        </w:rPr>
        <w:t>Relator</w:t>
      </w:r>
      <w:r w:rsidRPr="00071DD8">
        <w:rPr>
          <w:rFonts w:ascii="Palatino Linotype" w:hAnsi="Palatino Linotype"/>
          <w:b/>
          <w:sz w:val="20"/>
          <w:szCs w:val="20"/>
        </w:rPr>
        <w:t>: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b/>
          <w:color w:val="000000"/>
          <w:sz w:val="20"/>
          <w:szCs w:val="20"/>
        </w:rPr>
        <w:t>. Domingos Jorge Chalub Pereira</w:t>
      </w:r>
    </w:p>
    <w:p w:rsidR="001274C3" w:rsidRPr="00071DD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71DD8">
        <w:rPr>
          <w:rFonts w:ascii="Palatino Linotype" w:hAnsi="Palatino Linotype"/>
          <w:bCs/>
          <w:sz w:val="20"/>
          <w:szCs w:val="20"/>
        </w:rPr>
        <w:t>Membro</w:t>
      </w:r>
      <w:r w:rsidRPr="00071DD8">
        <w:rPr>
          <w:rFonts w:ascii="Palatino Linotype" w:hAnsi="Palatino Linotype"/>
          <w:sz w:val="20"/>
          <w:szCs w:val="20"/>
        </w:rPr>
        <w:t>:</w:t>
      </w:r>
      <w:r w:rsidRPr="00071DD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Maria do Perpétuo Socorro Guedes Moura</w:t>
      </w:r>
    </w:p>
    <w:p w:rsidR="001274C3" w:rsidRPr="00071DD8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071DD8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071DD8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071DD8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Sr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Des</w:t>
      </w:r>
      <w:r w:rsidRPr="00071DD8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071DD8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071DD8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C616C9" w:rsidRDefault="001274C3" w:rsidP="001274C3">
      <w:pPr>
        <w:numPr>
          <w:ilvl w:val="0"/>
          <w:numId w:val="39"/>
        </w:numPr>
        <w:suppressAutoHyphens w:val="0"/>
        <w:ind w:left="0"/>
        <w:rPr>
          <w:rFonts w:ascii="Palatino Linotype" w:hAnsi="Palatino Linotype"/>
          <w:b/>
          <w:bCs/>
          <w:sz w:val="20"/>
          <w:szCs w:val="20"/>
        </w:rPr>
      </w:pPr>
      <w:r w:rsidRPr="00C616C9">
        <w:rPr>
          <w:rFonts w:ascii="Palatino Linotype" w:hAnsi="Palatino Linotype"/>
          <w:b/>
          <w:bCs/>
          <w:sz w:val="20"/>
          <w:szCs w:val="20"/>
        </w:rPr>
        <w:t xml:space="preserve">Agravo Interno </w:t>
      </w:r>
      <w:r>
        <w:rPr>
          <w:rFonts w:ascii="Palatino Linotype" w:hAnsi="Palatino Linotype"/>
          <w:b/>
          <w:bCs/>
          <w:sz w:val="20"/>
          <w:szCs w:val="20"/>
        </w:rPr>
        <w:t>nº</w:t>
      </w:r>
      <w:r w:rsidRPr="00C616C9">
        <w:rPr>
          <w:rFonts w:ascii="Palatino Linotype" w:hAnsi="Palatino Linotype"/>
          <w:b/>
          <w:bCs/>
          <w:sz w:val="20"/>
          <w:szCs w:val="20"/>
        </w:rPr>
        <w:t>0003211-90.2022.8.04.0000</w:t>
      </w:r>
      <w:r>
        <w:rPr>
          <w:rFonts w:ascii="Palatino Linotype" w:hAnsi="Palatino Linotype"/>
          <w:b/>
          <w:bCs/>
          <w:sz w:val="20"/>
          <w:szCs w:val="20"/>
        </w:rPr>
        <w:t xml:space="preserve"> (Pedido de Vista: Des. Cézar Bandiera)</w:t>
      </w:r>
      <w:r w:rsidRPr="00C616C9">
        <w:rPr>
          <w:rFonts w:ascii="Palatino Linotype" w:hAnsi="Palatino Linotype"/>
          <w:b/>
          <w:bCs/>
          <w:sz w:val="20"/>
          <w:szCs w:val="20"/>
        </w:rPr>
        <w:t xml:space="preserve">    </w:t>
      </w:r>
    </w:p>
    <w:p w:rsidR="001274C3" w:rsidRPr="00CE605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E6054">
        <w:rPr>
          <w:rFonts w:ascii="Palatino Linotype" w:hAnsi="Palatino Linotype"/>
          <w:b/>
          <w:sz w:val="20"/>
          <w:szCs w:val="20"/>
        </w:rPr>
        <w:t xml:space="preserve">Agravante : Facebook Serviços On Line do Brasil Ltda. </w:t>
      </w:r>
      <w:r w:rsidRPr="00CE6054">
        <w:rPr>
          <w:rFonts w:ascii="Palatino Linotype" w:hAnsi="Palatino Linotype"/>
          <w:b/>
          <w:sz w:val="20"/>
          <w:szCs w:val="20"/>
        </w:rPr>
        <w:br/>
      </w:r>
      <w:r w:rsidRPr="00C616C9">
        <w:rPr>
          <w:rFonts w:ascii="Palatino Linotype" w:hAnsi="Palatino Linotype"/>
          <w:sz w:val="20"/>
          <w:szCs w:val="20"/>
        </w:rPr>
        <w:t xml:space="preserve">Advogado  </w:t>
      </w:r>
      <w:r w:rsidRPr="00C616C9">
        <w:rPr>
          <w:rFonts w:ascii="Palatino Linotype" w:hAnsi="Palatino Linotype"/>
          <w:sz w:val="20"/>
          <w:szCs w:val="20"/>
        </w:rPr>
        <w:tab/>
        <w:t xml:space="preserve">: Guilherme da Costa Ferreira Pignaneli, (1527A/AM). </w:t>
      </w:r>
      <w:r w:rsidRPr="00C616C9">
        <w:rPr>
          <w:rFonts w:ascii="Palatino Linotype" w:hAnsi="Palatino Linotype"/>
          <w:sz w:val="20"/>
          <w:szCs w:val="20"/>
        </w:rPr>
        <w:br/>
      </w:r>
      <w:r w:rsidRPr="00CE6054">
        <w:rPr>
          <w:rFonts w:ascii="Palatino Linotype" w:hAnsi="Palatino Linotype"/>
          <w:b/>
          <w:sz w:val="20"/>
          <w:szCs w:val="20"/>
        </w:rPr>
        <w:t xml:space="preserve">Agravado  : Wilson Miranda Lima. </w:t>
      </w:r>
      <w:r w:rsidRPr="00CE6054">
        <w:rPr>
          <w:rFonts w:ascii="Palatino Linotype" w:hAnsi="Palatino Linotype"/>
          <w:b/>
          <w:sz w:val="20"/>
          <w:szCs w:val="20"/>
        </w:rPr>
        <w:br/>
      </w:r>
      <w:r w:rsidRPr="00C616C9">
        <w:rPr>
          <w:rFonts w:ascii="Palatino Linotype" w:hAnsi="Palatino Linotype"/>
          <w:sz w:val="20"/>
          <w:szCs w:val="20"/>
        </w:rPr>
        <w:t xml:space="preserve">Advogado  </w:t>
      </w:r>
      <w:r w:rsidRPr="00C616C9">
        <w:rPr>
          <w:rFonts w:ascii="Palatino Linotype" w:hAnsi="Palatino Linotype"/>
          <w:sz w:val="20"/>
          <w:szCs w:val="20"/>
        </w:rPr>
        <w:tab/>
        <w:t xml:space="preserve">: Brunna Bezerra Costa Ribeiro (12996/AM). </w:t>
      </w:r>
      <w:r w:rsidRPr="00C616C9">
        <w:rPr>
          <w:rFonts w:ascii="Palatino Linotype" w:hAnsi="Palatino Linotype"/>
          <w:sz w:val="20"/>
          <w:szCs w:val="20"/>
        </w:rPr>
        <w:br/>
      </w:r>
      <w:r w:rsidRPr="00CE6054">
        <w:rPr>
          <w:rFonts w:ascii="Palatino Linotype" w:hAnsi="Palatino Linotype"/>
          <w:bCs/>
          <w:sz w:val="20"/>
          <w:szCs w:val="20"/>
        </w:rPr>
        <w:t>Presidente</w:t>
      </w:r>
      <w:r w:rsidRPr="00CE6054">
        <w:rPr>
          <w:rFonts w:ascii="Palatino Linotype" w:hAnsi="Palatino Linotype"/>
          <w:sz w:val="20"/>
          <w:szCs w:val="20"/>
        </w:rPr>
        <w:t>:</w:t>
      </w:r>
      <w:r w:rsidRPr="00CE605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Sr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Des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CE6054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CE6054">
        <w:rPr>
          <w:rFonts w:ascii="Palatino Linotype" w:hAnsi="Palatino Linotype"/>
          <w:b/>
          <w:bCs/>
          <w:sz w:val="20"/>
          <w:szCs w:val="20"/>
        </w:rPr>
        <w:t>Relator</w:t>
      </w:r>
      <w:r w:rsidRPr="00CE6054">
        <w:rPr>
          <w:rFonts w:ascii="Palatino Linotype" w:hAnsi="Palatino Linotype"/>
          <w:b/>
          <w:sz w:val="20"/>
          <w:szCs w:val="20"/>
        </w:rPr>
        <w:t>:</w:t>
      </w:r>
      <w:r w:rsidRPr="00CE6054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CE605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CE605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CE605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CE605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CE6054">
        <w:rPr>
          <w:rFonts w:ascii="Palatino Linotype" w:hAnsi="Palatino Linotype"/>
          <w:sz w:val="20"/>
          <w:szCs w:val="20"/>
        </w:rPr>
        <w:t>:</w:t>
      </w:r>
      <w:r w:rsidRPr="00CE605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Sr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Des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CE605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CE605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CE605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CE605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Sr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Des</w:t>
      </w:r>
      <w:r w:rsidRPr="00CE605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CE6054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C616C9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AC5151" w:rsidRDefault="001274C3" w:rsidP="001274C3">
      <w:pPr>
        <w:numPr>
          <w:ilvl w:val="0"/>
          <w:numId w:val="39"/>
        </w:numPr>
        <w:suppressAutoHyphens w:val="0"/>
        <w:ind w:left="0"/>
        <w:rPr>
          <w:rFonts w:ascii="Palatino Linotype" w:hAnsi="Palatino Linotype"/>
          <w:b/>
          <w:bCs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Embargos de Declaração</w:t>
      </w:r>
      <w:r>
        <w:rPr>
          <w:rFonts w:ascii="Palatino Linotype" w:hAnsi="Palatino Linotype"/>
          <w:b/>
          <w:bCs/>
          <w:sz w:val="20"/>
          <w:szCs w:val="20"/>
        </w:rPr>
        <w:t xml:space="preserve"> nº</w:t>
      </w:r>
      <w:r w:rsidRPr="00AC5151">
        <w:rPr>
          <w:rFonts w:ascii="Palatino Linotype" w:hAnsi="Palatino Linotype"/>
          <w:b/>
          <w:bCs/>
          <w:sz w:val="20"/>
          <w:szCs w:val="20"/>
        </w:rPr>
        <w:t>0008810-10.2022.8.04.0000</w:t>
      </w:r>
      <w:r>
        <w:rPr>
          <w:rFonts w:ascii="Palatino Linotype" w:hAnsi="Palatino Linotype"/>
          <w:b/>
          <w:bCs/>
          <w:sz w:val="20"/>
          <w:szCs w:val="20"/>
        </w:rPr>
        <w:t xml:space="preserve"> (Suspenso a pedido do Relator) </w:t>
      </w:r>
      <w:r w:rsidRPr="00AC5151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274C3" w:rsidRPr="00AC5151" w:rsidRDefault="001274C3" w:rsidP="001274C3">
      <w:pPr>
        <w:rPr>
          <w:rFonts w:ascii="Palatino Linotype" w:hAnsi="Palatino Linotype"/>
          <w:sz w:val="20"/>
          <w:szCs w:val="20"/>
        </w:rPr>
      </w:pPr>
      <w:r w:rsidRPr="00AC5151">
        <w:rPr>
          <w:rFonts w:ascii="Palatino Linotype" w:hAnsi="Palatino Linotype"/>
          <w:b/>
          <w:bCs/>
          <w:sz w:val="20"/>
          <w:szCs w:val="20"/>
        </w:rPr>
        <w:t>Origem</w:t>
      </w:r>
      <w:r w:rsidRPr="00AC5151">
        <w:rPr>
          <w:rFonts w:ascii="Palatino Linotype" w:hAnsi="Palatino Linotype"/>
          <w:sz w:val="20"/>
          <w:szCs w:val="20"/>
        </w:rPr>
        <w:t>: 1ª Vara Cível e de Acidentes de Trabalho</w:t>
      </w:r>
    </w:p>
    <w:p w:rsidR="00C00717" w:rsidRPr="00C00717" w:rsidRDefault="001274C3" w:rsidP="00C00717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F7088">
        <w:rPr>
          <w:rFonts w:ascii="Palatino Linotype" w:hAnsi="Palatino Linotype"/>
          <w:b/>
          <w:sz w:val="20"/>
          <w:szCs w:val="20"/>
        </w:rPr>
        <w:t xml:space="preserve">Embargante : Amazonas Distribuidora de Energia S/A. </w:t>
      </w:r>
      <w:r w:rsidRPr="008F7088">
        <w:rPr>
          <w:rFonts w:ascii="Palatino Linotype" w:hAnsi="Palatino Linotype"/>
          <w:b/>
          <w:sz w:val="20"/>
          <w:szCs w:val="20"/>
        </w:rPr>
        <w:br/>
      </w:r>
      <w:r w:rsidRPr="00AC5151">
        <w:rPr>
          <w:rFonts w:ascii="Palatino Linotype" w:hAnsi="Palatino Linotype"/>
          <w:sz w:val="20"/>
          <w:szCs w:val="20"/>
        </w:rPr>
        <w:t xml:space="preserve">Advogada   </w:t>
      </w:r>
      <w:r w:rsidRPr="00AC5151">
        <w:rPr>
          <w:rFonts w:ascii="Palatino Linotype" w:hAnsi="Palatino Linotype"/>
          <w:sz w:val="20"/>
          <w:szCs w:val="20"/>
        </w:rPr>
        <w:tab/>
        <w:t xml:space="preserve">: Sulamita Brandão da Rocha (4782/AM). </w:t>
      </w:r>
      <w:r w:rsidRPr="00AC5151">
        <w:rPr>
          <w:rFonts w:ascii="Palatino Linotype" w:hAnsi="Palatino Linotype"/>
          <w:sz w:val="20"/>
          <w:szCs w:val="20"/>
        </w:rPr>
        <w:br/>
      </w:r>
      <w:r w:rsidRPr="008F7088">
        <w:rPr>
          <w:rFonts w:ascii="Palatino Linotype" w:hAnsi="Palatino Linotype"/>
          <w:b/>
          <w:sz w:val="20"/>
          <w:szCs w:val="20"/>
        </w:rPr>
        <w:t xml:space="preserve">Embargado  : Genrent do Brasil Ltda. </w:t>
      </w:r>
      <w:r w:rsidRPr="008F7088">
        <w:rPr>
          <w:rFonts w:ascii="Palatino Linotype" w:hAnsi="Palatino Linotype"/>
          <w:b/>
          <w:sz w:val="20"/>
          <w:szCs w:val="20"/>
        </w:rPr>
        <w:br/>
      </w:r>
      <w:r w:rsidRPr="00AC515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AC5151">
        <w:rPr>
          <w:rFonts w:ascii="Palatino Linotype" w:hAnsi="Palatino Linotype"/>
          <w:sz w:val="20"/>
          <w:szCs w:val="20"/>
        </w:rPr>
        <w:t xml:space="preserve">   </w:t>
      </w:r>
      <w:r w:rsidRPr="00AC5151">
        <w:rPr>
          <w:rFonts w:ascii="Palatino Linotype" w:hAnsi="Palatino Linotype"/>
          <w:sz w:val="20"/>
          <w:szCs w:val="20"/>
        </w:rPr>
        <w:tab/>
        <w:t>: Paulo Roberto Braga Barbosa Júnior (2356/AM)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AC5151">
        <w:rPr>
          <w:rFonts w:ascii="Palatino Linotype" w:hAnsi="Palatino Linotype"/>
          <w:sz w:val="20"/>
          <w:szCs w:val="20"/>
        </w:rPr>
        <w:t xml:space="preserve"> </w:t>
      </w:r>
      <w:r w:rsidRPr="00AC5151">
        <w:rPr>
          <w:rFonts w:ascii="Palatino Linotype" w:hAnsi="Palatino Linotype"/>
          <w:sz w:val="20"/>
          <w:szCs w:val="20"/>
        </w:rPr>
        <w:br/>
      </w:r>
      <w:r w:rsidRPr="00C00717">
        <w:rPr>
          <w:rFonts w:ascii="Palatino Linotype" w:hAnsi="Palatino Linotype"/>
          <w:bCs/>
          <w:sz w:val="20"/>
          <w:szCs w:val="20"/>
        </w:rPr>
        <w:t>Presidente</w:t>
      </w:r>
      <w:r w:rsidR="00C00717" w:rsidRPr="00C00717">
        <w:rPr>
          <w:rFonts w:ascii="Palatino Linotype" w:hAnsi="Palatino Linotype"/>
          <w:bCs/>
          <w:sz w:val="20"/>
          <w:szCs w:val="20"/>
        </w:rPr>
        <w:t>/</w:t>
      </w:r>
      <w:r w:rsidR="00C00717" w:rsidRPr="00C00717">
        <w:rPr>
          <w:rFonts w:ascii="Palatino Linotype" w:hAnsi="Palatino Linotype"/>
          <w:bCs/>
          <w:color w:val="000000"/>
          <w:sz w:val="20"/>
          <w:szCs w:val="20"/>
        </w:rPr>
        <w:t xml:space="preserve"> Membro: </w:t>
      </w:r>
      <w:r w:rsidR="00C00717" w:rsidRPr="00C0071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="00C00717" w:rsidRPr="00C00717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="00C00717" w:rsidRPr="00C0071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="00C00717" w:rsidRPr="00C00717">
        <w:rPr>
          <w:rFonts w:ascii="Palatino Linotype" w:hAnsi="Palatino Linotype"/>
          <w:color w:val="000000"/>
          <w:sz w:val="20"/>
          <w:szCs w:val="20"/>
        </w:rPr>
        <w:t>. Sr</w:t>
      </w:r>
      <w:r w:rsidR="00C00717" w:rsidRPr="00C0071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="00C00717" w:rsidRPr="00C00717">
        <w:rPr>
          <w:rFonts w:ascii="Palatino Linotype" w:hAnsi="Palatino Linotype"/>
          <w:color w:val="000000"/>
          <w:sz w:val="20"/>
          <w:szCs w:val="20"/>
        </w:rPr>
        <w:t>. Des</w:t>
      </w:r>
      <w:r w:rsidR="00C00717" w:rsidRPr="00C00717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="00C00717" w:rsidRPr="00C00717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1657A5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1657A5">
        <w:rPr>
          <w:rFonts w:ascii="Palatino Linotype" w:hAnsi="Palatino Linotype"/>
          <w:b/>
          <w:bCs/>
          <w:sz w:val="20"/>
          <w:szCs w:val="20"/>
        </w:rPr>
        <w:t>Relator</w:t>
      </w:r>
      <w:r w:rsidRPr="001657A5">
        <w:rPr>
          <w:rFonts w:ascii="Palatino Linotype" w:hAnsi="Palatino Linotype"/>
          <w:b/>
          <w:sz w:val="20"/>
          <w:szCs w:val="20"/>
        </w:rPr>
        <w:t>:</w:t>
      </w:r>
      <w:r w:rsidRPr="001657A5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657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657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657A5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1657A5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57A5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57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>. Sr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>. Des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274C3" w:rsidRPr="001657A5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57A5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57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>. Sr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>. Des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Domingos Jorge Chalub Pereira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274C3" w:rsidRPr="001657A5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1657A5">
        <w:rPr>
          <w:rFonts w:ascii="Palatino Linotype" w:hAnsi="Palatino Linotype"/>
          <w:bCs/>
          <w:color w:val="000000"/>
          <w:sz w:val="20"/>
          <w:szCs w:val="20"/>
        </w:rPr>
        <w:t>Membro</w:t>
      </w:r>
      <w:r>
        <w:rPr>
          <w:rFonts w:ascii="Palatino Linotype" w:hAnsi="Palatino Linotype"/>
          <w:bCs/>
          <w:color w:val="000000"/>
          <w:sz w:val="20"/>
          <w:szCs w:val="20"/>
        </w:rPr>
        <w:t xml:space="preserve"> Convocado</w:t>
      </w:r>
      <w:r w:rsidRPr="001657A5">
        <w:rPr>
          <w:rFonts w:ascii="Palatino Linotype" w:hAnsi="Palatino Linotype"/>
          <w:bCs/>
          <w:color w:val="000000"/>
          <w:sz w:val="20"/>
          <w:szCs w:val="20"/>
        </w:rPr>
        <w:t xml:space="preserve">: 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657A5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>. Sr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>. Des</w:t>
      </w:r>
      <w:r w:rsidRPr="001657A5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Paulo César Caminha e Lima</w:t>
      </w:r>
      <w:r w:rsidRPr="001657A5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1274C3" w:rsidRPr="00691DD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691DD2">
        <w:rPr>
          <w:rFonts w:ascii="Palatino Linotype" w:hAnsi="Palatino Linotype"/>
          <w:b/>
          <w:bCs/>
          <w:color w:val="000000"/>
          <w:sz w:val="20"/>
          <w:szCs w:val="20"/>
        </w:rPr>
        <w:t>Membro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Impedido</w:t>
      </w:r>
      <w:r w:rsidRPr="00691DD2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: 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691DD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691DD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691DD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 xml:space="preserve">. Délcio Luis Santos </w:t>
      </w:r>
    </w:p>
    <w:p w:rsidR="001274C3" w:rsidRPr="00691DD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691DD2">
        <w:rPr>
          <w:rFonts w:ascii="Palatino Linotype" w:hAnsi="Palatino Linotype"/>
          <w:b/>
          <w:bCs/>
          <w:color w:val="000000"/>
          <w:sz w:val="20"/>
          <w:szCs w:val="20"/>
        </w:rPr>
        <w:t>Membro</w:t>
      </w:r>
      <w:r>
        <w:rPr>
          <w:rFonts w:ascii="Palatino Linotype" w:hAnsi="Palatino Linotype"/>
          <w:b/>
          <w:bCs/>
          <w:color w:val="000000"/>
          <w:sz w:val="20"/>
          <w:szCs w:val="20"/>
        </w:rPr>
        <w:t xml:space="preserve"> Impedido</w:t>
      </w:r>
      <w:r w:rsidRPr="00691DD2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: 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691DD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691DD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691DD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691DD2">
        <w:rPr>
          <w:rFonts w:ascii="Palatino Linotype" w:hAnsi="Palatino Linotype"/>
          <w:b/>
          <w:color w:val="000000"/>
          <w:sz w:val="20"/>
          <w:szCs w:val="20"/>
        </w:rPr>
        <w:t xml:space="preserve">. Cézar Luiz Bandiera </w:t>
      </w:r>
    </w:p>
    <w:p w:rsidR="001274C3" w:rsidRPr="00006B61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006B61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Membro Impedido: </w:t>
      </w:r>
      <w:r w:rsidRPr="00006B61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006B61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006B6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06B61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006B6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06B61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006B61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006B61">
        <w:rPr>
          <w:rFonts w:ascii="Palatino Linotype" w:hAnsi="Palatino Linotype"/>
          <w:b/>
          <w:color w:val="000000"/>
          <w:sz w:val="20"/>
          <w:szCs w:val="20"/>
        </w:rPr>
        <w:t xml:space="preserve">. Flávio Humberto Pascarelli Lopes </w:t>
      </w:r>
    </w:p>
    <w:p w:rsidR="001274C3" w:rsidRPr="00AC5151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1274C3" w:rsidRDefault="001274C3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C00717" w:rsidRDefault="00C00717" w:rsidP="001274C3">
      <w:pPr>
        <w:rPr>
          <w:rFonts w:ascii="Palatino Linotype" w:hAnsi="Palatino Linotype"/>
          <w:b/>
          <w:bCs/>
          <w:sz w:val="20"/>
          <w:szCs w:val="20"/>
        </w:rPr>
      </w:pPr>
    </w:p>
    <w:p w:rsidR="001274C3" w:rsidRPr="00ED3802" w:rsidRDefault="001274C3" w:rsidP="001274C3">
      <w:pPr>
        <w:numPr>
          <w:ilvl w:val="0"/>
          <w:numId w:val="39"/>
        </w:numPr>
        <w:suppressAutoHyphens w:val="0"/>
        <w:ind w:left="0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 xml:space="preserve">Embargos de Declaração </w:t>
      </w:r>
      <w:r>
        <w:rPr>
          <w:rFonts w:ascii="Palatino Linotype" w:hAnsi="Palatino Linotype"/>
          <w:b/>
          <w:bCs/>
          <w:sz w:val="20"/>
          <w:szCs w:val="20"/>
        </w:rPr>
        <w:t>nº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0000156-05.2020.8.04.0000 </w:t>
      </w:r>
      <w:r>
        <w:rPr>
          <w:rFonts w:ascii="Palatino Linotype" w:hAnsi="Palatino Linotype"/>
          <w:b/>
          <w:bCs/>
          <w:sz w:val="20"/>
          <w:szCs w:val="20"/>
        </w:rPr>
        <w:t>(Adiado: 06.05)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274C3" w:rsidRPr="00ED3802" w:rsidRDefault="001274C3" w:rsidP="001274C3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11ª Vara Cível e de Acidentes de Trabalho</w:t>
      </w:r>
    </w:p>
    <w:p w:rsidR="001274C3" w:rsidRPr="00ED3802" w:rsidRDefault="001274C3" w:rsidP="001274C3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Juiz Prolato</w:t>
      </w:r>
      <w:r w:rsidRPr="00ED3802">
        <w:rPr>
          <w:rFonts w:ascii="Palatino Linotype" w:hAnsi="Palatino Linotype"/>
          <w:sz w:val="20"/>
          <w:szCs w:val="20"/>
        </w:rPr>
        <w:t>r: Lia Maria Guedes de Freitas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C0F92">
        <w:rPr>
          <w:rFonts w:ascii="Palatino Linotype" w:hAnsi="Palatino Linotype"/>
          <w:b/>
          <w:sz w:val="20"/>
          <w:szCs w:val="20"/>
        </w:rPr>
        <w:t xml:space="preserve">Embargante : Sul América Companhia Nacional de Seguros.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Paulo Henrique Cremoneze Pacheco (131561/SP)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C0F92">
        <w:rPr>
          <w:rFonts w:ascii="Palatino Linotype" w:hAnsi="Palatino Linotype"/>
          <w:b/>
          <w:sz w:val="20"/>
          <w:szCs w:val="20"/>
        </w:rPr>
        <w:t xml:space="preserve">Embargado  : Chibatão Navegação e Comércio Ltda.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João Bosco A. Toledano (1456/AM)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C0F92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AC0F92">
        <w:rPr>
          <w:rFonts w:ascii="Palatino Linotype" w:hAnsi="Palatino Linotype"/>
          <w:sz w:val="20"/>
          <w:szCs w:val="20"/>
        </w:rPr>
        <w:t>:</w:t>
      </w:r>
      <w:r w:rsidRPr="00AC0F9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C0F92">
        <w:rPr>
          <w:rFonts w:ascii="Palatino Linotype" w:hAnsi="Palatino Linotype"/>
          <w:b/>
          <w:bCs/>
          <w:sz w:val="20"/>
          <w:szCs w:val="20"/>
        </w:rPr>
        <w:t>Relator</w:t>
      </w:r>
      <w:r w:rsidRPr="00AC0F92">
        <w:rPr>
          <w:rFonts w:ascii="Palatino Linotype" w:hAnsi="Palatino Linotype"/>
          <w:b/>
          <w:sz w:val="20"/>
          <w:szCs w:val="20"/>
        </w:rPr>
        <w:t>: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C0F92">
        <w:rPr>
          <w:rFonts w:ascii="Palatino Linotype" w:hAnsi="Palatino Linotype"/>
          <w:sz w:val="20"/>
          <w:szCs w:val="20"/>
        </w:rPr>
        <w:t>:</w:t>
      </w:r>
      <w:r w:rsidRPr="00AC0F9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C0F9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C0F9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AC0F92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AC0F9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Domingos Jorge Chalub Pereira</w:t>
      </w:r>
    </w:p>
    <w:p w:rsidR="001274C3" w:rsidRPr="00ED3802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ED3802" w:rsidRDefault="001274C3" w:rsidP="001274C3">
      <w:pPr>
        <w:numPr>
          <w:ilvl w:val="0"/>
          <w:numId w:val="39"/>
        </w:numPr>
        <w:suppressAutoHyphens w:val="0"/>
        <w:ind w:left="0"/>
        <w:rPr>
          <w:rFonts w:ascii="Palatino Linotype" w:hAnsi="Palatino Linotype"/>
          <w:b/>
          <w:bCs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 xml:space="preserve">Embargos de Declaração </w:t>
      </w:r>
      <w:r>
        <w:rPr>
          <w:rFonts w:ascii="Palatino Linotype" w:hAnsi="Palatino Linotype"/>
          <w:b/>
          <w:bCs/>
          <w:sz w:val="20"/>
          <w:szCs w:val="20"/>
        </w:rPr>
        <w:t>nº</w:t>
      </w:r>
      <w:r w:rsidRPr="00ED3802">
        <w:rPr>
          <w:rFonts w:ascii="Palatino Linotype" w:hAnsi="Palatino Linotype"/>
          <w:b/>
          <w:bCs/>
          <w:sz w:val="20"/>
          <w:szCs w:val="20"/>
        </w:rPr>
        <w:t>0008219-48.2022.8.04.0000</w:t>
      </w:r>
      <w:r>
        <w:rPr>
          <w:rFonts w:ascii="Palatino Linotype" w:hAnsi="Palatino Linotype"/>
          <w:b/>
          <w:bCs/>
          <w:sz w:val="20"/>
          <w:szCs w:val="20"/>
        </w:rPr>
        <w:t xml:space="preserve"> (Adiado: 06.05) </w:t>
      </w:r>
      <w:r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</w:p>
    <w:p w:rsidR="001274C3" w:rsidRPr="00ED3802" w:rsidRDefault="001274C3" w:rsidP="001274C3">
      <w:pPr>
        <w:rPr>
          <w:rFonts w:ascii="Palatino Linotype" w:hAnsi="Palatino Linotype"/>
          <w:sz w:val="20"/>
          <w:szCs w:val="20"/>
        </w:rPr>
      </w:pPr>
      <w:r w:rsidRPr="00ED3802">
        <w:rPr>
          <w:rFonts w:ascii="Palatino Linotype" w:hAnsi="Palatino Linotype"/>
          <w:b/>
          <w:bCs/>
          <w:sz w:val="20"/>
          <w:szCs w:val="20"/>
        </w:rPr>
        <w:t>Origem</w:t>
      </w:r>
      <w:r w:rsidRPr="00ED3802">
        <w:rPr>
          <w:rFonts w:ascii="Palatino Linotype" w:hAnsi="Palatino Linotype"/>
          <w:sz w:val="20"/>
          <w:szCs w:val="20"/>
        </w:rPr>
        <w:t>: 5ª Vara da Fazenda Pública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AC0F92">
        <w:rPr>
          <w:rFonts w:ascii="Palatino Linotype" w:hAnsi="Palatino Linotype"/>
          <w:b/>
          <w:sz w:val="20"/>
          <w:szCs w:val="20"/>
        </w:rPr>
        <w:t xml:space="preserve">Embargante : Daniella Silva Freitas.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Alexandre de Oliveira Netto (6274/AM)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C0F92">
        <w:rPr>
          <w:rFonts w:ascii="Palatino Linotype" w:hAnsi="Palatino Linotype"/>
          <w:b/>
          <w:sz w:val="20"/>
          <w:szCs w:val="20"/>
        </w:rPr>
        <w:t xml:space="preserve">Embargado  : Centro Brasileiro de Pesquisa Em Avaliação e Seleção e de Promoção de Eventos (cebraspe).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ED3802">
        <w:rPr>
          <w:rFonts w:ascii="Palatino Linotype" w:hAnsi="Palatino Linotype"/>
          <w:sz w:val="20"/>
          <w:szCs w:val="20"/>
        </w:rPr>
        <w:t xml:space="preserve">   </w:t>
      </w:r>
      <w:r w:rsidRPr="00ED3802">
        <w:rPr>
          <w:rFonts w:ascii="Palatino Linotype" w:hAnsi="Palatino Linotype"/>
          <w:sz w:val="20"/>
          <w:szCs w:val="20"/>
        </w:rPr>
        <w:tab/>
        <w:t>: Daniel Barbosa Santos (13147/DF)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br/>
      </w:r>
      <w:r w:rsidRPr="00AC0F92">
        <w:rPr>
          <w:rFonts w:ascii="Palatino Linotype" w:hAnsi="Palatino Linotype"/>
          <w:b/>
          <w:sz w:val="20"/>
          <w:szCs w:val="20"/>
        </w:rPr>
        <w:t xml:space="preserve">Embargado  : Estado do Amazonas. </w:t>
      </w:r>
      <w:r w:rsidRPr="00AC0F92">
        <w:rPr>
          <w:rFonts w:ascii="Palatino Linotype" w:hAnsi="Palatino Linotype"/>
          <w:b/>
          <w:sz w:val="20"/>
          <w:szCs w:val="20"/>
        </w:rPr>
        <w:br/>
      </w:r>
      <w:r w:rsidRPr="00ED3802">
        <w:rPr>
          <w:rFonts w:ascii="Palatino Linotype" w:hAnsi="Palatino Linotype"/>
          <w:sz w:val="20"/>
          <w:szCs w:val="20"/>
        </w:rPr>
        <w:t>Procurador</w:t>
      </w:r>
      <w:r>
        <w:rPr>
          <w:rFonts w:ascii="Palatino Linotype" w:hAnsi="Palatino Linotype"/>
          <w:sz w:val="20"/>
          <w:szCs w:val="20"/>
        </w:rPr>
        <w:t>a</w:t>
      </w:r>
      <w:r w:rsidRPr="00ED3802">
        <w:rPr>
          <w:rFonts w:ascii="Palatino Linotype" w:hAnsi="Palatino Linotype"/>
          <w:sz w:val="20"/>
          <w:szCs w:val="20"/>
        </w:rPr>
        <w:t xml:space="preserve"> </w:t>
      </w:r>
      <w:r w:rsidRPr="00ED3802">
        <w:rPr>
          <w:rFonts w:ascii="Palatino Linotype" w:hAnsi="Palatino Linotype"/>
          <w:sz w:val="20"/>
          <w:szCs w:val="20"/>
        </w:rPr>
        <w:tab/>
        <w:t xml:space="preserve">: Ellen Florêncio dos Santos Rocha                                                                                         </w:t>
      </w:r>
      <w:r w:rsidRPr="00AC0F92">
        <w:rPr>
          <w:rFonts w:ascii="Palatino Linotype" w:hAnsi="Palatino Linotype"/>
          <w:b/>
          <w:bCs/>
          <w:sz w:val="20"/>
          <w:szCs w:val="20"/>
        </w:rPr>
        <w:t>Presidente/Relator</w:t>
      </w:r>
      <w:r w:rsidRPr="00AC0F92">
        <w:rPr>
          <w:rFonts w:ascii="Palatino Linotype" w:hAnsi="Palatino Linotype"/>
          <w:b/>
          <w:sz w:val="20"/>
          <w:szCs w:val="20"/>
        </w:rPr>
        <w:t>: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b/>
          <w:color w:val="000000"/>
          <w:sz w:val="20"/>
          <w:szCs w:val="20"/>
        </w:rPr>
        <w:t>. Délcio Luís Santos</w:t>
      </w:r>
    </w:p>
    <w:p w:rsidR="001274C3" w:rsidRPr="00AC0F92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AC0F92">
        <w:rPr>
          <w:rFonts w:ascii="Palatino Linotype" w:hAnsi="Palatino Linotype"/>
          <w:sz w:val="20"/>
          <w:szCs w:val="20"/>
        </w:rPr>
        <w:t>:</w:t>
      </w:r>
      <w:r w:rsidRPr="00AC0F92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Yedo Simões de Oliveira</w:t>
      </w:r>
    </w:p>
    <w:p w:rsidR="001274C3" w:rsidRDefault="001274C3" w:rsidP="001274C3">
      <w:pPr>
        <w:tabs>
          <w:tab w:val="left" w:pos="2410"/>
        </w:tabs>
        <w:rPr>
          <w:rFonts w:ascii="Palatino Linotype" w:hAnsi="Palatino Linotype"/>
          <w:bCs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Membro:                  </w:t>
      </w:r>
      <w:r w:rsidR="00C00717">
        <w:rPr>
          <w:rFonts w:ascii="Palatino Linotype" w:hAnsi="Palatino Linotype"/>
          <w:color w:val="000000"/>
          <w:sz w:val="20"/>
          <w:szCs w:val="20"/>
        </w:rPr>
        <w:tab/>
      </w:r>
      <w:r w:rsidRPr="00AC0F92">
        <w:rPr>
          <w:rFonts w:ascii="Palatino Linotype" w:hAnsi="Palatino Linotype"/>
          <w:color w:val="000000"/>
          <w:sz w:val="20"/>
          <w:szCs w:val="20"/>
        </w:rPr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Default="001274C3" w:rsidP="001274C3">
      <w:pPr>
        <w:tabs>
          <w:tab w:val="left" w:pos="2410"/>
        </w:tabs>
        <w:rPr>
          <w:rFonts w:ascii="Palatino Linotype" w:hAnsi="Palatino Linotype"/>
          <w:bCs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Membro:                  </w:t>
      </w:r>
      <w:r w:rsidR="00C00717">
        <w:rPr>
          <w:rFonts w:ascii="Palatino Linotype" w:hAnsi="Palatino Linotype"/>
          <w:color w:val="000000"/>
          <w:sz w:val="20"/>
          <w:szCs w:val="20"/>
        </w:rPr>
        <w:tab/>
      </w:r>
      <w:r w:rsidRPr="00AC0F92">
        <w:rPr>
          <w:rFonts w:ascii="Palatino Linotype" w:hAnsi="Palatino Linotype"/>
          <w:color w:val="000000"/>
          <w:sz w:val="20"/>
          <w:szCs w:val="20"/>
        </w:rPr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Airton Luís Corrêa Gentil</w:t>
      </w:r>
    </w:p>
    <w:p w:rsidR="001274C3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Membro:                  </w:t>
      </w:r>
      <w:r w:rsidR="00C00717">
        <w:rPr>
          <w:rFonts w:ascii="Palatino Linotype" w:hAnsi="Palatino Linotype"/>
          <w:color w:val="000000"/>
          <w:sz w:val="20"/>
          <w:szCs w:val="20"/>
        </w:rPr>
        <w:tab/>
      </w:r>
      <w:r w:rsidRPr="00AC0F92">
        <w:rPr>
          <w:rFonts w:ascii="Palatino Linotype" w:hAnsi="Palatino Linotype"/>
          <w:color w:val="000000"/>
          <w:sz w:val="20"/>
          <w:szCs w:val="20"/>
        </w:rPr>
        <w:t>Exmo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Sr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>. Des</w:t>
      </w:r>
      <w:r w:rsidRPr="00AC0F92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AC0F92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 xml:space="preserve">Cláudio César Ramalheira Roessing </w:t>
      </w:r>
    </w:p>
    <w:p w:rsidR="001274C3" w:rsidRPr="003029FB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3029FB">
        <w:rPr>
          <w:rFonts w:ascii="Palatino Linotype" w:hAnsi="Palatino Linotype"/>
          <w:b/>
          <w:bCs/>
          <w:color w:val="000000"/>
          <w:sz w:val="20"/>
          <w:szCs w:val="20"/>
        </w:rPr>
        <w:t xml:space="preserve">Membro Impedido: 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 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Maria do Perpétuo Socorro Guedes Moura</w:t>
      </w:r>
    </w:p>
    <w:p w:rsidR="001274C3" w:rsidRPr="003029FB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3029FB">
        <w:rPr>
          <w:rFonts w:ascii="Palatino Linotype" w:hAnsi="Palatino Linotype"/>
          <w:b/>
          <w:color w:val="000000"/>
          <w:sz w:val="20"/>
          <w:szCs w:val="20"/>
        </w:rPr>
        <w:t xml:space="preserve">Membro Impedido:        </w:t>
      </w:r>
      <w:r w:rsidR="00C00717">
        <w:rPr>
          <w:rFonts w:ascii="Palatino Linotype" w:hAnsi="Palatino Linotype"/>
          <w:b/>
          <w:color w:val="000000"/>
          <w:sz w:val="20"/>
          <w:szCs w:val="20"/>
        </w:rPr>
        <w:tab/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Exmo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3029FB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3029FB">
        <w:rPr>
          <w:rFonts w:ascii="Palatino Linotype" w:hAnsi="Palatino Linotype"/>
          <w:b/>
          <w:color w:val="000000"/>
          <w:sz w:val="20"/>
          <w:szCs w:val="20"/>
        </w:rPr>
        <w:t>. Cezar Luiz Bandiera</w:t>
      </w:r>
    </w:p>
    <w:p w:rsidR="001274C3" w:rsidRPr="00ED3802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Agravo Interno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 xml:space="preserve">0009551-16.2023.8.04.0000  </w:t>
      </w:r>
      <w:r w:rsidR="00807C97">
        <w:rPr>
          <w:rFonts w:ascii="Palatino Linotype" w:hAnsi="Palatino Linotype"/>
          <w:b/>
          <w:bCs/>
          <w:sz w:val="20"/>
          <w:szCs w:val="20"/>
        </w:rPr>
        <w:t xml:space="preserve">(Adiado a pedido do Relator) </w:t>
      </w:r>
      <w:r w:rsidR="00807C97" w:rsidRPr="00ED3802">
        <w:rPr>
          <w:rFonts w:ascii="Palatino Linotype" w:hAnsi="Palatino Linotype"/>
          <w:b/>
          <w:bCs/>
          <w:sz w:val="20"/>
          <w:szCs w:val="20"/>
        </w:rPr>
        <w:t xml:space="preserve">   </w:t>
      </w:r>
      <w:r w:rsidRPr="00307581">
        <w:rPr>
          <w:rFonts w:ascii="Palatino Linotype" w:hAnsi="Palatino Linotype"/>
          <w:b/>
          <w:sz w:val="20"/>
          <w:szCs w:val="20"/>
        </w:rPr>
        <w:t xml:space="preserve">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9ª Vara Cível e de Acidentes de Trabalho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 xml:space="preserve">Agravante : Olavo José Galvão de Lima.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 </w:t>
      </w:r>
      <w:r w:rsidRPr="00307581">
        <w:rPr>
          <w:rFonts w:ascii="Palatino Linotype" w:hAnsi="Palatino Linotype"/>
          <w:sz w:val="20"/>
          <w:szCs w:val="20"/>
        </w:rPr>
        <w:tab/>
        <w:t xml:space="preserve">: Yago Lira de Lima Mabelini (13650/AM).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b/>
          <w:sz w:val="20"/>
          <w:szCs w:val="20"/>
        </w:rPr>
        <w:t xml:space="preserve">Agravado  : Banco Olé Bonsucesso Consignado S/A.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Advogado  </w:t>
      </w:r>
      <w:r w:rsidRPr="00307581">
        <w:rPr>
          <w:rFonts w:ascii="Palatino Linotype" w:hAnsi="Palatino Linotype"/>
          <w:sz w:val="20"/>
          <w:szCs w:val="20"/>
        </w:rPr>
        <w:tab/>
        <w:t>: Giovanna Morillo Vigil Dias Costa (91567/MG)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sz w:val="20"/>
          <w:szCs w:val="20"/>
        </w:rPr>
        <w:t>Presidente</w:t>
      </w:r>
      <w:r>
        <w:rPr>
          <w:rFonts w:ascii="Palatino Linotype" w:hAnsi="Palatino Linotype"/>
          <w:sz w:val="20"/>
          <w:szCs w:val="20"/>
        </w:rPr>
        <w:t>/Membro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807C97" w:rsidRDefault="00807C97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Agravo Interno </w:t>
      </w:r>
      <w:r>
        <w:rPr>
          <w:rFonts w:ascii="Palatino Linotype" w:hAnsi="Palatino Linotype"/>
          <w:b/>
          <w:sz w:val="20"/>
          <w:szCs w:val="20"/>
        </w:rPr>
        <w:t>nº</w:t>
      </w:r>
      <w:r w:rsidRPr="00307581">
        <w:rPr>
          <w:rFonts w:ascii="Palatino Linotype" w:hAnsi="Palatino Linotype"/>
          <w:b/>
          <w:sz w:val="20"/>
          <w:szCs w:val="20"/>
        </w:rPr>
        <w:t>0003233-17.2023.8.04.0000</w:t>
      </w:r>
      <w:r>
        <w:rPr>
          <w:rFonts w:ascii="Palatino Linotype" w:hAnsi="Palatino Linotype"/>
          <w:b/>
          <w:sz w:val="20"/>
          <w:szCs w:val="20"/>
        </w:rPr>
        <w:t xml:space="preserve"> (SdeJ</w:t>
      </w:r>
      <w:r w:rsidR="00807C97">
        <w:rPr>
          <w:rFonts w:ascii="Palatino Linotype" w:hAnsi="Palatino Linotype"/>
          <w:b/>
          <w:sz w:val="20"/>
          <w:szCs w:val="20"/>
        </w:rPr>
        <w:t>/</w:t>
      </w:r>
      <w:r w:rsidR="00807C97">
        <w:rPr>
          <w:rFonts w:ascii="Palatino Linotype" w:hAnsi="Palatino Linotype"/>
          <w:b/>
          <w:bCs/>
          <w:sz w:val="20"/>
          <w:szCs w:val="20"/>
        </w:rPr>
        <w:t>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2ª Vara de Família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 xml:space="preserve">Agravante  : H. M. da S.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Defensor</w:t>
      </w:r>
      <w:r w:rsidRPr="00307581">
        <w:rPr>
          <w:rFonts w:ascii="Palatino Linotype" w:hAnsi="Palatino Linotype"/>
          <w:sz w:val="20"/>
          <w:szCs w:val="20"/>
        </w:rPr>
        <w:tab/>
        <w:t xml:space="preserve">: Carol Regina Xavier Rocha. 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b/>
          <w:sz w:val="20"/>
          <w:szCs w:val="20"/>
        </w:rPr>
        <w:t>Agravada   : H. J. E. L.</w:t>
      </w:r>
      <w:r>
        <w:rPr>
          <w:rFonts w:ascii="Palatino Linotype" w:hAnsi="Palatino Linotype"/>
          <w:b/>
          <w:sz w:val="20"/>
          <w:szCs w:val="20"/>
        </w:rPr>
        <w:t xml:space="preserve">, </w:t>
      </w:r>
      <w:r w:rsidRPr="00307581">
        <w:rPr>
          <w:rFonts w:ascii="Palatino Linotype" w:hAnsi="Palatino Linotype"/>
          <w:sz w:val="20"/>
          <w:szCs w:val="20"/>
        </w:rPr>
        <w:t>Representa</w:t>
      </w:r>
      <w:r>
        <w:rPr>
          <w:rFonts w:ascii="Palatino Linotype" w:hAnsi="Palatino Linotype"/>
          <w:sz w:val="20"/>
          <w:szCs w:val="20"/>
        </w:rPr>
        <w:t xml:space="preserve">da por </w:t>
      </w:r>
      <w:r w:rsidRPr="00307581">
        <w:rPr>
          <w:rFonts w:ascii="Palatino Linotype" w:hAnsi="Palatino Linotype"/>
          <w:sz w:val="20"/>
          <w:szCs w:val="20"/>
        </w:rPr>
        <w:t xml:space="preserve">Jamilly Bianca Eufrazio Lima. </w:t>
      </w:r>
      <w:r w:rsidRPr="00307581">
        <w:rPr>
          <w:rFonts w:ascii="Palatino Linotype" w:hAnsi="Palatino Linotype"/>
          <w:sz w:val="20"/>
          <w:szCs w:val="20"/>
        </w:rPr>
        <w:br/>
        <w:t xml:space="preserve">Defensor P </w:t>
      </w:r>
      <w:r w:rsidRPr="00307581">
        <w:rPr>
          <w:rFonts w:ascii="Palatino Linotype" w:hAnsi="Palatino Linotype"/>
          <w:sz w:val="20"/>
          <w:szCs w:val="20"/>
        </w:rPr>
        <w:tab/>
        <w:t>: Pollyana Souza Vieira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sz w:val="20"/>
          <w:szCs w:val="20"/>
        </w:rPr>
        <w:t>Presidente: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Agravo Interno </w:t>
      </w:r>
      <w:r>
        <w:rPr>
          <w:rFonts w:ascii="Palatino Linotype" w:hAnsi="Palatino Linotype"/>
          <w:b/>
          <w:sz w:val="20"/>
          <w:szCs w:val="20"/>
        </w:rPr>
        <w:t>nº</w:t>
      </w:r>
      <w:r w:rsidRPr="00307581">
        <w:rPr>
          <w:rFonts w:ascii="Palatino Linotype" w:hAnsi="Palatino Linotype"/>
          <w:b/>
          <w:sz w:val="20"/>
          <w:szCs w:val="20"/>
        </w:rPr>
        <w:t xml:space="preserve">0003235-84.2023.8.04.0000 </w:t>
      </w:r>
      <w:r w:rsidR="00807C97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10ª Vara de Família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 xml:space="preserve">Agravante  : Maciel Cruz Lira.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Defensoria </w:t>
      </w:r>
      <w:r w:rsidRPr="00307581">
        <w:rPr>
          <w:rFonts w:ascii="Palatino Linotype" w:hAnsi="Palatino Linotype"/>
          <w:sz w:val="20"/>
          <w:szCs w:val="20"/>
        </w:rPr>
        <w:tab/>
        <w:t xml:space="preserve">: </w:t>
      </w:r>
      <w:r w:rsidR="00807C97">
        <w:rPr>
          <w:rFonts w:ascii="Palatino Linotype" w:hAnsi="Palatino Linotype"/>
          <w:sz w:val="20"/>
          <w:szCs w:val="20"/>
        </w:rPr>
        <w:t>Carol Regina Xavier Rocha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b/>
          <w:sz w:val="20"/>
          <w:szCs w:val="20"/>
        </w:rPr>
        <w:t xml:space="preserve">Agravados   : Luiz Gustavo da Silva Lira e Clelcimayra Pinta da Silva.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Defensora  </w:t>
      </w:r>
      <w:r w:rsidRPr="00307581">
        <w:rPr>
          <w:rFonts w:ascii="Palatino Linotype" w:hAnsi="Palatino Linotype"/>
          <w:sz w:val="20"/>
          <w:szCs w:val="20"/>
        </w:rPr>
        <w:tab/>
        <w:t>: Petra Sofia Portugal Mendonça Ferreira (9053/AM)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sz w:val="20"/>
          <w:szCs w:val="20"/>
        </w:rPr>
        <w:t>Presidente: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Embargos de Declaração </w:t>
      </w:r>
      <w:r>
        <w:rPr>
          <w:rFonts w:ascii="Palatino Linotype" w:hAnsi="Palatino Linotype"/>
          <w:b/>
          <w:sz w:val="20"/>
          <w:szCs w:val="20"/>
        </w:rPr>
        <w:t>nº</w:t>
      </w:r>
      <w:r w:rsidRPr="00307581">
        <w:rPr>
          <w:rFonts w:ascii="Palatino Linotype" w:hAnsi="Palatino Linotype"/>
          <w:b/>
          <w:sz w:val="20"/>
          <w:szCs w:val="20"/>
        </w:rPr>
        <w:t xml:space="preserve">0004099-25.2023.8.04.0000 </w:t>
      </w:r>
      <w:r w:rsidR="003B7C75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Vara Especializada da Dívida Ativa Estadual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 xml:space="preserve">Embargante : Estado do Amazonas.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Procurador </w:t>
      </w:r>
      <w:r w:rsidRPr="00307581">
        <w:rPr>
          <w:rFonts w:ascii="Palatino Linotype" w:hAnsi="Palatino Linotype"/>
          <w:sz w:val="20"/>
          <w:szCs w:val="20"/>
        </w:rPr>
        <w:tab/>
        <w:t xml:space="preserve">: Eugênio Nunes Silva (763A/AM).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b/>
          <w:sz w:val="20"/>
          <w:szCs w:val="20"/>
        </w:rPr>
        <w:t>Embargado  : Creditec S</w:t>
      </w:r>
      <w:r>
        <w:rPr>
          <w:rFonts w:ascii="Palatino Linotype" w:hAnsi="Palatino Linotype"/>
          <w:b/>
          <w:sz w:val="20"/>
          <w:szCs w:val="20"/>
        </w:rPr>
        <w:t>/A</w:t>
      </w:r>
      <w:r w:rsidRPr="001112CC">
        <w:rPr>
          <w:rFonts w:ascii="Palatino Linotype" w:hAnsi="Palatino Linotype"/>
          <w:b/>
          <w:sz w:val="20"/>
          <w:szCs w:val="20"/>
        </w:rPr>
        <w:t xml:space="preserve"> (Itaú Unibanco) - Sociedade de Crédito, Financiamento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Pr="001112CC">
        <w:rPr>
          <w:rFonts w:ascii="Palatino Linotype" w:hAnsi="Palatino Linotype"/>
          <w:b/>
          <w:sz w:val="20"/>
          <w:szCs w:val="20"/>
        </w:rPr>
        <w:t xml:space="preserve">e Investimento. </w:t>
      </w:r>
      <w:r w:rsidRPr="001112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  </w:t>
      </w:r>
      <w:r w:rsidRPr="00307581">
        <w:rPr>
          <w:rFonts w:ascii="Palatino Linotype" w:hAnsi="Palatino Linotype"/>
          <w:sz w:val="20"/>
          <w:szCs w:val="20"/>
        </w:rPr>
        <w:tab/>
        <w:t>: Mario Junqueira Franco (140284/SP)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sz w:val="20"/>
          <w:szCs w:val="20"/>
        </w:rPr>
        <w:t>Presidente: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Luíza Cristina Nascimento da Costa Marques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Embargos de Declaração</w:t>
      </w:r>
      <w:r>
        <w:rPr>
          <w:rFonts w:ascii="Palatino Linotype" w:hAnsi="Palatino Linotype"/>
          <w:b/>
          <w:sz w:val="20"/>
          <w:szCs w:val="20"/>
        </w:rPr>
        <w:t xml:space="preserve"> nº</w:t>
      </w:r>
      <w:r w:rsidRPr="00307581">
        <w:rPr>
          <w:rFonts w:ascii="Palatino Linotype" w:hAnsi="Palatino Linotype"/>
          <w:b/>
          <w:sz w:val="20"/>
          <w:szCs w:val="20"/>
        </w:rPr>
        <w:t>0007002-33.2023.8.04.000</w:t>
      </w:r>
      <w:r w:rsidR="003B7C75">
        <w:rPr>
          <w:rFonts w:ascii="Palatino Linotype" w:hAnsi="Palatino Linotype"/>
          <w:b/>
          <w:sz w:val="20"/>
          <w:szCs w:val="20"/>
        </w:rPr>
        <w:t xml:space="preserve"> </w:t>
      </w:r>
      <w:r w:rsidR="003B7C75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2ª Vara da Fazenda Pública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893BCC">
        <w:rPr>
          <w:rFonts w:ascii="Palatino Linotype" w:hAnsi="Palatino Linotype"/>
          <w:b/>
          <w:sz w:val="20"/>
          <w:szCs w:val="20"/>
        </w:rPr>
        <w:t xml:space="preserve">Embargante : Estado do Amazonas. </w:t>
      </w:r>
      <w:r w:rsidRPr="00893B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Procurador </w:t>
      </w:r>
      <w:r w:rsidRPr="00307581">
        <w:rPr>
          <w:rFonts w:ascii="Palatino Linotype" w:hAnsi="Palatino Linotype"/>
          <w:sz w:val="20"/>
          <w:szCs w:val="20"/>
        </w:rPr>
        <w:tab/>
        <w:t xml:space="preserve">: Kerinne Maria Freitas Pinheiro (15194/AM).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893BCC">
        <w:rPr>
          <w:rFonts w:ascii="Palatino Linotype" w:hAnsi="Palatino Linotype"/>
          <w:b/>
          <w:sz w:val="20"/>
          <w:szCs w:val="20"/>
        </w:rPr>
        <w:t xml:space="preserve">Embargado  : Sérgio Ricardo do Nascimento Cécilio. </w:t>
      </w:r>
      <w:r w:rsidRPr="00893B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Advogada   </w:t>
      </w:r>
      <w:r w:rsidRPr="00307581">
        <w:rPr>
          <w:rFonts w:ascii="Palatino Linotype" w:hAnsi="Palatino Linotype"/>
          <w:sz w:val="20"/>
          <w:szCs w:val="20"/>
        </w:rPr>
        <w:tab/>
        <w:t xml:space="preserve">: Dina Flávia Freitas da Silva (8182/AM). 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sz w:val="20"/>
          <w:szCs w:val="20"/>
        </w:rPr>
        <w:t>Presidente: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Embargos de Declaração </w:t>
      </w:r>
      <w:r>
        <w:rPr>
          <w:rFonts w:ascii="Palatino Linotype" w:hAnsi="Palatino Linotype"/>
          <w:b/>
          <w:sz w:val="20"/>
          <w:szCs w:val="20"/>
        </w:rPr>
        <w:t>nº</w:t>
      </w:r>
      <w:r w:rsidRPr="00307581">
        <w:rPr>
          <w:rFonts w:ascii="Palatino Linotype" w:hAnsi="Palatino Linotype"/>
          <w:b/>
          <w:sz w:val="20"/>
          <w:szCs w:val="20"/>
        </w:rPr>
        <w:t xml:space="preserve">0007333-15.2023.8.04.0000  </w:t>
      </w:r>
      <w:r w:rsidR="003B7C75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893BCC">
        <w:rPr>
          <w:rFonts w:ascii="Palatino Linotype" w:hAnsi="Palatino Linotype"/>
          <w:b/>
          <w:sz w:val="20"/>
          <w:szCs w:val="20"/>
        </w:rPr>
        <w:t>Embargante</w:t>
      </w:r>
      <w:r>
        <w:rPr>
          <w:rFonts w:ascii="Palatino Linotype" w:hAnsi="Palatino Linotype"/>
          <w:b/>
          <w:sz w:val="20"/>
          <w:szCs w:val="20"/>
        </w:rPr>
        <w:t>s</w:t>
      </w:r>
      <w:r w:rsidRPr="00893BCC">
        <w:rPr>
          <w:rFonts w:ascii="Palatino Linotype" w:hAnsi="Palatino Linotype"/>
          <w:b/>
          <w:sz w:val="20"/>
          <w:szCs w:val="20"/>
        </w:rPr>
        <w:t xml:space="preserve"> : Banco Bs2 S/A.</w:t>
      </w:r>
      <w:r>
        <w:rPr>
          <w:rFonts w:ascii="Palatino Linotype" w:hAnsi="Palatino Linotype"/>
          <w:b/>
          <w:sz w:val="20"/>
          <w:szCs w:val="20"/>
        </w:rPr>
        <w:t xml:space="preserve"> e </w:t>
      </w:r>
      <w:r w:rsidRPr="00893BCC">
        <w:rPr>
          <w:rFonts w:ascii="Palatino Linotype" w:hAnsi="Palatino Linotype"/>
          <w:b/>
          <w:sz w:val="20"/>
          <w:szCs w:val="20"/>
        </w:rPr>
        <w:t>Banco Olé Bonsucesso Consignado S/A.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  <w:t>Advogad</w:t>
      </w:r>
      <w:r>
        <w:rPr>
          <w:rFonts w:ascii="Palatino Linotype" w:hAnsi="Palatino Linotype"/>
          <w:sz w:val="20"/>
          <w:szCs w:val="20"/>
        </w:rPr>
        <w:t>os</w:t>
      </w:r>
      <w:r w:rsidRPr="00307581">
        <w:rPr>
          <w:rFonts w:ascii="Palatino Linotype" w:hAnsi="Palatino Linotype"/>
          <w:sz w:val="20"/>
          <w:szCs w:val="20"/>
        </w:rPr>
        <w:t xml:space="preserve">   </w:t>
      </w:r>
      <w:r w:rsidRPr="00307581">
        <w:rPr>
          <w:rFonts w:ascii="Palatino Linotype" w:hAnsi="Palatino Linotype"/>
          <w:sz w:val="20"/>
          <w:szCs w:val="20"/>
        </w:rPr>
        <w:tab/>
        <w:t>: Suellen Poncell do Nascimento Duarte (28490/PE)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893BCC">
        <w:rPr>
          <w:rFonts w:ascii="Palatino Linotype" w:hAnsi="Palatino Linotype"/>
          <w:b/>
          <w:sz w:val="20"/>
          <w:szCs w:val="20"/>
        </w:rPr>
        <w:t xml:space="preserve">Embargado  : Benedito Heraldo da Silva. </w:t>
      </w:r>
      <w:r w:rsidRPr="00893B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 xml:space="preserve">Advogada   </w:t>
      </w:r>
      <w:r w:rsidRPr="00307581">
        <w:rPr>
          <w:rFonts w:ascii="Palatino Linotype" w:hAnsi="Palatino Linotype"/>
          <w:sz w:val="20"/>
          <w:szCs w:val="20"/>
        </w:rPr>
        <w:tab/>
        <w:t>: Demétria Anunciação Marques (1493/AM)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sz w:val="20"/>
          <w:szCs w:val="20"/>
        </w:rPr>
        <w:t>Presidente: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Maria do Perpétuo Socorro Guedes Moura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 xml:space="preserve">. </w:t>
      </w:r>
      <w:r>
        <w:rPr>
          <w:rFonts w:ascii="Palatino Linotype" w:hAnsi="Palatino Linotype"/>
          <w:color w:val="000000"/>
          <w:sz w:val="20"/>
          <w:szCs w:val="20"/>
        </w:rPr>
        <w:t>Luíza Cristina Nascimento da Costa Marques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Pr="00307581" w:rsidRDefault="001274C3" w:rsidP="001274C3">
      <w:pPr>
        <w:numPr>
          <w:ilvl w:val="0"/>
          <w:numId w:val="39"/>
        </w:numPr>
        <w:ind w:left="0"/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 xml:space="preserve">Embargos de Declaração </w:t>
      </w:r>
      <w:r>
        <w:rPr>
          <w:rFonts w:ascii="Palatino Linotype" w:hAnsi="Palatino Linotype"/>
          <w:b/>
          <w:sz w:val="20"/>
          <w:szCs w:val="20"/>
        </w:rPr>
        <w:t>nº</w:t>
      </w:r>
      <w:r w:rsidRPr="00307581">
        <w:rPr>
          <w:rFonts w:ascii="Palatino Linotype" w:hAnsi="Palatino Linotype"/>
          <w:b/>
          <w:sz w:val="20"/>
          <w:szCs w:val="20"/>
        </w:rPr>
        <w:t xml:space="preserve">0007805-16.2023.8.04.0000 </w:t>
      </w:r>
      <w:r w:rsidR="003B7C75">
        <w:rPr>
          <w:rFonts w:ascii="Palatino Linotype" w:hAnsi="Palatino Linotype"/>
          <w:b/>
          <w:bCs/>
          <w:sz w:val="20"/>
          <w:szCs w:val="20"/>
        </w:rPr>
        <w:t>(Adiado: 16.05)</w:t>
      </w:r>
      <w:r w:rsidRPr="00307581">
        <w:rPr>
          <w:rFonts w:ascii="Palatino Linotype" w:hAnsi="Palatino Linotype"/>
          <w:b/>
          <w:sz w:val="20"/>
          <w:szCs w:val="20"/>
        </w:rPr>
        <w:t xml:space="preserve">  </w:t>
      </w:r>
    </w:p>
    <w:p w:rsidR="001274C3" w:rsidRPr="00307581" w:rsidRDefault="001274C3" w:rsidP="001274C3">
      <w:pPr>
        <w:rPr>
          <w:rFonts w:ascii="Palatino Linotype" w:hAnsi="Palatino Linotype"/>
          <w:sz w:val="20"/>
          <w:szCs w:val="20"/>
        </w:rPr>
      </w:pPr>
      <w:r w:rsidRPr="00307581">
        <w:rPr>
          <w:rFonts w:ascii="Palatino Linotype" w:hAnsi="Palatino Linotype"/>
          <w:b/>
          <w:sz w:val="20"/>
          <w:szCs w:val="20"/>
        </w:rPr>
        <w:t>Origem</w:t>
      </w:r>
      <w:r w:rsidRPr="00307581">
        <w:rPr>
          <w:rFonts w:ascii="Palatino Linotype" w:hAnsi="Palatino Linotype"/>
          <w:sz w:val="20"/>
          <w:szCs w:val="20"/>
        </w:rPr>
        <w:t>: 13ª Vara Cível e de Acidentes de Trabalho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893BCC">
        <w:rPr>
          <w:rFonts w:ascii="Palatino Linotype" w:hAnsi="Palatino Linotype"/>
          <w:b/>
          <w:sz w:val="20"/>
          <w:szCs w:val="20"/>
        </w:rPr>
        <w:t xml:space="preserve">Embargante : Crefisa S/A - Credito, Financiamento e Investimento. </w:t>
      </w:r>
      <w:r w:rsidRPr="00893B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  </w:t>
      </w:r>
      <w:r w:rsidRPr="00307581">
        <w:rPr>
          <w:rFonts w:ascii="Palatino Linotype" w:hAnsi="Palatino Linotype"/>
          <w:sz w:val="20"/>
          <w:szCs w:val="20"/>
        </w:rPr>
        <w:tab/>
        <w:t>: Lázaro José Gomes Júnior (8125/MS)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893BCC">
        <w:rPr>
          <w:rFonts w:ascii="Palatino Linotype" w:hAnsi="Palatino Linotype"/>
          <w:b/>
          <w:sz w:val="20"/>
          <w:szCs w:val="20"/>
        </w:rPr>
        <w:t xml:space="preserve">Embargada  : Tânia Maria Cardoso Pimentel. </w:t>
      </w:r>
      <w:r w:rsidRPr="00893BCC">
        <w:rPr>
          <w:rFonts w:ascii="Palatino Linotype" w:hAnsi="Palatino Linotype"/>
          <w:b/>
          <w:sz w:val="20"/>
          <w:szCs w:val="20"/>
        </w:rPr>
        <w:br/>
      </w:r>
      <w:r w:rsidRPr="00307581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307581">
        <w:rPr>
          <w:rFonts w:ascii="Palatino Linotype" w:hAnsi="Palatino Linotype"/>
          <w:sz w:val="20"/>
          <w:szCs w:val="20"/>
        </w:rPr>
        <w:t xml:space="preserve">   </w:t>
      </w:r>
      <w:r w:rsidRPr="00307581">
        <w:rPr>
          <w:rFonts w:ascii="Palatino Linotype" w:hAnsi="Palatino Linotype"/>
          <w:sz w:val="20"/>
          <w:szCs w:val="20"/>
        </w:rPr>
        <w:tab/>
        <w:t>: Rosenil Maximo dos Santos (13970/AM)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307581">
        <w:rPr>
          <w:rFonts w:ascii="Palatino Linotype" w:hAnsi="Palatino Linotype"/>
          <w:sz w:val="20"/>
          <w:szCs w:val="20"/>
        </w:rPr>
        <w:t xml:space="preserve"> </w:t>
      </w:r>
      <w:r w:rsidRPr="00307581">
        <w:rPr>
          <w:rFonts w:ascii="Palatino Linotype" w:hAnsi="Palatino Linotype"/>
          <w:sz w:val="20"/>
          <w:szCs w:val="20"/>
        </w:rPr>
        <w:br/>
      </w:r>
      <w:r w:rsidRPr="001112CC">
        <w:rPr>
          <w:rFonts w:ascii="Palatino Linotype" w:hAnsi="Palatino Linotype"/>
          <w:sz w:val="20"/>
          <w:szCs w:val="20"/>
        </w:rPr>
        <w:t>Presidente: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b/>
          <w:sz w:val="20"/>
          <w:szCs w:val="20"/>
        </w:rPr>
      </w:pPr>
      <w:r w:rsidRPr="001112CC">
        <w:rPr>
          <w:rFonts w:ascii="Palatino Linotype" w:hAnsi="Palatino Linotype"/>
          <w:b/>
          <w:sz w:val="20"/>
          <w:szCs w:val="20"/>
        </w:rPr>
        <w:t>Relator: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Membro</w:t>
      </w:r>
      <w:r w:rsidRPr="001112CC">
        <w:rPr>
          <w:rFonts w:ascii="Palatino Linotype" w:hAnsi="Palatino Linotype"/>
          <w:sz w:val="20"/>
          <w:szCs w:val="20"/>
        </w:rPr>
        <w:t>: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1112CC" w:rsidRDefault="001274C3" w:rsidP="001274C3">
      <w:pPr>
        <w:tabs>
          <w:tab w:val="left" w:pos="2410"/>
        </w:tabs>
        <w:rPr>
          <w:rFonts w:ascii="Palatino Linotype" w:hAnsi="Palatino Linotype"/>
          <w:sz w:val="20"/>
          <w:szCs w:val="20"/>
        </w:rPr>
      </w:pPr>
      <w:r w:rsidRPr="001112CC">
        <w:rPr>
          <w:rFonts w:ascii="Palatino Linotype" w:hAnsi="Palatino Linotype"/>
          <w:color w:val="000000"/>
          <w:sz w:val="20"/>
          <w:szCs w:val="20"/>
        </w:rPr>
        <w:t xml:space="preserve">Membro:  </w:t>
      </w:r>
      <w:r w:rsidRPr="001112CC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Sr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Des</w:t>
      </w:r>
      <w:r w:rsidRPr="001112CC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1112CC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307581" w:rsidRDefault="001274C3" w:rsidP="001274C3">
      <w:pPr>
        <w:pBdr>
          <w:bottom w:val="single" w:sz="6" w:space="0" w:color="000000"/>
        </w:pBdr>
        <w:rPr>
          <w:rFonts w:ascii="Palatino Linotype" w:hAnsi="Palatino Linotype"/>
          <w:sz w:val="20"/>
          <w:szCs w:val="20"/>
        </w:rPr>
      </w:pPr>
    </w:p>
    <w:p w:rsidR="001274C3" w:rsidRDefault="001274C3" w:rsidP="001274C3">
      <w:pPr>
        <w:ind w:left="363" w:hanging="363"/>
        <w:rPr>
          <w:rFonts w:ascii="Palatino Linotype" w:hAnsi="Palatino Linotype"/>
          <w:b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3B7C75" w:rsidRDefault="003B7C75" w:rsidP="001274C3">
      <w:pPr>
        <w:ind w:left="363" w:hanging="363"/>
        <w:rPr>
          <w:rFonts w:ascii="Palatino Linotype" w:hAnsi="Palatino Linotype"/>
          <w:b/>
          <w:bCs/>
          <w:sz w:val="20"/>
          <w:szCs w:val="20"/>
        </w:rPr>
      </w:pPr>
    </w:p>
    <w:p w:rsidR="001274C3" w:rsidRPr="003B7C75" w:rsidRDefault="001274C3" w:rsidP="003B7C75">
      <w:pPr>
        <w:pStyle w:val="PargrafodaLista"/>
        <w:numPr>
          <w:ilvl w:val="0"/>
          <w:numId w:val="40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3B7C75">
        <w:rPr>
          <w:rFonts w:ascii="Palatino Linotype" w:hAnsi="Palatino Linotype"/>
          <w:b/>
          <w:bCs/>
          <w:sz w:val="20"/>
          <w:szCs w:val="20"/>
        </w:rPr>
        <w:t xml:space="preserve">Agravo Interno nº0008389-83.2023.8.04.0000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7ª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Agravante      : Banco Bmg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     </w:t>
      </w:r>
      <w:r w:rsidRPr="00800FBF">
        <w:rPr>
          <w:rFonts w:ascii="Palatino Linotype" w:hAnsi="Palatino Linotype"/>
          <w:sz w:val="20"/>
          <w:szCs w:val="20"/>
        </w:rPr>
        <w:tab/>
        <w:t xml:space="preserve">: Gustavo Antonio Feres Paixao (7675/TO).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Agravado       : Evandro Lima de Azevedo.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      </w:t>
      </w:r>
      <w:r w:rsidRPr="00800FBF">
        <w:rPr>
          <w:rFonts w:ascii="Palatino Linotype" w:hAnsi="Palatino Linotype"/>
          <w:sz w:val="20"/>
          <w:szCs w:val="20"/>
        </w:rPr>
        <w:tab/>
        <w:t>: Fernanda Prestes de Lima (8776/AM)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6AB4">
        <w:rPr>
          <w:rFonts w:ascii="Palatino Linotype" w:hAnsi="Palatino Linotype"/>
          <w:sz w:val="20"/>
          <w:szCs w:val="20"/>
        </w:rPr>
        <w:t>: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bCs/>
          <w:sz w:val="20"/>
          <w:szCs w:val="20"/>
        </w:rPr>
        <w:t>Relator</w:t>
      </w:r>
      <w:r w:rsidRPr="00806AB4">
        <w:rPr>
          <w:rFonts w:ascii="Palatino Linotype" w:hAnsi="Palatino Linotype"/>
          <w:b/>
          <w:sz w:val="20"/>
          <w:szCs w:val="20"/>
        </w:rPr>
        <w:t>: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806AB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3B7C75" w:rsidRDefault="001274C3" w:rsidP="003B7C75">
      <w:pPr>
        <w:pStyle w:val="PargrafodaLista"/>
        <w:numPr>
          <w:ilvl w:val="0"/>
          <w:numId w:val="40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3B7C75">
        <w:rPr>
          <w:rFonts w:ascii="Palatino Linotype" w:hAnsi="Palatino Linotype"/>
          <w:b/>
          <w:bCs/>
          <w:sz w:val="20"/>
          <w:szCs w:val="20"/>
        </w:rPr>
        <w:t xml:space="preserve">Agravo Interno nº0008388-98.2023.8.04.0000 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16ª Vara Cível e de Acidentes de Trabalho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Agravante : Banco Bmg S/A.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 xml:space="preserve">: Gustavo Antonio Feres Paixao (7675/TO).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Agravado  : Abel de Melo Marques.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>Advogado</w:t>
      </w:r>
      <w:r>
        <w:rPr>
          <w:rFonts w:ascii="Palatino Linotype" w:hAnsi="Palatino Linotype"/>
          <w:sz w:val="20"/>
          <w:szCs w:val="20"/>
        </w:rPr>
        <w:t>s</w:t>
      </w:r>
      <w:r w:rsidRPr="00800FBF">
        <w:rPr>
          <w:rFonts w:ascii="Palatino Linotype" w:hAnsi="Palatino Linotype"/>
          <w:sz w:val="20"/>
          <w:szCs w:val="20"/>
        </w:rPr>
        <w:t xml:space="preserve">  </w:t>
      </w:r>
      <w:r w:rsidRPr="00800FBF">
        <w:rPr>
          <w:rFonts w:ascii="Palatino Linotype" w:hAnsi="Palatino Linotype"/>
          <w:sz w:val="20"/>
          <w:szCs w:val="20"/>
        </w:rPr>
        <w:tab/>
        <w:t>: Antonio Jarlison Pires da Silva (12261/AM)</w:t>
      </w:r>
      <w:r>
        <w:rPr>
          <w:rFonts w:ascii="Palatino Linotype" w:hAnsi="Palatino Linotype"/>
          <w:sz w:val="20"/>
          <w:szCs w:val="20"/>
        </w:rPr>
        <w:t xml:space="preserve"> e outros</w:t>
      </w:r>
      <w:r w:rsidRPr="00800FBF">
        <w:rPr>
          <w:rFonts w:ascii="Palatino Linotype" w:hAnsi="Palatino Linotype"/>
          <w:sz w:val="20"/>
          <w:szCs w:val="20"/>
        </w:rPr>
        <w:t xml:space="preserve">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Cs/>
          <w:sz w:val="20"/>
          <w:szCs w:val="20"/>
        </w:rPr>
        <w:t>Presidente</w:t>
      </w:r>
      <w:r>
        <w:rPr>
          <w:rFonts w:ascii="Palatino Linotype" w:hAnsi="Palatino Linotype"/>
          <w:bCs/>
          <w:sz w:val="20"/>
          <w:szCs w:val="20"/>
        </w:rPr>
        <w:t>/Membro</w:t>
      </w:r>
      <w:r w:rsidRPr="00806AB4">
        <w:rPr>
          <w:rFonts w:ascii="Palatino Linotype" w:hAnsi="Palatino Linotype"/>
          <w:sz w:val="20"/>
          <w:szCs w:val="20"/>
        </w:rPr>
        <w:t>: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bCs/>
          <w:sz w:val="20"/>
          <w:szCs w:val="20"/>
        </w:rPr>
        <w:t>Relator</w:t>
      </w:r>
      <w:r w:rsidRPr="00806AB4">
        <w:rPr>
          <w:rFonts w:ascii="Palatino Linotype" w:hAnsi="Palatino Linotype"/>
          <w:b/>
          <w:sz w:val="20"/>
          <w:szCs w:val="20"/>
        </w:rPr>
        <w:t>: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Elci Simões de Oliveira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806AB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 xml:space="preserve">. Onilza Abreu Gerth 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3B7C75" w:rsidRDefault="001274C3" w:rsidP="003B7C75">
      <w:pPr>
        <w:pStyle w:val="PargrafodaLista"/>
        <w:numPr>
          <w:ilvl w:val="0"/>
          <w:numId w:val="40"/>
        </w:numPr>
        <w:ind w:left="0"/>
        <w:rPr>
          <w:rFonts w:ascii="Palatino Linotype" w:hAnsi="Palatino Linotype"/>
          <w:b/>
          <w:bCs/>
          <w:sz w:val="20"/>
          <w:szCs w:val="20"/>
        </w:rPr>
      </w:pPr>
      <w:r w:rsidRPr="003B7C75">
        <w:rPr>
          <w:rFonts w:ascii="Palatino Linotype" w:hAnsi="Palatino Linotype"/>
          <w:b/>
          <w:bCs/>
          <w:sz w:val="20"/>
          <w:szCs w:val="20"/>
        </w:rPr>
        <w:t xml:space="preserve">Agravo Interno nº0003223-70.2023.8.04.0000   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0FBF">
        <w:rPr>
          <w:rFonts w:ascii="Palatino Linotype" w:hAnsi="Palatino Linotype"/>
          <w:b/>
          <w:bCs/>
          <w:sz w:val="20"/>
          <w:szCs w:val="20"/>
        </w:rPr>
        <w:t>Origem</w:t>
      </w:r>
      <w:r w:rsidRPr="00800FBF">
        <w:rPr>
          <w:rFonts w:ascii="Palatino Linotype" w:hAnsi="Palatino Linotype"/>
          <w:sz w:val="20"/>
          <w:szCs w:val="20"/>
        </w:rPr>
        <w:t>: 18ª Vara Cível e de Acidentes de Trabalho</w:t>
      </w:r>
    </w:p>
    <w:p w:rsidR="001274C3" w:rsidRPr="00800FBF" w:rsidRDefault="001274C3" w:rsidP="001274C3">
      <w:pPr>
        <w:rPr>
          <w:rFonts w:ascii="Palatino Linotype" w:hAnsi="Palatino Linotype"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>Agravante : R</w:t>
      </w:r>
      <w:r>
        <w:rPr>
          <w:rFonts w:ascii="Palatino Linotype" w:hAnsi="Palatino Linotype"/>
          <w:b/>
          <w:sz w:val="20"/>
          <w:szCs w:val="20"/>
        </w:rPr>
        <w:t>C</w:t>
      </w:r>
      <w:r w:rsidRPr="00806AB4">
        <w:rPr>
          <w:rFonts w:ascii="Palatino Linotype" w:hAnsi="Palatino Linotype"/>
          <w:b/>
          <w:sz w:val="20"/>
          <w:szCs w:val="20"/>
        </w:rPr>
        <w:t xml:space="preserve"> Recebíveis Ltda..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Advogada  </w:t>
      </w:r>
      <w:r w:rsidRPr="00800FBF">
        <w:rPr>
          <w:rFonts w:ascii="Palatino Linotype" w:hAnsi="Palatino Linotype"/>
          <w:sz w:val="20"/>
          <w:szCs w:val="20"/>
        </w:rPr>
        <w:tab/>
        <w:t xml:space="preserve">: Laura Maria Santiago Lucas (4872/AM). </w:t>
      </w:r>
      <w:r w:rsidRPr="00800FBF">
        <w:rPr>
          <w:rFonts w:ascii="Palatino Linotype" w:hAnsi="Palatino Linotype"/>
          <w:sz w:val="20"/>
          <w:szCs w:val="20"/>
        </w:rPr>
        <w:br/>
      </w:r>
      <w:r w:rsidRPr="00806AB4">
        <w:rPr>
          <w:rFonts w:ascii="Palatino Linotype" w:hAnsi="Palatino Linotype"/>
          <w:b/>
          <w:sz w:val="20"/>
          <w:szCs w:val="20"/>
        </w:rPr>
        <w:t xml:space="preserve">Agravados  : 3 R da Amazônia Ltda., Ricardo Ramos Rathge e Suzete Pinheiro Rathge. </w:t>
      </w:r>
      <w:r w:rsidRPr="00806AB4">
        <w:rPr>
          <w:rFonts w:ascii="Palatino Linotype" w:hAnsi="Palatino Linotype"/>
          <w:b/>
          <w:sz w:val="20"/>
          <w:szCs w:val="20"/>
        </w:rPr>
        <w:br/>
      </w:r>
      <w:r w:rsidRPr="00800FBF">
        <w:rPr>
          <w:rFonts w:ascii="Palatino Linotype" w:hAnsi="Palatino Linotype"/>
          <w:sz w:val="20"/>
          <w:szCs w:val="20"/>
        </w:rPr>
        <w:t xml:space="preserve">Advogado  </w:t>
      </w:r>
      <w:r w:rsidRPr="00800FBF">
        <w:rPr>
          <w:rFonts w:ascii="Palatino Linotype" w:hAnsi="Palatino Linotype"/>
          <w:sz w:val="20"/>
          <w:szCs w:val="20"/>
        </w:rPr>
        <w:tab/>
        <w:t>: Eduardo Terço Falcão (3232/AM)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Cs/>
          <w:sz w:val="20"/>
          <w:szCs w:val="20"/>
        </w:rPr>
        <w:t>Presidente</w:t>
      </w:r>
      <w:r w:rsidRPr="00806AB4">
        <w:rPr>
          <w:rFonts w:ascii="Palatino Linotype" w:hAnsi="Palatino Linotype"/>
          <w:sz w:val="20"/>
          <w:szCs w:val="20"/>
        </w:rPr>
        <w:t>: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Délcio Luís Santos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b/>
          <w:color w:val="000000"/>
          <w:sz w:val="20"/>
          <w:szCs w:val="20"/>
        </w:rPr>
      </w:pPr>
      <w:r w:rsidRPr="00806AB4">
        <w:rPr>
          <w:rFonts w:ascii="Palatino Linotype" w:hAnsi="Palatino Linotype"/>
          <w:b/>
          <w:bCs/>
          <w:sz w:val="20"/>
          <w:szCs w:val="20"/>
        </w:rPr>
        <w:t>Relator</w:t>
      </w:r>
      <w:r w:rsidRPr="00806AB4">
        <w:rPr>
          <w:rFonts w:ascii="Palatino Linotype" w:hAnsi="Palatino Linotype"/>
          <w:b/>
          <w:sz w:val="20"/>
          <w:szCs w:val="20"/>
        </w:rPr>
        <w:t>: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b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b/>
          <w:color w:val="000000"/>
          <w:sz w:val="20"/>
          <w:szCs w:val="20"/>
        </w:rPr>
        <w:t>. Yedo Simões de Oliveira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Membro</w:t>
      </w:r>
      <w:r w:rsidRPr="00806AB4">
        <w:rPr>
          <w:rFonts w:ascii="Palatino Linotype" w:hAnsi="Palatino Linotype"/>
          <w:sz w:val="20"/>
          <w:szCs w:val="20"/>
        </w:rPr>
        <w:t>: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Onilza Abreu Gerth</w:t>
      </w:r>
    </w:p>
    <w:p w:rsidR="001274C3" w:rsidRPr="00806AB4" w:rsidRDefault="001274C3" w:rsidP="001274C3">
      <w:pPr>
        <w:tabs>
          <w:tab w:val="left" w:pos="2410"/>
        </w:tabs>
        <w:rPr>
          <w:rFonts w:ascii="Palatino Linotype" w:hAnsi="Palatino Linotype"/>
          <w:color w:val="000000"/>
          <w:sz w:val="20"/>
          <w:szCs w:val="20"/>
        </w:rPr>
      </w:pPr>
      <w:r w:rsidRPr="00806AB4">
        <w:rPr>
          <w:rFonts w:ascii="Palatino Linotype" w:hAnsi="Palatino Linotype"/>
          <w:bCs/>
          <w:color w:val="000000"/>
          <w:sz w:val="20"/>
          <w:szCs w:val="20"/>
        </w:rPr>
        <w:t xml:space="preserve">Membro: </w:t>
      </w:r>
      <w:r w:rsidRPr="00806AB4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806AB4">
        <w:rPr>
          <w:rFonts w:ascii="Palatino Linotype" w:hAnsi="Palatino Linotype"/>
          <w:color w:val="000000"/>
          <w:sz w:val="20"/>
          <w:szCs w:val="20"/>
        </w:rPr>
        <w:tab/>
        <w:t>Exmo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Sr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Des</w:t>
      </w:r>
      <w:r w:rsidRPr="00806AB4">
        <w:rPr>
          <w:rFonts w:ascii="Palatino Linotype" w:hAnsi="Palatino Linotype"/>
          <w:color w:val="000000"/>
          <w:sz w:val="20"/>
          <w:szCs w:val="20"/>
          <w:vertAlign w:val="superscript"/>
        </w:rPr>
        <w:t>(a)</w:t>
      </w:r>
      <w:r w:rsidRPr="00806AB4">
        <w:rPr>
          <w:rFonts w:ascii="Palatino Linotype" w:hAnsi="Palatino Linotype"/>
          <w:color w:val="000000"/>
          <w:sz w:val="20"/>
          <w:szCs w:val="20"/>
        </w:rPr>
        <w:t>. Cezar Luiz Bandiera</w:t>
      </w:r>
    </w:p>
    <w:p w:rsidR="001274C3" w:rsidRPr="00800FBF" w:rsidRDefault="001274C3" w:rsidP="001274C3">
      <w:pPr>
        <w:pBdr>
          <w:bottom w:val="single" w:sz="6" w:space="0" w:color="auto"/>
        </w:pBdr>
        <w:rPr>
          <w:rFonts w:ascii="Palatino Linotype" w:hAnsi="Palatino Linotype"/>
          <w:sz w:val="20"/>
          <w:szCs w:val="20"/>
        </w:rPr>
      </w:pPr>
    </w:p>
    <w:p w:rsidR="001274C3" w:rsidRPr="00800FBF" w:rsidRDefault="001274C3" w:rsidP="001274C3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1274C3" w:rsidRPr="00806AB4" w:rsidRDefault="001274C3" w:rsidP="001274C3">
      <w:pPr>
        <w:rPr>
          <w:rFonts w:ascii="Palatino Linotype" w:hAnsi="Palatino Linotype"/>
          <w:b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Manaus, </w:t>
      </w:r>
      <w:r>
        <w:rPr>
          <w:rFonts w:ascii="Palatino Linotype" w:hAnsi="Palatino Linotype"/>
          <w:b/>
          <w:sz w:val="20"/>
          <w:szCs w:val="20"/>
        </w:rPr>
        <w:t>20</w:t>
      </w:r>
      <w:r w:rsidRPr="00806AB4">
        <w:rPr>
          <w:rFonts w:ascii="Palatino Linotype" w:hAnsi="Palatino Linotype"/>
          <w:b/>
          <w:sz w:val="20"/>
          <w:szCs w:val="20"/>
        </w:rPr>
        <w:t xml:space="preserve"> de maio de 2024</w:t>
      </w:r>
    </w:p>
    <w:p w:rsidR="001274C3" w:rsidRPr="00806AB4" w:rsidRDefault="001274C3" w:rsidP="001274C3">
      <w:pPr>
        <w:rPr>
          <w:rFonts w:ascii="Palatino Linotype" w:hAnsi="Palatino Linotype"/>
          <w:b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 xml:space="preserve">Pollyana de Souza Bastos </w:t>
      </w:r>
    </w:p>
    <w:p w:rsidR="001274C3" w:rsidRPr="00806AB4" w:rsidRDefault="001274C3" w:rsidP="001274C3">
      <w:pPr>
        <w:rPr>
          <w:rFonts w:ascii="Palatino Linotype" w:hAnsi="Palatino Linotype"/>
          <w:b/>
          <w:sz w:val="20"/>
          <w:szCs w:val="20"/>
        </w:rPr>
      </w:pPr>
      <w:r w:rsidRPr="00806AB4">
        <w:rPr>
          <w:rFonts w:ascii="Palatino Linotype" w:hAnsi="Palatino Linotype"/>
          <w:b/>
          <w:sz w:val="20"/>
          <w:szCs w:val="20"/>
        </w:rPr>
        <w:t>Secretário(a) da Segunda Câmara Cível</w:t>
      </w:r>
    </w:p>
    <w:p w:rsidR="001274C3" w:rsidRPr="00800FBF" w:rsidRDefault="001274C3" w:rsidP="001274C3">
      <w:pPr>
        <w:rPr>
          <w:rFonts w:ascii="Palatino Linotype" w:hAnsi="Palatino Linotype" w:cs="Times New Roman"/>
          <w:sz w:val="20"/>
          <w:szCs w:val="20"/>
        </w:rPr>
      </w:pPr>
    </w:p>
    <w:p w:rsidR="00323F22" w:rsidRDefault="00323F22" w:rsidP="00323F22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323F22" w:rsidRDefault="00323F22" w:rsidP="00323F22">
      <w:pPr>
        <w:ind w:left="363" w:hanging="363"/>
        <w:rPr>
          <w:rFonts w:ascii="Palatino Linotype" w:hAnsi="Palatino Linotype"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323F22" w:rsidRDefault="00323F22" w:rsidP="00323F22">
      <w:pPr>
        <w:suppressAutoHyphens w:val="0"/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287B74" w:rsidRDefault="00287B74" w:rsidP="00287B74">
      <w:pPr>
        <w:rPr>
          <w:rFonts w:ascii="Palatino Linotype" w:hAnsi="Palatino Linotype"/>
          <w:b/>
          <w:bCs/>
          <w:sz w:val="20"/>
          <w:szCs w:val="20"/>
        </w:rPr>
      </w:pPr>
    </w:p>
    <w:p w:rsidR="003517F4" w:rsidRDefault="003517F4"/>
    <w:p w:rsidR="00287B74" w:rsidRDefault="00287B74"/>
    <w:sectPr w:rsidR="00287B74" w:rsidSect="00287B74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6">
    <w:nsid w:val="0000001B"/>
    <w:multiLevelType w:val="singleLevel"/>
    <w:tmpl w:val="0000001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7">
    <w:nsid w:val="0000001C"/>
    <w:multiLevelType w:val="singleLevel"/>
    <w:tmpl w:val="0000001C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8">
    <w:nsid w:val="0000001D"/>
    <w:multiLevelType w:val="singleLevel"/>
    <w:tmpl w:val="0000001D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9">
    <w:nsid w:val="0000001E"/>
    <w:multiLevelType w:val="singleLevel"/>
    <w:tmpl w:val="0000001E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0">
    <w:nsid w:val="0000001F"/>
    <w:multiLevelType w:val="singleLevel"/>
    <w:tmpl w:val="0000001F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1">
    <w:nsid w:val="00000020"/>
    <w:multiLevelType w:val="singleLevel"/>
    <w:tmpl w:val="00000020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2">
    <w:nsid w:val="00000021"/>
    <w:multiLevelType w:val="singleLevel"/>
    <w:tmpl w:val="0000002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3">
    <w:nsid w:val="00000022"/>
    <w:multiLevelType w:val="singleLevel"/>
    <w:tmpl w:val="0000002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4">
    <w:nsid w:val="00000023"/>
    <w:multiLevelType w:val="singleLevel"/>
    <w:tmpl w:val="0000002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5">
    <w:nsid w:val="00000024"/>
    <w:multiLevelType w:val="singleLevel"/>
    <w:tmpl w:val="0000002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6">
    <w:nsid w:val="15267435"/>
    <w:multiLevelType w:val="hybridMultilevel"/>
    <w:tmpl w:val="FE662A42"/>
    <w:lvl w:ilvl="0" w:tplc="66483C4C">
      <w:start w:val="1"/>
      <w:numFmt w:val="decimal"/>
      <w:lvlText w:val="%1."/>
      <w:lvlJc w:val="left"/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B20D80"/>
    <w:multiLevelType w:val="hybridMultilevel"/>
    <w:tmpl w:val="C7EE96F0"/>
    <w:lvl w:ilvl="0" w:tplc="8458C652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06E54"/>
    <w:multiLevelType w:val="hybridMultilevel"/>
    <w:tmpl w:val="811EE872"/>
    <w:lvl w:ilvl="0" w:tplc="B3C62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094416"/>
    <w:multiLevelType w:val="hybridMultilevel"/>
    <w:tmpl w:val="44ECA8FC"/>
    <w:lvl w:ilvl="0" w:tplc="CF5EEB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287B74"/>
    <w:rsid w:val="001274C3"/>
    <w:rsid w:val="00287B74"/>
    <w:rsid w:val="00323F22"/>
    <w:rsid w:val="003517F4"/>
    <w:rsid w:val="003B7C75"/>
    <w:rsid w:val="004A22BB"/>
    <w:rsid w:val="00680230"/>
    <w:rsid w:val="00807C97"/>
    <w:rsid w:val="00C0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Ari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87B74"/>
    <w:pPr>
      <w:suppressAutoHyphens/>
      <w:autoSpaceDN w:val="0"/>
    </w:pPr>
    <w:rPr>
      <w:rFonts w:ascii="Calibri" w:eastAsiaTheme="minorEastAsia" w:hAnsi="Calibri" w:cs="Times New Roman"/>
      <w:kern w:val="3"/>
      <w:lang w:eastAsia="pt-BR"/>
    </w:rPr>
  </w:style>
  <w:style w:type="paragraph" w:styleId="Ttulo">
    <w:name w:val="Title"/>
    <w:basedOn w:val="Standard"/>
    <w:next w:val="Standard"/>
    <w:link w:val="TtuloChar"/>
    <w:uiPriority w:val="10"/>
    <w:rsid w:val="00287B74"/>
    <w:pPr>
      <w:spacing w:before="240" w:after="60" w:line="259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287B74"/>
    <w:rPr>
      <w:rFonts w:ascii="Cambria" w:eastAsiaTheme="minorEastAsia" w:hAnsi="Cambria" w:cs="Times New Roman"/>
      <w:b/>
      <w:bCs/>
      <w:kern w:val="3"/>
      <w:sz w:val="32"/>
      <w:szCs w:val="32"/>
      <w:lang w:eastAsia="pt-BR"/>
    </w:rPr>
  </w:style>
  <w:style w:type="paragraph" w:customStyle="1" w:styleId="cabealho">
    <w:name w:val="cabeçalho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">
    <w:name w:val="ementa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">
    <w:name w:val="conclusão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51217">
    <w:name w:val="ementa_Imp_DadosUsuario_20151217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2">
    <w:name w:val="ementa_Imp_DadosUsuario_20160722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60729">
    <w:name w:val="ementa_Imp_DadosUsuario_20160729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202">
    <w:name w:val="ementa_Imp_DadosUsuario_20170202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70403">
    <w:name w:val="ementa_Imp_DadosUsuario_20170403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70504">
    <w:name w:val="cabeçalho_Imp_DadosUsuario_20170504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">
    <w:name w:val="conclusão_Imp_DadosUsuario_20170504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">
    <w:name w:val="ementa_Imp_DadosUsuario_20170504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180418">
    <w:name w:val="ementa_Imp_DadosUsuario_20180418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180713">
    <w:name w:val="cabeçalho_Imp_DadosUsuario_20180713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80713">
    <w:name w:val="conclusão_Imp_DadosUsuario_20180713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713">
    <w:name w:val="ementa_Imp_DadosUsuario_20180713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225">
    <w:name w:val="cabeçalho_Imp_DadosUsuario_20210225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225">
    <w:name w:val="ementa_Imp_DadosUsuario_20210225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225">
    <w:name w:val="conclusão_Imp_DadosUsuario_20210225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403ImpDadosUsuario">
    <w:name w:val="ementa_Imp_DadosUsuario_20170403_Imp_DadosUsuario_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409">
    <w:name w:val="ementa_Imp_DadosUsuario_20210409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10525">
    <w:name w:val="cabeçalho_Imp_DadosUsuario_20210525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10525">
    <w:name w:val="ementa_Imp_DadosUsuario_20210525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10525">
    <w:name w:val="conclusão_Imp_DadosUsuario_20210525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80418ImpDadosUsuario">
    <w:name w:val="ementa_Imp_DadosUsuario_20180418_Imp_DadosUsuario_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">
    <w:name w:val="cabeçalho_Imp_DadosUsuario_20221213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21213">
    <w:name w:val="ementa_Imp_DadosUsuario_20221213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">
    <w:name w:val="conclusão_Imp_DadosUsuario_20221213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0">
    <w:name w:val="cabeçalho_Imp_DadosUsuario_20221213_0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0">
    <w:name w:val="conclusão_Imp_DadosUsuario_20221213_0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0">
    <w:name w:val="ementa_Imp_DadosUsuario_20221213_0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11">
    <w:name w:val="cabeçalho_Imp_DadosUsuario_20230111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11">
    <w:name w:val="conclusão_Imp_DadosUsuario_20230111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21213ImpDadosUsuar">
    <w:name w:val="cabeçalho_Imp_DadosUsuario_20221213_Imp_DadosUsuar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21213ImpDadosUsuar">
    <w:name w:val="conclusão_Imp_DadosUsuario_20221213_Imp_DadosUsuar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21213ImpDadosUsuario">
    <w:name w:val="ementa_Imp_DadosUsuario_20221213_Imp_DadosUsuario_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212130ImpDadosUsu">
    <w:name w:val="cabeçalho_Imp_DadosUsuario_20221213_0_Imp_DadosUsu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120">
    <w:name w:val="cabeçalho_Imp_DadosUsuario_20230120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120">
    <w:name w:val="ementa_Imp_DadosUsuario_20230120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120">
    <w:name w:val="conclusão_Imp_DadosUsuario_20230120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230314">
    <w:name w:val="cabeçalho_Imp_DadosUsuario_20230314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">
    <w:name w:val="ementa_Imp_DadosUsuario_20230314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">
    <w:name w:val="conclusão_Imp_DadosUsuario_20230314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cabealhoImpDadosUsuario20170504ImpDadosUsuar">
    <w:name w:val="cabeçalho_Imp_DadosUsuario_20170504_Imp_DadosUsuar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170504ImpDadosUsuar">
    <w:name w:val="conclusão_Imp_DadosUsuario_20170504_Imp_DadosUsuar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170504ImpDadosUsuario">
    <w:name w:val="ementa_Imp_DadosUsuario_20170504_Imp_DadosUsuario_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abealhoImpDadosUsuario20230314ImpDadosUsuar">
    <w:name w:val="cabeçalho_Imp_DadosUsuario_20230314_Imp_DadosUsuar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ementaImpDadosUsuario20230314ImpDadosUsuario">
    <w:name w:val="ementa_Imp_DadosUsuario_20230314_Imp_DadosUsuario_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conclusoImpDadosUsuario20230314ImpDadosUsuar">
    <w:name w:val="conclusão_Imp_DadosUsuario_20230314_Imp_DadosUsuar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6"/>
      <w:szCs w:val="26"/>
      <w:lang w:eastAsia="pt-BR"/>
    </w:rPr>
  </w:style>
  <w:style w:type="paragraph" w:customStyle="1" w:styleId="ementaImpDadosUsuario20230612">
    <w:name w:val="ementa_Imp_DadosUsuario_20230612"/>
    <w:uiPriority w:val="99"/>
    <w:rsid w:val="001274C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ciso">
    <w:name w:val="decisão"/>
    <w:uiPriority w:val="99"/>
    <w:rsid w:val="001274C3"/>
    <w:pPr>
      <w:widowControl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74C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9233</Words>
  <Characters>49863</Characters>
  <Application>Microsoft Office Word</Application>
  <DocSecurity>0</DocSecurity>
  <Lines>415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4</cp:revision>
  <dcterms:created xsi:type="dcterms:W3CDTF">2024-05-16T17:57:00Z</dcterms:created>
  <dcterms:modified xsi:type="dcterms:W3CDTF">2024-05-16T18:56:00Z</dcterms:modified>
</cp:coreProperties>
</file>