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72" w:rsidRPr="00730372" w:rsidRDefault="00730372" w:rsidP="00730372">
      <w:pPr>
        <w:suppressAutoHyphens/>
        <w:autoSpaceDN w:val="0"/>
        <w:spacing w:before="240" w:after="60" w:line="256" w:lineRule="auto"/>
        <w:ind w:right="-25"/>
        <w:jc w:val="center"/>
        <w:outlineLvl w:val="0"/>
        <w:rPr>
          <w:rFonts w:ascii="Palatino Linotype" w:eastAsiaTheme="minorEastAsia" w:hAnsi="Palatino Linotype"/>
          <w:b/>
          <w:bCs/>
          <w:kern w:val="3"/>
          <w:sz w:val="20"/>
          <w:szCs w:val="20"/>
        </w:rPr>
      </w:pPr>
      <w:r w:rsidRPr="00730372">
        <w:rPr>
          <w:rFonts w:ascii="Palatino Linotype" w:eastAsiaTheme="minorEastAsia" w:hAnsi="Palatino Linotype"/>
          <w:b/>
          <w:bCs/>
          <w:kern w:val="3"/>
          <w:sz w:val="20"/>
          <w:szCs w:val="20"/>
        </w:rPr>
        <w:t>1</w:t>
      </w:r>
      <w:r w:rsidR="00D31E21">
        <w:rPr>
          <w:rFonts w:ascii="Palatino Linotype" w:eastAsiaTheme="minorEastAsia" w:hAnsi="Palatino Linotype"/>
          <w:b/>
          <w:bCs/>
          <w:kern w:val="3"/>
          <w:sz w:val="20"/>
          <w:szCs w:val="20"/>
        </w:rPr>
        <w:t>8</w:t>
      </w:r>
      <w:r w:rsidRPr="00730372">
        <w:rPr>
          <w:rFonts w:ascii="Palatino Linotype" w:eastAsiaTheme="minorEastAsia" w:hAnsi="Palatino Linotype"/>
          <w:b/>
          <w:bCs/>
          <w:kern w:val="3"/>
          <w:sz w:val="20"/>
          <w:szCs w:val="20"/>
        </w:rPr>
        <w:t>ª SESSÃO ORDINÁRIA DA EGRÉGIA SEGUNDA CÂMARA CÍVEL</w:t>
      </w:r>
    </w:p>
    <w:p w:rsidR="00730372" w:rsidRPr="00730372" w:rsidRDefault="00730372" w:rsidP="00730372">
      <w:pPr>
        <w:widowControl w:val="0"/>
        <w:tabs>
          <w:tab w:val="left" w:pos="2410"/>
          <w:tab w:val="left" w:pos="2552"/>
        </w:tabs>
        <w:suppressAutoHyphens/>
        <w:autoSpaceDN w:val="0"/>
        <w:spacing w:after="0"/>
        <w:ind w:right="-25"/>
        <w:jc w:val="center"/>
        <w:rPr>
          <w:rFonts w:ascii="Palatino Linotype" w:eastAsiaTheme="minorEastAsia" w:hAnsi="Palatino Linotype" w:cs="Arial"/>
          <w:b/>
          <w:bCs/>
          <w:kern w:val="3"/>
          <w:sz w:val="20"/>
          <w:szCs w:val="20"/>
        </w:rPr>
      </w:pPr>
      <w:r w:rsidRPr="00730372">
        <w:rPr>
          <w:rFonts w:ascii="Palatino Linotype" w:eastAsiaTheme="minorEastAsia" w:hAnsi="Palatino Linotype" w:cs="Arial"/>
          <w:b/>
          <w:bCs/>
          <w:kern w:val="3"/>
          <w:sz w:val="20"/>
          <w:szCs w:val="20"/>
        </w:rPr>
        <w:t xml:space="preserve">PAUTA DE JULGAMENTO – </w:t>
      </w:r>
      <w:r w:rsidR="00D31E21">
        <w:rPr>
          <w:rFonts w:ascii="Palatino Linotype" w:eastAsiaTheme="minorEastAsia" w:hAnsi="Palatino Linotype" w:cs="Arial"/>
          <w:b/>
          <w:bCs/>
          <w:kern w:val="3"/>
          <w:sz w:val="20"/>
          <w:szCs w:val="20"/>
        </w:rPr>
        <w:t>03</w:t>
      </w:r>
      <w:r w:rsidRPr="00730372">
        <w:rPr>
          <w:rFonts w:ascii="Palatino Linotype" w:eastAsiaTheme="minorEastAsia" w:hAnsi="Palatino Linotype" w:cs="Arial"/>
          <w:b/>
          <w:bCs/>
          <w:kern w:val="3"/>
          <w:sz w:val="20"/>
          <w:szCs w:val="20"/>
        </w:rPr>
        <w:t>/0</w:t>
      </w:r>
      <w:r w:rsidR="00D31E21">
        <w:rPr>
          <w:rFonts w:ascii="Palatino Linotype" w:eastAsiaTheme="minorEastAsia" w:hAnsi="Palatino Linotype" w:cs="Arial"/>
          <w:b/>
          <w:bCs/>
          <w:kern w:val="3"/>
          <w:sz w:val="20"/>
          <w:szCs w:val="20"/>
        </w:rPr>
        <w:t>6</w:t>
      </w:r>
      <w:r w:rsidRPr="00730372">
        <w:rPr>
          <w:rFonts w:ascii="Palatino Linotype" w:eastAsiaTheme="minorEastAsia" w:hAnsi="Palatino Linotype" w:cs="Arial"/>
          <w:b/>
          <w:bCs/>
          <w:kern w:val="3"/>
          <w:sz w:val="20"/>
          <w:szCs w:val="20"/>
        </w:rPr>
        <w:t>/2024 às 09h</w:t>
      </w:r>
    </w:p>
    <w:p w:rsidR="00730372" w:rsidRPr="00730372" w:rsidRDefault="00730372" w:rsidP="00730372">
      <w:pPr>
        <w:widowControl w:val="0"/>
        <w:suppressAutoHyphens/>
        <w:autoSpaceDN w:val="0"/>
        <w:spacing w:after="0"/>
        <w:ind w:right="-25"/>
        <w:rPr>
          <w:rFonts w:ascii="Palatino Linotype" w:eastAsiaTheme="minorEastAsia" w:hAnsi="Palatino Linotype" w:cs="Arial"/>
          <w:kern w:val="3"/>
          <w:sz w:val="20"/>
          <w:szCs w:val="20"/>
        </w:rPr>
      </w:pPr>
    </w:p>
    <w:p w:rsidR="00730372" w:rsidRPr="00730372" w:rsidRDefault="00730372" w:rsidP="00730372">
      <w:pPr>
        <w:widowControl w:val="0"/>
        <w:suppressAutoHyphens/>
        <w:autoSpaceDN w:val="0"/>
        <w:spacing w:after="0"/>
        <w:ind w:right="-25"/>
        <w:rPr>
          <w:rFonts w:ascii="Palatino Linotype" w:eastAsiaTheme="minorEastAsia" w:hAnsi="Palatino Linotype"/>
          <w:kern w:val="3"/>
          <w:sz w:val="20"/>
          <w:szCs w:val="20"/>
        </w:rPr>
      </w:pPr>
      <w:r w:rsidRPr="00730372">
        <w:rPr>
          <w:rFonts w:ascii="Palatino Linotype" w:eastAsiaTheme="minorEastAsia" w:hAnsi="Palatino Linotype" w:cs="Arial"/>
          <w:kern w:val="3"/>
          <w:sz w:val="20"/>
          <w:szCs w:val="20"/>
        </w:rPr>
        <w:t>PRESIDENTE: Exmo</w:t>
      </w:r>
      <w:r w:rsidRPr="00730372">
        <w:rPr>
          <w:rFonts w:ascii="Palatino Linotype" w:eastAsiaTheme="minorEastAsia" w:hAnsi="Palatino Linotype" w:cs="Arial"/>
          <w:color w:val="000000"/>
          <w:kern w:val="3"/>
          <w:sz w:val="20"/>
          <w:szCs w:val="20"/>
          <w:vertAlign w:val="superscript"/>
        </w:rPr>
        <w:t>(ª)</w:t>
      </w:r>
      <w:r w:rsidRPr="00730372">
        <w:rPr>
          <w:rFonts w:ascii="Palatino Linotype" w:eastAsiaTheme="minorEastAsia" w:hAnsi="Palatino Linotype" w:cs="Arial"/>
          <w:color w:val="000000"/>
          <w:kern w:val="3"/>
          <w:sz w:val="20"/>
          <w:szCs w:val="20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3"/>
          <w:sz w:val="20"/>
          <w:szCs w:val="20"/>
          <w:vertAlign w:val="superscript"/>
        </w:rPr>
        <w:t>(ª)</w:t>
      </w:r>
      <w:r w:rsidRPr="00730372">
        <w:rPr>
          <w:rFonts w:ascii="Palatino Linotype" w:eastAsiaTheme="minorEastAsia" w:hAnsi="Palatino Linotype" w:cs="Arial"/>
          <w:color w:val="000000"/>
          <w:kern w:val="3"/>
          <w:sz w:val="20"/>
          <w:szCs w:val="20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3"/>
          <w:sz w:val="20"/>
          <w:szCs w:val="20"/>
          <w:vertAlign w:val="superscript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3"/>
          <w:sz w:val="20"/>
          <w:szCs w:val="20"/>
        </w:rPr>
        <w:t>. Délcio Luis Santos</w:t>
      </w:r>
      <w:r w:rsidRPr="00730372">
        <w:rPr>
          <w:rFonts w:ascii="Palatino Linotype" w:eastAsiaTheme="minorEastAsia" w:hAnsi="Palatino Linotype"/>
          <w:kern w:val="3"/>
          <w:sz w:val="20"/>
          <w:szCs w:val="20"/>
        </w:rPr>
        <w:t xml:space="preserve"> </w:t>
      </w:r>
    </w:p>
    <w:p w:rsidR="00730372" w:rsidRPr="00730372" w:rsidRDefault="00730372" w:rsidP="00730372">
      <w:pPr>
        <w:widowControl w:val="0"/>
        <w:suppressAutoHyphens/>
        <w:autoSpaceDN w:val="0"/>
        <w:spacing w:after="0"/>
        <w:ind w:right="-25"/>
        <w:rPr>
          <w:rFonts w:ascii="Palatino Linotype" w:eastAsiaTheme="minorEastAsia" w:hAnsi="Palatino Linotype" w:cs="Arial"/>
          <w:kern w:val="3"/>
          <w:sz w:val="20"/>
          <w:szCs w:val="20"/>
        </w:rPr>
      </w:pPr>
      <w:r w:rsidRPr="00730372">
        <w:rPr>
          <w:rFonts w:ascii="Palatino Linotype" w:eastAsiaTheme="minorEastAsia" w:hAnsi="Palatino Linotype" w:cs="Arial"/>
          <w:kern w:val="3"/>
          <w:sz w:val="20"/>
          <w:szCs w:val="20"/>
        </w:rPr>
        <w:t>SECRETÁRIO(A): Pollyana de Souza Bastos</w:t>
      </w:r>
    </w:p>
    <w:p w:rsidR="00730372" w:rsidRPr="00730372" w:rsidRDefault="00730372" w:rsidP="00730372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eastAsiaTheme="minorEastAsia" w:hAnsi="Palatino Linotype" w:cs="Arial"/>
          <w:b/>
          <w:kern w:val="3"/>
          <w:sz w:val="20"/>
          <w:szCs w:val="20"/>
        </w:rPr>
      </w:pPr>
    </w:p>
    <w:p w:rsidR="00730372" w:rsidRPr="00730372" w:rsidRDefault="00730372" w:rsidP="00730372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eastAsiaTheme="minorEastAsia" w:hAnsi="Palatino Linotype" w:cs="Arial"/>
          <w:b/>
          <w:kern w:val="3"/>
          <w:sz w:val="20"/>
          <w:szCs w:val="20"/>
        </w:rPr>
      </w:pPr>
      <w:r w:rsidRPr="00730372">
        <w:rPr>
          <w:rFonts w:ascii="Palatino Linotype" w:eastAsiaTheme="minorEastAsia" w:hAnsi="Palatino Linotype" w:cs="Arial"/>
          <w:b/>
          <w:kern w:val="3"/>
          <w:sz w:val="20"/>
          <w:szCs w:val="20"/>
        </w:rPr>
        <w:t xml:space="preserve">I - Leitura e Aprovação da Ata da Sessão anterior     </w:t>
      </w:r>
    </w:p>
    <w:p w:rsidR="00730372" w:rsidRPr="00730372" w:rsidRDefault="00730372" w:rsidP="00730372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eastAsiaTheme="minorEastAsia" w:hAnsi="Palatino Linotype" w:cs="Arial"/>
          <w:b/>
          <w:kern w:val="3"/>
          <w:sz w:val="20"/>
          <w:szCs w:val="20"/>
        </w:rPr>
      </w:pPr>
      <w:r w:rsidRPr="00730372">
        <w:rPr>
          <w:rFonts w:ascii="Palatino Linotype" w:eastAsiaTheme="minorEastAsia" w:hAnsi="Palatino Linotype" w:cs="Arial"/>
          <w:b/>
          <w:kern w:val="3"/>
          <w:sz w:val="20"/>
          <w:szCs w:val="20"/>
        </w:rPr>
        <w:t>II - Leitura de Acórdãos</w:t>
      </w:r>
    </w:p>
    <w:p w:rsidR="00730372" w:rsidRPr="00730372" w:rsidRDefault="00730372" w:rsidP="00730372">
      <w:pPr>
        <w:tabs>
          <w:tab w:val="left" w:pos="0"/>
        </w:tabs>
        <w:suppressAutoHyphens/>
        <w:autoSpaceDN w:val="0"/>
        <w:spacing w:after="0"/>
        <w:ind w:right="-25"/>
        <w:rPr>
          <w:rFonts w:ascii="Palatino Linotype" w:eastAsiaTheme="minorEastAsia" w:hAnsi="Palatino Linotype" w:cs="Arial"/>
          <w:b/>
          <w:kern w:val="3"/>
          <w:sz w:val="20"/>
          <w:szCs w:val="20"/>
        </w:rPr>
      </w:pPr>
      <w:r w:rsidRPr="00730372">
        <w:rPr>
          <w:rFonts w:ascii="Palatino Linotype" w:eastAsiaTheme="minorEastAsia" w:hAnsi="Palatino Linotype" w:cs="Arial"/>
          <w:b/>
          <w:kern w:val="3"/>
          <w:sz w:val="20"/>
          <w:szCs w:val="20"/>
        </w:rPr>
        <w:t xml:space="preserve">III – Pauta de Julgamento  </w:t>
      </w:r>
    </w:p>
    <w:p w:rsidR="00730372" w:rsidRPr="00730372" w:rsidRDefault="00730372" w:rsidP="00730372">
      <w:pPr>
        <w:widowControl w:val="0"/>
        <w:suppressAutoHyphens/>
        <w:autoSpaceDN w:val="0"/>
        <w:spacing w:after="0"/>
        <w:ind w:right="-25"/>
        <w:rPr>
          <w:rFonts w:ascii="Palatino Linotype" w:eastAsiaTheme="minorEastAsia" w:hAnsi="Palatino Linotype" w:cs="Arial"/>
          <w:b/>
          <w:kern w:val="3"/>
          <w:sz w:val="20"/>
          <w:szCs w:val="20"/>
        </w:rPr>
      </w:pPr>
      <w:r w:rsidRPr="00730372">
        <w:rPr>
          <w:rFonts w:ascii="Palatino Linotype" w:eastAsiaTheme="minorEastAsia" w:hAnsi="Palatino Linotype" w:cs="Arial"/>
          <w:b/>
          <w:kern w:val="3"/>
          <w:sz w:val="20"/>
          <w:szCs w:val="20"/>
        </w:rPr>
        <w:t>IV - Julgamentos em Mesa</w:t>
      </w:r>
    </w:p>
    <w:p w:rsidR="00730372" w:rsidRPr="00730372" w:rsidRDefault="00730372" w:rsidP="00730372">
      <w:pPr>
        <w:widowControl w:val="0"/>
        <w:suppressAutoHyphens/>
        <w:autoSpaceDN w:val="0"/>
        <w:spacing w:after="0"/>
        <w:ind w:right="-25"/>
        <w:rPr>
          <w:rFonts w:ascii="Palatino Linotype" w:eastAsiaTheme="minorEastAsia" w:hAnsi="Palatino Linotype" w:cs="Arial"/>
          <w:b/>
          <w:kern w:val="3"/>
          <w:sz w:val="20"/>
          <w:szCs w:val="20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360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 xml:space="preserve">Apelação Cível nº0234518-32.2009.8.04.0001 (Ampliação de quórum)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14ª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Francisco Carlos G. de Queiroz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Apelantes : Marzo Silva de Oliveira Lobo e Marcelo Silva Oliveira Lobo.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Karla Freixo Braga (3775/AM)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Sb. Comércio Ltda.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Clóvis Smith Frota Júnior (3626/AM)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Cezar Luiz Bandiera 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(1ºV.D)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Elci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 convocado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Joana dos Santos Meirelles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Membro Impedido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Maria do Perpétuo Socorro Guedes Moura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363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Apelação Cível nº0662392-09.2018.8.04.0001 (SJ/</w:t>
      </w:r>
      <w:r w:rsidR="0096192F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Suspenso para diligência</w:t>
      </w: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 xml:space="preserve">)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3ª Vara da Fazenda Pública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Etelvina Lobo Braga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  : C. R.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Nelson Wilians Fratoni Rodrigues (598A/AM)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  : E. do A. 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Procurador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Laércio de Castro Dourado Júnior (13184/AM).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Maria do Perpétuo Socorro Guedes Moura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Elci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Procurador de Justiça: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Jussara Maria Pordeus e Silva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Apelante (realizada)</w:t>
      </w:r>
    </w:p>
    <w:p w:rsidR="00730372" w:rsidRPr="00730372" w:rsidRDefault="00730372" w:rsidP="007303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Apelação Cível nº0641012-27.2018.8.04.0001 (</w:t>
      </w:r>
      <w:r w:rsidR="0096192F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Ampliação de quórum</w:t>
      </w: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 xml:space="preserve">)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1ª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Sheilla Jordana de Sales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Aquarela Tintas Ltda.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Heraldo Antonio Correa Junior (13798/AM)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L. O. Chagas e Cia. Ltda..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Advogada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>: Florence Fleck (13586/AM)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Presidente/ 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 xml:space="preserve"> </w:t>
      </w:r>
      <w:r w:rsidR="0096192F" w:rsidRPr="0096192F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(2ºV.D)</w:t>
      </w:r>
      <w:r w:rsidR="0096192F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 xml:space="preserve"> 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Maria do Perpétuo Socorro Guedes Moura</w:t>
      </w:r>
    </w:p>
    <w:p w:rsid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Elci Simões de Oliveira</w:t>
      </w:r>
      <w:r w:rsidR="0096192F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="0096192F" w:rsidRPr="0096192F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(1ºV.D)</w:t>
      </w:r>
    </w:p>
    <w:p w:rsidR="0096192F" w:rsidRDefault="0096192F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96192F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Membro:</w:t>
      </w:r>
      <w:r w:rsidRPr="0096192F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96192F" w:rsidRPr="00730372" w:rsidRDefault="0096192F" w:rsidP="0096192F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96192F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Membro</w:t>
      </w:r>
      <w:r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Convocado</w:t>
      </w:r>
      <w:r w:rsidRPr="0096192F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:</w:t>
      </w:r>
      <w:r w:rsidRPr="0096192F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</w:t>
      </w:r>
      <w:r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Domingos Jorge Chalub Pereira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Membro Impedido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Procurador de Justiça: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363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 xml:space="preserve">Apelação Cível nº0627558-48.2016.8.04.0001 (Adiado: 29.04)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17ª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Simone Laurent de Figueiredo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Unipar Construtora S/A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Jean Cleuter Simões Mendonça (3808/AM)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Leandro Seffair Lins de Albuquerque.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Jorge Henrique Silva de Melo (7999/AM)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Cézar Luiz Bandiera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*Pedido de Sustentação Oral: Apelante/Apelado</w:t>
      </w: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363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 xml:space="preserve">Apelação Cível nº0611563-29.2015.8.04.0001 (Pedido de Vista: DesªSocorro Guedes) 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16ª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Abraham Peixoto Campos Filho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Apelante/Apelado : Swiss Park Manaus Incorporadora Ltda.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André Laubenstein Pereira (2054A/AM).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Apelante/Apelada  : Claudiane de Freitas Saraiva.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Apoena Moreira da Costa (4055/AM).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Maria do Perpétuo Socorro Guedes Moura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Procurador de Justiça: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Karla Fregapani Leite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Apelante/Apelado (realizadas)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363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Apelação Cível nº0012650-21.2005.8.04.0001 </w:t>
      </w: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(</w:t>
      </w:r>
      <w:r w:rsidR="0096192F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Ampliação de quórum</w:t>
      </w: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)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 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5ª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José Renier da Silva Guimarães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Credicard Citicard Banco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Nelson Monteiro de Carvalho Neto (60359/RJ).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Marcondes Rocha da Costa.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Cássio França Vieira (4409/AM)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  <w:t>Presidente</w:t>
      </w:r>
      <w:r w:rsidR="0096192F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Relator: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Membro: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Onilza Abreu Gerth 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(V.R)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Membro: 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96192F" w:rsidRPr="00730372" w:rsidRDefault="0096192F" w:rsidP="0096192F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Maria do Perpétuo Socorro Guedes Moura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Procurador de Justiça: 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Jussara Maria Pordeus e Silva</w:t>
      </w:r>
    </w:p>
    <w:p w:rsidR="00730372" w:rsidRPr="00730372" w:rsidRDefault="00730372" w:rsidP="00730372">
      <w:pPr>
        <w:widowControl w:val="0"/>
        <w:pBdr>
          <w:bottom w:val="single" w:sz="6" w:space="0" w:color="000000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nº0607422-20.2022.8.04.0001 (Pedido de Vista: Des. Délcio Santos)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2ª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Roberto Santos Taketomi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Marina Francisca Xavier de Aguiar.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Advogada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Dinah Nascimento Teixeira (7204/AM).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Banco C6 Consignado.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>: Feliciano Lyra Moura (21714/PE)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Elci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realizada</w:t>
      </w: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Agravo de Instrumento nº4010401-02.2023.8.04.0000 (</w:t>
      </w:r>
      <w:r w:rsidR="0096192F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Suspenso a pedido do Relator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)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21ª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Adonaid Abrantes de Souza Tavares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Agravante : Banco Bradesco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Advogada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Larissa Sento-Sé Rossi (16330/BA).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Agravado  : Eliezio de Souza Coelho.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Wilson Campos Ribeiro Junior (16678/AM)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Presidente/Relator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Yedo Simões de Oliveira 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Onilza Abreu Gerth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Agravante</w:t>
      </w:r>
      <w:r w:rsidR="0096192F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 xml:space="preserve"> (ausente)</w:t>
      </w: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Agravo de Instrumento nº4008654-51.2022.8.04.0000  (</w:t>
      </w:r>
      <w:r w:rsidR="0096192F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Suspenso para alteração de quórum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)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18ª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Kathleen dos Santos Gomes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Agravante : Marcos Adauto de Medeiros.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Andrey Humberto Froz de Borba (9723/AM).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Agravado  : União Noroeste Brasileira da Igreja Adventista do Sétimo Dia.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Diego Santos Chagas (25939B/MS)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="0096192F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96192F" w:rsidRPr="00730372" w:rsidRDefault="0096192F" w:rsidP="0096192F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Membro</w:t>
      </w:r>
      <w:r w:rsidRPr="0096192F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 xml:space="preserve"> Impedido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Apelação Cível nº0636398-47.2016.8.04.0001 (</w:t>
      </w:r>
      <w:r w:rsidR="0096192F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Ampliação de quórum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) 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20ª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Roberto Hermidas de Aragão Filho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Nobre Seguradora do Brasil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Maria Emilia Gonçalves de Rueda (13788/AL)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Vip Transportes Urbano Ltda.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Daniela Aricó Hausch (234350/SP)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Apelada  : Antonia Francionete Porto Andrade.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Advogada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Amanda de Queiroz Moraes (12291/AM).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="0096192F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  <w:r w:rsidR="0096192F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="0096192F" w:rsidRPr="0096192F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(2ºV.D)</w:t>
      </w:r>
    </w:p>
    <w:p w:rsid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Cezar Luiz Bandiera 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(1ºV.D)</w:t>
      </w:r>
    </w:p>
    <w:p w:rsidR="0096192F" w:rsidRPr="00730372" w:rsidRDefault="0096192F" w:rsidP="0096192F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</w:t>
      </w:r>
      <w:r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Maria do Perpétuo Socorro Guedes Moura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Procurador de Justiça: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Elvys de Paula Freitas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Apelada (realizada)</w:t>
      </w: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Apelação Cível nº0670259-19.2019.8.04.0001 (</w:t>
      </w:r>
      <w:r w:rsidR="0096192F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Pedido de Vista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:</w:t>
      </w:r>
      <w:r w:rsidR="0096192F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Des. Cézar Bandiera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) 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1ª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Sheilla Jordana de Sales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      : Francisco Ferreira Simões.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   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Jorge Lauri Fazioni (5914/AM)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      : Simois Empreendimentos Imobiliários Ltda..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 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Keyth Yara Pontes Pina (3467/AM).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Apelado</w:t>
      </w:r>
      <w:r w:rsidR="0096192F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 xml:space="preserve"> (ausente)</w:t>
      </w: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nº0000425-43.2017.8.04.6501 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Pedido de Vista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: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Des. Délcio Santos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)    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Vara Única  de Presidente Figueiredo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Roger Luiz Paz de Almeida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Amazonas Distribuidora de Energia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Décio Flávio Gonçalves Torres Freire (56543/MG)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Apelados  : Marli Pinto Borges e Jaconia Gomes Pinto.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Alexandre Barros Ramalho (9201/AM).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Elci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Onilza Abreu Gerth 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Procurador de Justiça: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Suzete Maria dos Santos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Apelante</w:t>
      </w:r>
      <w:r w:rsidR="00C2380E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 xml:space="preserve"> (ausente)</w:t>
      </w: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nº0003279-54.2013.8.04.5400  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Pedido de Vista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: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Des. Délcio Santos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1ª Vara de Manacapuru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Aline kelly Ribeiro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Manaus Energia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Décio Flávio Gonçalves Torres Freire (697A/AM)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Apelada : Elzana Peixoto da Silva.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Advogados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>: Francisco Coelho da Silva (5718/AM) e outro</w:t>
      </w:r>
    </w:p>
    <w:p w:rsidR="00730372" w:rsidRPr="00730372" w:rsidRDefault="00730372" w:rsidP="00AC474C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Elci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Onilza Abreu Gerth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Apelante</w:t>
      </w:r>
      <w:r w:rsidR="00C2380E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 xml:space="preserve"> (ausente)</w:t>
      </w: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Apelação Cível nº0045897-90.2005.8.04.0001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(Suspenso para alteração de quórum)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4ª Vara da Fazenda Pública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Leoney F. Harraquian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  : Sandra Cristina da Silva Lima.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Îcaro Almeida Augustinho (15924/AM) e outros.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  : Espólio de Danilo José Sobral Perez.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Rodrigo Fernando de Almeida Oliveira (799A/AM).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  : Município de Manaus.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Procurador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Samuel Hebron (12616/AM).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="00C2380E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:</w:t>
      </w:r>
      <w:r w:rsidR="00C2380E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ab/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</w:t>
      </w:r>
      <w:r w:rsidR="00C2380E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Elci Simões de Oliveira</w:t>
      </w:r>
    </w:p>
    <w:p w:rsidR="00C2380E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C2380E" w:rsidRPr="00730372" w:rsidRDefault="00C2380E" w:rsidP="00C2380E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</w:t>
      </w:r>
      <w:r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Cézar Luiz Bandiera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</w:p>
    <w:p w:rsidR="00730372" w:rsidRPr="00C2380E" w:rsidRDefault="00C2380E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C2380E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Membro Impedido</w:t>
      </w:r>
      <w:r w:rsidRPr="00C2380E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C2380E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C2380E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C2380E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C2380E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C2380E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C2380E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C2380E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Délcio Luís Santos</w:t>
      </w:r>
      <w:r w:rsidR="00730372" w:rsidRPr="00C2380E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 xml:space="preserve"> 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Procurador de Justiça: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Anabel Vitória Mendonça de Souza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*Pedido de Sustentação Oral: 1ºApelado</w:t>
      </w: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nº0426935-21.2023.8.04.0001 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Pedido de Vista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: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Des. Délcio Santos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)  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5ª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José Renier da Silva Guimarães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Apelantes : Prover Promoção de Vendas Ltda – Epp (avancard) e Banco Maxima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Advogada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Michelle Santos Allan de Oliveira (A1535/AM).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Marivaldo dos Santos Paulo.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>: Klisman da Silva Muller (11080/AM)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Elci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Onilza Abreu Gerth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</w:t>
      </w:r>
      <w:r w:rsidR="00C2380E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Sus</w:t>
      </w: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tentação Oral: Apelado</w:t>
      </w:r>
      <w:r w:rsidR="00C2380E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 xml:space="preserve"> (ausente)</w:t>
      </w: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nº0600352-83.2021.8.04.0001 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Pedido de Vista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: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Des. Délcio Santos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)  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7ª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Mateus Guedes Rios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Apelante/Apelada : Antonia Luzivania Lopes Moreira.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Diego Andrade de Oliveira (8792/AM).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Apelante/Apelado : Banco Industrial do Brasil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Wilson Sales Belchior (1037A/AM).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Elci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Onilza Abreu Gerth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Apelação Cível nº0651213-78.2018.8.04.0001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Pedido de Vista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: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Des. Délcio Santos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)  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12ª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Naira Neila Batista de Oliveira Norte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Condomínio do Edifício Barão da Villa.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Marco Antônio Portella de Macedo (2039/AM)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Raphael Lobo Silva.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Erivelton Ferreira Barreto (5568/AM).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Elci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Onilza Abreu Gerth 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Procurador de Justiça: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Mara Nóbia Albuquerque da Cunha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nº0686771-43.2020.8.04.0001 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Pedido de Vista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: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Des. Yedo Simões</w:t>
      </w:r>
      <w:r w:rsidR="00C2380E"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)  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6ª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Diógenes Vidal Pessoa Neto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Apelantes       : Liliane Monteiro Maia. e Real Time 1( L MONTEIRO MAIA EIRELI).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 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Marcelo Almeida de Oliveira (1004/AM).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Apelada        : Andressa Leão Ramos.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 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>: Arthur da Costa Ponte (11757/AM)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Presidente/Relator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Onilza Abreu Gerth </w:t>
      </w:r>
      <w:r w:rsidR="00C2380E" w:rsidRPr="00C2380E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(V.R)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Procurador de Justiça: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Apelante/Apelada</w:t>
      </w:r>
      <w:r w:rsidR="00C2380E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 xml:space="preserve"> (realizada)</w:t>
      </w: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nº0713799-83.2020.8.04.0001  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(Adiado: 27.05)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7ª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Rosselberto Himenes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      : Banco Industrial do Brasil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 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Wilson Sales Belchior (1037A/AM).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Apelada        : Lizete Reis da Silva.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 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Marcel Andre da Silva (5798/AM).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Presidente/Relator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Onilza Abreu Gerth 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nº0000939-12.2013.8.04.4601  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(Adiado: 27.05)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1ª Vara de Iranduba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Roger Luiz Paz de Almeida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Maria de Nazaré Silva e Silva.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Renath Cristina Lima Dolzane (15429/AM).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Apelados  : Manoel Domingues Bernardes e Sebastião Pereira da Silva.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Ronaldo Batista Cardoso (12735/AM).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Procurador de Justiça: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Jussara Maria Pordeus e Silva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kern w:val="1"/>
          <w:sz w:val="24"/>
          <w:szCs w:val="24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kern w:val="1"/>
          <w:sz w:val="24"/>
          <w:szCs w:val="24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kern w:val="1"/>
          <w:sz w:val="24"/>
          <w:szCs w:val="24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kern w:val="1"/>
          <w:sz w:val="24"/>
          <w:szCs w:val="24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kern w:val="1"/>
          <w:sz w:val="24"/>
          <w:szCs w:val="24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Arial"/>
          <w:kern w:val="1"/>
          <w:sz w:val="24"/>
          <w:szCs w:val="24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nº0260164-73.2011.8.04.0001  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(Adiado: 27.05)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5ª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José Renier da Silva Guimarães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Apelante/Apelada : DJR da Amazônia Construções Ltda.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Odair Alan Rodrigues de Melo (4715/AM).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Apelante/Apelada  : Lilian Karla Lima Oliveira.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Maria Pompéia Teles de Oliveira Batista (10797/AM).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nº0601827-74.2021.8.04.0001  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(Pedido de Vista: Des. Cézar Bandiera)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3ª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Manuel Amaro Lima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Adalgisa Braga de Souza.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Advogada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Simone dos Santos Santana (12082/AM).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Banco Itau Consignado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Advogada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Eny Angé Soledade Bittencourt de Araújo (1320A/AM).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nº0602102-23.2021.8.04.0001  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(Adiado: 27.05)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8ª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Mateus Guedes Rios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Banco Bmg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Marina Bastos da Porciuncula Benghi (933A/PE).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Pedro Giilmar Silva dos Santos.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Manoel Eduardo dos Santos Assis (9613/AM).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lastRenderedPageBreak/>
        <w:t xml:space="preserve">Apelação Cível nº0603278-13.2016.8.04.0001  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(Pedido de Vista: Des. Cézar Bandiera)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5ª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José Renier da Silva Guimarães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Banco Bradesco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Advogada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Karina de Almeida Batistuci (685A/AM).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  : Euler Guimarães Menezes de Souza.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>: Joab Hardman Fagundes (8812/AM)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Apelado</w:t>
      </w:r>
      <w:r w:rsidR="00C2380E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 xml:space="preserve"> (realizada)</w:t>
      </w:r>
    </w:p>
    <w:p w:rsidR="00730372" w:rsidRPr="00730372" w:rsidRDefault="00730372" w:rsidP="00730372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Apelação Cível nº0648337-53.2018.8.04.0001  </w:t>
      </w:r>
      <w:r w:rsidR="00C2380E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(Suspenso o julgamento a pedido do Relator)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9ª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Juiz Prolato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r: Maria Eunice Torres do Nascimento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Apelante : Maria Jose Gomes Riate.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Márcio Lobão Silva (8661/AM).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Apelados  : Janete Ferreira da Silva, Domingos Sávio Clemente de Queiroz, Rozeni Souza Amorim e Elizabete Souza da Silva.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>: Guilherme Martins Simões da Silva (14560/AM)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</w:pPr>
      <w:r w:rsidRPr="00730372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>*Sustentação Oral: Apelante</w:t>
      </w:r>
      <w:r w:rsidR="00C2380E">
        <w:rPr>
          <w:rFonts w:ascii="Palatino Linotype" w:eastAsiaTheme="minorEastAsia" w:hAnsi="Palatino Linotype" w:cs="Arial"/>
          <w:kern w:val="1"/>
          <w:sz w:val="16"/>
          <w:szCs w:val="16"/>
          <w:lang w:eastAsia="zh-CN" w:bidi="hi-IN"/>
        </w:rPr>
        <w:t xml:space="preserve"> (realizada)</w:t>
      </w:r>
    </w:p>
    <w:p w:rsidR="00B7457F" w:rsidRPr="00730372" w:rsidRDefault="00B40C05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 w:rsidR="00C26532" w:rsidRPr="00730372"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0640530-16.2017.8.04.0001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2ª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Diego Martinez Fervenza Cantoario</w:t>
      </w:r>
    </w:p>
    <w:p w:rsidR="00B7457F" w:rsidRPr="00C26532" w:rsidRDefault="00B7457F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sz w:val="20"/>
          <w:szCs w:val="20"/>
        </w:rPr>
        <w:t xml:space="preserve">Apelante : M. A. Comércio de Frios.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Ananias Gomes de Souza (9772/AM).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Apelado  : Img Brasil - Industria de Maquinas para Gastronomia Ltda.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Alvaro Luiz da Silva (14182SC).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C26532">
        <w:rPr>
          <w:rFonts w:ascii="Palatino Linotype" w:hAnsi="Palatino Linotype" w:cs="Arial"/>
          <w:bCs/>
          <w:sz w:val="20"/>
          <w:szCs w:val="20"/>
        </w:rPr>
        <w:t>Presidente</w:t>
      </w:r>
      <w:r w:rsidR="00C26532">
        <w:rPr>
          <w:rFonts w:ascii="Palatino Linotype" w:hAnsi="Palatino Linotype" w:cs="Arial"/>
          <w:bCs/>
          <w:sz w:val="20"/>
          <w:szCs w:val="20"/>
        </w:rPr>
        <w:t>/Membro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B7457F" w:rsidRPr="00C26532" w:rsidRDefault="00B7457F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26532">
        <w:rPr>
          <w:rFonts w:ascii="Palatino Linotype" w:hAnsi="Palatino Linotype" w:cs="Arial"/>
          <w:b/>
          <w:sz w:val="20"/>
          <w:szCs w:val="20"/>
        </w:rPr>
        <w:t>: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Elci Simões de Oliveira</w:t>
      </w:r>
    </w:p>
    <w:p w:rsidR="00B7457F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="00B7457F" w:rsidRPr="00C26532">
        <w:rPr>
          <w:rFonts w:ascii="Palatino Linotype" w:hAnsi="Palatino Linotype" w:cs="Arial"/>
          <w:sz w:val="20"/>
          <w:szCs w:val="20"/>
        </w:rPr>
        <w:t>:</w:t>
      </w:r>
      <w:r w:rsidR="00B7457F"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B7457F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B7457F"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B7457F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B7457F"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B7457F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B7457F" w:rsidRPr="00C2653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B7457F" w:rsidRPr="00976FC5" w:rsidRDefault="00976FC5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B7457F" w:rsidRPr="00730372" w:rsidRDefault="00C26532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0649735-35.2018.8.04.0001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Sheilla Jordana de Sales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26532">
        <w:rPr>
          <w:rFonts w:ascii="Palatino Linotype" w:hAnsi="Palatino Linotype" w:cs="Arial"/>
          <w:b/>
          <w:sz w:val="20"/>
          <w:szCs w:val="20"/>
        </w:rPr>
        <w:t xml:space="preserve">Apelante : Amazonas Distribuidora de Energia S/A.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Décio Flávio Gonçalves Torres Freire (697A/AM).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Apelado  : Ap Costa de Castro Adm Imobiliária Eireli.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>: Luna de Souza Fernandes (12663/AM)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26532">
        <w:rPr>
          <w:rFonts w:ascii="Palatino Linotype" w:hAnsi="Palatino Linotype" w:cs="Arial"/>
          <w:b/>
          <w:sz w:val="20"/>
          <w:szCs w:val="20"/>
        </w:rPr>
        <w:t>: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Elci Simões de Oliveira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976FC5" w:rsidRPr="00976FC5" w:rsidRDefault="00976FC5" w:rsidP="00976FC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</w:t>
      </w:r>
    </w:p>
    <w:p w:rsidR="00B7457F" w:rsidRPr="00730372" w:rsidRDefault="00C26532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0651523-50.2019.8.04.0001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9ª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Maria Eunice Torres do Nascimento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26532">
        <w:rPr>
          <w:rFonts w:ascii="Palatino Linotype" w:hAnsi="Palatino Linotype" w:cs="Arial"/>
          <w:b/>
          <w:sz w:val="20"/>
          <w:szCs w:val="20"/>
        </w:rPr>
        <w:t xml:space="preserve">Apelante : Netflix Entretenimento Brasil Ltda.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>Advogado</w:t>
      </w:r>
      <w:r w:rsidR="00C26532">
        <w:rPr>
          <w:rFonts w:ascii="Palatino Linotype" w:hAnsi="Palatino Linotype" w:cs="Arial"/>
          <w:sz w:val="20"/>
          <w:szCs w:val="20"/>
        </w:rPr>
        <w:t>s</w:t>
      </w:r>
      <w:r w:rsidRPr="00B40C05">
        <w:rPr>
          <w:rFonts w:ascii="Palatino Linotype" w:hAnsi="Palatino Linotype" w:cs="Arial"/>
          <w:sz w:val="20"/>
          <w:szCs w:val="20"/>
        </w:rPr>
        <w:t xml:space="preserve"> </w:t>
      </w:r>
      <w:r w:rsidRPr="00B40C05">
        <w:rPr>
          <w:rFonts w:ascii="Palatino Linotype" w:hAnsi="Palatino Linotype" w:cs="Arial"/>
          <w:sz w:val="20"/>
          <w:szCs w:val="20"/>
        </w:rPr>
        <w:tab/>
        <w:t>: Pedro Frankovsky Barroso (134629/RJ)</w:t>
      </w:r>
      <w:r w:rsidR="00C26532">
        <w:rPr>
          <w:rFonts w:ascii="Palatino Linotype" w:hAnsi="Palatino Linotype" w:cs="Arial"/>
          <w:sz w:val="20"/>
          <w:szCs w:val="20"/>
        </w:rPr>
        <w:t xml:space="preserve"> e outros</w:t>
      </w:r>
      <w:r w:rsidRPr="00B40C05">
        <w:rPr>
          <w:rFonts w:ascii="Palatino Linotype" w:hAnsi="Palatino Linotype" w:cs="Arial"/>
          <w:sz w:val="20"/>
          <w:szCs w:val="20"/>
        </w:rPr>
        <w:t xml:space="preserve">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Apelado  : Roberto Pereira de Queiroz.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>: Mara Lindolfo Gomes Guedes (5116/AM)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Cs/>
          <w:sz w:val="20"/>
          <w:szCs w:val="20"/>
        </w:rPr>
        <w:t>Presidente</w:t>
      </w:r>
      <w:r>
        <w:rPr>
          <w:rFonts w:ascii="Palatino Linotype" w:hAnsi="Palatino Linotype" w:cs="Arial"/>
          <w:bCs/>
          <w:sz w:val="20"/>
          <w:szCs w:val="20"/>
        </w:rPr>
        <w:t>/Membro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26532">
        <w:rPr>
          <w:rFonts w:ascii="Palatino Linotype" w:hAnsi="Palatino Linotype" w:cs="Arial"/>
          <w:b/>
          <w:sz w:val="20"/>
          <w:szCs w:val="20"/>
        </w:rPr>
        <w:t>: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Elci Simões de Oliveira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B7457F" w:rsidRPr="00B40C05" w:rsidRDefault="00E12EB3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</w:t>
      </w:r>
    </w:p>
    <w:p w:rsidR="00B7457F" w:rsidRPr="00730372" w:rsidRDefault="00C26532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0692558-53.2020.8.04.0001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7ª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Rosselberto Himenes</w:t>
      </w:r>
    </w:p>
    <w:p w:rsidR="00C26532" w:rsidRPr="00C26532" w:rsidRDefault="00B7457F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sz w:val="20"/>
          <w:szCs w:val="20"/>
        </w:rPr>
        <w:t xml:space="preserve">Apelante : Amazonas Distribuidora de Energia S/A.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Décio Flávio Gonçalves Torres Freire (56543/MG).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Apelada  : </w:t>
      </w:r>
      <w:r w:rsidR="00C26532">
        <w:rPr>
          <w:rFonts w:ascii="Palatino Linotype" w:hAnsi="Palatino Linotype" w:cs="Arial"/>
          <w:b/>
          <w:sz w:val="20"/>
          <w:szCs w:val="20"/>
        </w:rPr>
        <w:t>Â</w:t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ngela Silva Monteiro.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Claudionor Gonçalves da Silva Filho (15555/AM).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C26532" w:rsidRPr="00C26532">
        <w:rPr>
          <w:rFonts w:ascii="Palatino Linotype" w:hAnsi="Palatino Linotype" w:cs="Arial"/>
          <w:bCs/>
          <w:sz w:val="20"/>
          <w:szCs w:val="20"/>
        </w:rPr>
        <w:t>Presidente</w:t>
      </w:r>
      <w:r w:rsidR="00C26532">
        <w:rPr>
          <w:rFonts w:ascii="Palatino Linotype" w:hAnsi="Palatino Linotype" w:cs="Arial"/>
          <w:bCs/>
          <w:sz w:val="20"/>
          <w:szCs w:val="20"/>
        </w:rPr>
        <w:t>/Membro</w:t>
      </w:r>
      <w:r w:rsidR="00C26532" w:rsidRPr="00C26532">
        <w:rPr>
          <w:rFonts w:ascii="Palatino Linotype" w:hAnsi="Palatino Linotype" w:cs="Arial"/>
          <w:sz w:val="20"/>
          <w:szCs w:val="20"/>
        </w:rPr>
        <w:t>: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26532">
        <w:rPr>
          <w:rFonts w:ascii="Palatino Linotype" w:hAnsi="Palatino Linotype" w:cs="Arial"/>
          <w:b/>
          <w:sz w:val="20"/>
          <w:szCs w:val="20"/>
        </w:rPr>
        <w:t>: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Elci Simões de Oliveira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</w:t>
      </w:r>
      <w:r w:rsidR="00E12EB3">
        <w:rPr>
          <w:rFonts w:ascii="Palatino Linotype" w:hAnsi="Palatino Linotype" w:cs="Arial"/>
          <w:color w:val="000000"/>
          <w:sz w:val="20"/>
          <w:szCs w:val="20"/>
        </w:rPr>
        <w:t xml:space="preserve"> Mara Nóbia Albuquerque da Cunha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12EB3" w:rsidRPr="00B40C05" w:rsidRDefault="00E12EB3" w:rsidP="00E12E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</w:t>
      </w: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C2653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B7457F" w:rsidRPr="00730372" w:rsidRDefault="00C26532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/ Remessa Necessária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0202701-13.2010.8.04.0001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3ª Vara da Fazenda Pública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Etelvina Lobo Braga</w:t>
      </w:r>
    </w:p>
    <w:p w:rsidR="00C26532" w:rsidRPr="00C26532" w:rsidRDefault="00B7457F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sz w:val="20"/>
          <w:szCs w:val="20"/>
        </w:rPr>
        <w:t xml:space="preserve">Apelado    : Município de Manaus.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Procurador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Gustavo Felkl Barchet (14514/AM).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Apelante   : Defensoria Pública do Estado do Amazonas.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Defensor P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Rodolfo Pinheiro Bernardo Lôbo (44028/GO).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Apelante   : Ministério Público do Estado do Amazonas.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Promotor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Paulo Stélio Sabbá Guimarães (146MP/AM).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Apelado    : Vieiralves Imobiliária Ltda.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Ayrton de Sena Gentil Neto (12521/AM).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C26532" w:rsidRPr="00C26532">
        <w:rPr>
          <w:rFonts w:ascii="Palatino Linotype" w:hAnsi="Palatino Linotype" w:cs="Arial"/>
          <w:bCs/>
          <w:sz w:val="20"/>
          <w:szCs w:val="20"/>
        </w:rPr>
        <w:t>Presidente</w:t>
      </w:r>
      <w:r w:rsidR="00C26532">
        <w:rPr>
          <w:rFonts w:ascii="Palatino Linotype" w:hAnsi="Palatino Linotype" w:cs="Arial"/>
          <w:bCs/>
          <w:sz w:val="20"/>
          <w:szCs w:val="20"/>
        </w:rPr>
        <w:t>/Membro</w:t>
      </w:r>
      <w:r w:rsidR="00C26532" w:rsidRPr="00C26532">
        <w:rPr>
          <w:rFonts w:ascii="Palatino Linotype" w:hAnsi="Palatino Linotype" w:cs="Arial"/>
          <w:sz w:val="20"/>
          <w:szCs w:val="20"/>
        </w:rPr>
        <w:t>: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26532">
        <w:rPr>
          <w:rFonts w:ascii="Palatino Linotype" w:hAnsi="Palatino Linotype" w:cs="Arial"/>
          <w:b/>
          <w:sz w:val="20"/>
          <w:szCs w:val="20"/>
        </w:rPr>
        <w:t>: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Elci Simões de Oliveira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E12EB3">
        <w:rPr>
          <w:rFonts w:ascii="Palatino Linotype" w:hAnsi="Palatino Linotype" w:cs="Arial"/>
          <w:color w:val="000000"/>
          <w:sz w:val="20"/>
          <w:szCs w:val="20"/>
        </w:rPr>
        <w:t>Mara Nóbia Albuquerque da Cunha</w:t>
      </w:r>
    </w:p>
    <w:p w:rsidR="00E12EB3" w:rsidRPr="00B40C05" w:rsidRDefault="00E12EB3" w:rsidP="00E12E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2ºApelante</w:t>
      </w:r>
    </w:p>
    <w:p w:rsidR="00B7457F" w:rsidRPr="00730372" w:rsidRDefault="00C26532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0634690-25.2017.8.04.0001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3ª Vara da Fazenda Pública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Etelvina Lobo Braga</w:t>
      </w:r>
    </w:p>
    <w:p w:rsidR="00C26532" w:rsidRPr="00C26532" w:rsidRDefault="00B7457F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sz w:val="20"/>
          <w:szCs w:val="20"/>
        </w:rPr>
        <w:t>Apelante</w:t>
      </w:r>
      <w:r w:rsidR="00C26532">
        <w:rPr>
          <w:rFonts w:ascii="Palatino Linotype" w:hAnsi="Palatino Linotype" w:cs="Arial"/>
          <w:b/>
          <w:sz w:val="20"/>
          <w:szCs w:val="20"/>
        </w:rPr>
        <w:t>/Apelado</w:t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   : Ministério Público do Estado do Amazonas.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Promotora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Cley Barbosa Martins.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C26532">
        <w:rPr>
          <w:rFonts w:ascii="Palatino Linotype" w:hAnsi="Palatino Linotype" w:cs="Arial"/>
          <w:b/>
          <w:sz w:val="20"/>
          <w:szCs w:val="20"/>
        </w:rPr>
        <w:t>Apelante/</w:t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Apelado    : Sidney Robertson Oliveira de Paula.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Gabriel Prates Donato Lopes (6742/AM).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C26532">
        <w:rPr>
          <w:rFonts w:ascii="Palatino Linotype" w:hAnsi="Palatino Linotype" w:cs="Arial"/>
          <w:b/>
          <w:sz w:val="20"/>
          <w:szCs w:val="20"/>
        </w:rPr>
        <w:t>Apelante/</w:t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Apelado    : Angela Maria Dantas de Alencar.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Defensora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Caroline Pereira de Souza (6118/AM).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C26532">
        <w:rPr>
          <w:rFonts w:ascii="Palatino Linotype" w:hAnsi="Palatino Linotype" w:cs="Arial"/>
          <w:b/>
          <w:sz w:val="20"/>
          <w:szCs w:val="20"/>
        </w:rPr>
        <w:t>Apelante/</w:t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Apelado    : Francimar Barbosa Sampaio.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César Augusto Gomes Monteiro (9696/AM).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C26532" w:rsidRPr="00C26532">
        <w:rPr>
          <w:rFonts w:ascii="Palatino Linotype" w:hAnsi="Palatino Linotype" w:cs="Arial"/>
          <w:bCs/>
          <w:sz w:val="20"/>
          <w:szCs w:val="20"/>
        </w:rPr>
        <w:t>Presidente</w:t>
      </w:r>
      <w:r w:rsidR="00C26532">
        <w:rPr>
          <w:rFonts w:ascii="Palatino Linotype" w:hAnsi="Palatino Linotype" w:cs="Arial"/>
          <w:bCs/>
          <w:sz w:val="20"/>
          <w:szCs w:val="20"/>
        </w:rPr>
        <w:t>/Membro</w:t>
      </w:r>
      <w:r w:rsidR="00C26532" w:rsidRPr="00C26532">
        <w:rPr>
          <w:rFonts w:ascii="Palatino Linotype" w:hAnsi="Palatino Linotype" w:cs="Arial"/>
          <w:sz w:val="20"/>
          <w:szCs w:val="20"/>
        </w:rPr>
        <w:t>: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26532">
        <w:rPr>
          <w:rFonts w:ascii="Palatino Linotype" w:hAnsi="Palatino Linotype" w:cs="Arial"/>
          <w:b/>
          <w:sz w:val="20"/>
          <w:szCs w:val="20"/>
        </w:rPr>
        <w:t>: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Elci Simões de Oliveira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</w:t>
      </w:r>
      <w:r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E12EB3">
        <w:rPr>
          <w:rFonts w:ascii="Palatino Linotype" w:hAnsi="Palatino Linotype" w:cs="Arial"/>
          <w:color w:val="000000"/>
          <w:sz w:val="20"/>
          <w:szCs w:val="20"/>
        </w:rPr>
        <w:t>Suzete Maria dos Santos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E12EB3" w:rsidRPr="00B40C05" w:rsidRDefault="00E12EB3" w:rsidP="00E12E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*Pedido de Sustentação Oral: 4ºApelante </w:t>
      </w:r>
    </w:p>
    <w:p w:rsidR="00B7457F" w:rsidRPr="00730372" w:rsidRDefault="00C26532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0687998-34.2021.8.04.0001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20ª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Roberto Hermidas de Aragão Filho</w:t>
      </w:r>
    </w:p>
    <w:p w:rsidR="00C26532" w:rsidRPr="00C26532" w:rsidRDefault="00B7457F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sz w:val="20"/>
          <w:szCs w:val="20"/>
        </w:rPr>
        <w:t xml:space="preserve">Apelante : Banco Itaucard S/A.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Wilson Sales Belchior (1037A/AM).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C26532">
        <w:rPr>
          <w:rFonts w:ascii="Palatino Linotype" w:hAnsi="Palatino Linotype" w:cs="Arial"/>
          <w:b/>
          <w:sz w:val="20"/>
          <w:szCs w:val="20"/>
        </w:rPr>
        <w:t xml:space="preserve">Apelado  : Erick Igor Frazão dos Santos. </w:t>
      </w:r>
      <w:r w:rsidRPr="00C2653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Cleber Eduardo Lima Vogler (386241/SP).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C26532" w:rsidRPr="00C26532">
        <w:rPr>
          <w:rFonts w:ascii="Palatino Linotype" w:hAnsi="Palatino Linotype" w:cs="Arial"/>
          <w:bCs/>
          <w:sz w:val="20"/>
          <w:szCs w:val="20"/>
        </w:rPr>
        <w:t>Presidente</w:t>
      </w:r>
      <w:r w:rsidR="00C26532">
        <w:rPr>
          <w:rFonts w:ascii="Palatino Linotype" w:hAnsi="Palatino Linotype" w:cs="Arial"/>
          <w:bCs/>
          <w:sz w:val="20"/>
          <w:szCs w:val="20"/>
        </w:rPr>
        <w:t>/Membro</w:t>
      </w:r>
      <w:r w:rsidR="00C26532" w:rsidRPr="00C26532">
        <w:rPr>
          <w:rFonts w:ascii="Palatino Linotype" w:hAnsi="Palatino Linotype" w:cs="Arial"/>
          <w:sz w:val="20"/>
          <w:szCs w:val="20"/>
        </w:rPr>
        <w:t>: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26532">
        <w:rPr>
          <w:rFonts w:ascii="Palatino Linotype" w:hAnsi="Palatino Linotype" w:cs="Arial"/>
          <w:b/>
          <w:sz w:val="20"/>
          <w:szCs w:val="20"/>
        </w:rPr>
        <w:t>: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Elci Simões de Oliveira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30372" w:rsidRDefault="00730372" w:rsidP="00760B42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B7457F" w:rsidRPr="00730372" w:rsidRDefault="00760B42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0722534-08.2020.8.04.0001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17ª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Simone Laurent de Figueiredo</w:t>
      </w:r>
    </w:p>
    <w:p w:rsidR="00C26532" w:rsidRPr="00C26532" w:rsidRDefault="00B7457F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760B42">
        <w:rPr>
          <w:rFonts w:ascii="Palatino Linotype" w:hAnsi="Palatino Linotype" w:cs="Arial"/>
          <w:b/>
          <w:sz w:val="20"/>
          <w:szCs w:val="20"/>
        </w:rPr>
        <w:t>Apelante</w:t>
      </w:r>
      <w:r w:rsidR="00760B42" w:rsidRPr="00760B42">
        <w:rPr>
          <w:rFonts w:ascii="Palatino Linotype" w:hAnsi="Palatino Linotype" w:cs="Arial"/>
          <w:b/>
          <w:sz w:val="20"/>
          <w:szCs w:val="20"/>
        </w:rPr>
        <w:t>/Apelado</w:t>
      </w:r>
      <w:r w:rsidRPr="00760B42">
        <w:rPr>
          <w:rFonts w:ascii="Palatino Linotype" w:hAnsi="Palatino Linotype" w:cs="Arial"/>
          <w:b/>
          <w:sz w:val="20"/>
          <w:szCs w:val="20"/>
        </w:rPr>
        <w:t xml:space="preserve">   : \b CRM 882\b0, registrado civilmente como Terezinha de Jesus Santana Ribeiro. </w:t>
      </w:r>
      <w:r w:rsidRPr="00760B4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Waldery Junio Marques de Mesquita (10714/AM).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760B42" w:rsidRPr="00760B42">
        <w:rPr>
          <w:rFonts w:ascii="Palatino Linotype" w:hAnsi="Palatino Linotype" w:cs="Arial"/>
          <w:b/>
          <w:sz w:val="20"/>
          <w:szCs w:val="20"/>
        </w:rPr>
        <w:t>Apelante/</w:t>
      </w:r>
      <w:r w:rsidRPr="00760B42">
        <w:rPr>
          <w:rFonts w:ascii="Palatino Linotype" w:hAnsi="Palatino Linotype" w:cs="Arial"/>
          <w:b/>
          <w:sz w:val="20"/>
          <w:szCs w:val="20"/>
        </w:rPr>
        <w:t>Apela</w:t>
      </w:r>
      <w:r w:rsidR="00760B42" w:rsidRPr="00760B42">
        <w:rPr>
          <w:rFonts w:ascii="Palatino Linotype" w:hAnsi="Palatino Linotype" w:cs="Arial"/>
          <w:b/>
          <w:sz w:val="20"/>
          <w:szCs w:val="20"/>
        </w:rPr>
        <w:t>do</w:t>
      </w:r>
      <w:r w:rsidRPr="00760B42">
        <w:rPr>
          <w:rFonts w:ascii="Palatino Linotype" w:hAnsi="Palatino Linotype" w:cs="Arial"/>
          <w:b/>
          <w:sz w:val="20"/>
          <w:szCs w:val="20"/>
        </w:rPr>
        <w:t xml:space="preserve">  : Gabriel de Oliveira Souza. </w:t>
      </w:r>
      <w:r w:rsidRPr="00760B42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Wiston Feitosa de Sousa (6596/AM).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C26532" w:rsidRPr="00C26532">
        <w:rPr>
          <w:rFonts w:ascii="Palatino Linotype" w:hAnsi="Palatino Linotype" w:cs="Arial"/>
          <w:bCs/>
          <w:sz w:val="20"/>
          <w:szCs w:val="20"/>
        </w:rPr>
        <w:t>Presidente</w:t>
      </w:r>
      <w:r w:rsidR="00C26532">
        <w:rPr>
          <w:rFonts w:ascii="Palatino Linotype" w:hAnsi="Palatino Linotype" w:cs="Arial"/>
          <w:bCs/>
          <w:sz w:val="20"/>
          <w:szCs w:val="20"/>
        </w:rPr>
        <w:t>/Membro</w:t>
      </w:r>
      <w:r w:rsidR="00C26532" w:rsidRPr="00C26532">
        <w:rPr>
          <w:rFonts w:ascii="Palatino Linotype" w:hAnsi="Palatino Linotype" w:cs="Arial"/>
          <w:sz w:val="20"/>
          <w:szCs w:val="20"/>
        </w:rPr>
        <w:t>: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C26532" w:rsidRPr="00C26532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C26532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C26532">
        <w:rPr>
          <w:rFonts w:ascii="Palatino Linotype" w:hAnsi="Palatino Linotype" w:cs="Arial"/>
          <w:b/>
          <w:sz w:val="20"/>
          <w:szCs w:val="20"/>
        </w:rPr>
        <w:t>: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b/>
          <w:color w:val="000000"/>
          <w:sz w:val="20"/>
          <w:szCs w:val="20"/>
        </w:rPr>
        <w:t>. Elci Simões de Oliveira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C26532">
        <w:rPr>
          <w:rFonts w:ascii="Palatino Linotype" w:hAnsi="Palatino Linotype" w:cs="Arial"/>
          <w:sz w:val="20"/>
          <w:szCs w:val="20"/>
        </w:rPr>
        <w:t>: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C26532" w:rsidRPr="00C26532" w:rsidRDefault="00C26532" w:rsidP="00C26532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E12EB3">
        <w:rPr>
          <w:rFonts w:ascii="Palatino Linotype" w:hAnsi="Palatino Linotype" w:cs="Arial"/>
          <w:color w:val="000000"/>
          <w:sz w:val="20"/>
          <w:szCs w:val="20"/>
        </w:rPr>
        <w:t>Suzete Maria dos Santos</w:t>
      </w:r>
    </w:p>
    <w:p w:rsidR="00E12EB3" w:rsidRPr="00B40C05" w:rsidRDefault="00E12EB3" w:rsidP="00E12EB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*Pedido de Sustentação Oral: 2ºApelante </w:t>
      </w: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0601481-53.2022.8.04.6900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Vara Única de São Gabriel da Cachoeira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Manoel Átila Araripe Autran Nunes</w:t>
      </w:r>
    </w:p>
    <w:p w:rsidR="00B7457F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Ernestina dos Santos.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Jhonny Ricardo Tiem (1762A/AM).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: Banco Bradesco S/A.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Nelson Wilians Fratoni Rodrigues (598A/AM).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bCs/>
          <w:sz w:val="20"/>
          <w:szCs w:val="20"/>
        </w:rPr>
        <w:t>Presidente</w:t>
      </w:r>
      <w:r w:rsidR="00F10348" w:rsidRPr="00F10348">
        <w:rPr>
          <w:rFonts w:ascii="Palatino Linotype" w:hAnsi="Palatino Linotype" w:cs="Arial"/>
          <w:b/>
          <w:bCs/>
          <w:sz w:val="20"/>
          <w:szCs w:val="20"/>
        </w:rPr>
        <w:t>/</w:t>
      </w: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B7457F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="00B7457F" w:rsidRPr="00F10348">
        <w:rPr>
          <w:rFonts w:ascii="Palatino Linotype" w:hAnsi="Palatino Linotype" w:cs="Arial"/>
          <w:sz w:val="20"/>
          <w:szCs w:val="20"/>
        </w:rPr>
        <w:t>: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Yedo Simões de Oliveira</w:t>
      </w:r>
    </w:p>
    <w:p w:rsidR="00B7457F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. Onilza Abreu Gerth </w:t>
      </w:r>
    </w:p>
    <w:p w:rsidR="00924FDC" w:rsidRPr="00B40C05" w:rsidRDefault="00924FDC" w:rsidP="00924FD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 xml:space="preserve">*Pedido de Sustentação Oral: Apelado </w:t>
      </w: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0624544-85.2018.8.04.0001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13ª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Victor André Liuzzi Gomes</w:t>
      </w:r>
    </w:p>
    <w:p w:rsidR="00F10348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Ecad - Escritório Central de Arrecadação e Distribuição.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</w:t>
      </w:r>
      <w:r w:rsidR="00924FDC">
        <w:rPr>
          <w:rFonts w:ascii="Palatino Linotype" w:hAnsi="Palatino Linotype" w:cs="Arial"/>
          <w:sz w:val="20"/>
          <w:szCs w:val="20"/>
        </w:rPr>
        <w:t>Kely Vilhena Dib Taxi Jacob</w:t>
      </w:r>
      <w:r w:rsidRPr="00B40C05">
        <w:rPr>
          <w:rFonts w:ascii="Palatino Linotype" w:hAnsi="Palatino Linotype" w:cs="Arial"/>
          <w:sz w:val="20"/>
          <w:szCs w:val="20"/>
        </w:rPr>
        <w:t xml:space="preserve"> (</w:t>
      </w:r>
      <w:r w:rsidR="00924FDC">
        <w:rPr>
          <w:rFonts w:ascii="Palatino Linotype" w:hAnsi="Palatino Linotype" w:cs="Arial"/>
          <w:sz w:val="20"/>
          <w:szCs w:val="20"/>
        </w:rPr>
        <w:t>18949</w:t>
      </w:r>
      <w:r w:rsidRPr="00B40C05">
        <w:rPr>
          <w:rFonts w:ascii="Palatino Linotype" w:hAnsi="Palatino Linotype" w:cs="Arial"/>
          <w:sz w:val="20"/>
          <w:szCs w:val="20"/>
        </w:rPr>
        <w:t>/</w:t>
      </w:r>
      <w:r w:rsidR="00924FDC">
        <w:rPr>
          <w:rFonts w:ascii="Palatino Linotype" w:hAnsi="Palatino Linotype" w:cs="Arial"/>
          <w:sz w:val="20"/>
          <w:szCs w:val="20"/>
        </w:rPr>
        <w:t>PA</w:t>
      </w:r>
      <w:r w:rsidRPr="00B40C05">
        <w:rPr>
          <w:rFonts w:ascii="Palatino Linotype" w:hAnsi="Palatino Linotype" w:cs="Arial"/>
          <w:sz w:val="20"/>
          <w:szCs w:val="20"/>
        </w:rPr>
        <w:t xml:space="preserve">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: Nosso Show Gestão de Eventos (Pump Formaturas).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Cláudio Antonio Chaquine Calixto (61232/MG).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F10348" w:rsidRPr="00F10348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="00F10348" w:rsidRPr="00F10348">
        <w:rPr>
          <w:rFonts w:ascii="Palatino Linotype" w:hAnsi="Palatino Linotype" w:cs="Arial"/>
          <w:b/>
          <w:sz w:val="20"/>
          <w:szCs w:val="20"/>
        </w:rPr>
        <w:t>: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. Onilza Abreu Gerth </w:t>
      </w:r>
    </w:p>
    <w:p w:rsidR="00B7457F" w:rsidRPr="00B40C05" w:rsidRDefault="00924FDC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Apelado</w:t>
      </w: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>0638107-83.2017.8.04.0001</w:t>
      </w:r>
      <w:r w:rsidRPr="00730372">
        <w:rPr>
          <w:rFonts w:ascii="Palatino Linotype" w:hAnsi="Palatino Linotype" w:cs="Arial"/>
          <w:b/>
          <w:bCs/>
          <w:sz w:val="20"/>
          <w:szCs w:val="20"/>
        </w:rPr>
        <w:t xml:space="preserve"> (Segredo de Justiça)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1ª Vara de Família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Marcos Santos Maciel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J. L. C. da S. 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Anderson de Oliveira Moreira (8025/AM).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: L. Q. dos S. 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>: Nildo Nogueira Nunes (2698/AM)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. Onilza Abreu Gerth </w:t>
      </w:r>
    </w:p>
    <w:p w:rsidR="00924FDC" w:rsidRPr="00B40C05" w:rsidRDefault="00924FDC" w:rsidP="00924FD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Apelado</w:t>
      </w: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0654415-63.2018.8.04.0001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5ª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José Renier da Silva Guimarães</w:t>
      </w:r>
    </w:p>
    <w:p w:rsidR="00F10348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Nosso Lar Administração de Imóveis Ltda..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Enysson Alcântara Barroso (5097/AM).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>Apelado  : Vpn Materiais de Constru</w:t>
      </w:r>
      <w:r w:rsidR="00F10348">
        <w:rPr>
          <w:rFonts w:ascii="Palatino Linotype" w:hAnsi="Palatino Linotype" w:cs="Arial"/>
          <w:b/>
          <w:sz w:val="20"/>
          <w:szCs w:val="20"/>
        </w:rPr>
        <w:t>çõ</w:t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es Ltda.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Maria da Conceição Teixeira Frazão (5701/AM).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F10348" w:rsidRPr="00F10348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="00F10348" w:rsidRPr="00F10348">
        <w:rPr>
          <w:rFonts w:ascii="Palatino Linotype" w:hAnsi="Palatino Linotype" w:cs="Arial"/>
          <w:b/>
          <w:sz w:val="20"/>
          <w:szCs w:val="20"/>
        </w:rPr>
        <w:t>: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. Onilza Abreu Gerth </w:t>
      </w:r>
    </w:p>
    <w:p w:rsidR="00A75CE7" w:rsidRPr="00B40C05" w:rsidRDefault="00A75CE7" w:rsidP="00A75CE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</w:t>
      </w: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0726413-52.2022.8.04.0001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4ª Vara da Fazenda Pública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Paulo Fernando de Britto Feitoza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  : Estado do Amazonas.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Procurador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Franklin Arthur Martinz Filho (1251A/AM).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>Apelado</w:t>
      </w:r>
      <w:r w:rsidR="00F10348" w:rsidRPr="00F10348">
        <w:rPr>
          <w:rFonts w:ascii="Palatino Linotype" w:hAnsi="Palatino Linotype" w:cs="Arial"/>
          <w:b/>
          <w:sz w:val="20"/>
          <w:szCs w:val="20"/>
        </w:rPr>
        <w:t>s</w:t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    : Thiago de Souza Bussulo</w:t>
      </w:r>
      <w:r w:rsidR="00F10348" w:rsidRPr="00F10348"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F10348">
        <w:rPr>
          <w:rFonts w:ascii="Palatino Linotype" w:hAnsi="Palatino Linotype" w:cs="Arial"/>
          <w:b/>
          <w:sz w:val="20"/>
          <w:szCs w:val="20"/>
        </w:rPr>
        <w:t>Raimundo Nonato Pinheiro da Costa</w:t>
      </w:r>
      <w:r w:rsidR="00F10348" w:rsidRPr="00F10348">
        <w:rPr>
          <w:rFonts w:ascii="Palatino Linotype" w:hAnsi="Palatino Linotype" w:cs="Arial"/>
          <w:b/>
          <w:sz w:val="20"/>
          <w:szCs w:val="20"/>
        </w:rPr>
        <w:t xml:space="preserve">, </w:t>
      </w:r>
      <w:r w:rsidRPr="00F10348">
        <w:rPr>
          <w:rFonts w:ascii="Palatino Linotype" w:hAnsi="Palatino Linotype" w:cs="Arial"/>
          <w:b/>
          <w:sz w:val="20"/>
          <w:szCs w:val="20"/>
        </w:rPr>
        <w:t>Andreza de Rezende Said</w:t>
      </w:r>
      <w:r w:rsidR="00F10348" w:rsidRPr="00F10348">
        <w:rPr>
          <w:rFonts w:ascii="Palatino Linotype" w:hAnsi="Palatino Linotype" w:cs="Arial"/>
          <w:b/>
          <w:sz w:val="20"/>
          <w:szCs w:val="20"/>
        </w:rPr>
        <w:t xml:space="preserve"> e </w:t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Rocy Mara Alves Duarte.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  </w:t>
      </w:r>
      <w:r w:rsidRPr="00B40C05">
        <w:rPr>
          <w:rFonts w:ascii="Palatino Linotype" w:hAnsi="Palatino Linotype" w:cs="Arial"/>
          <w:sz w:val="20"/>
          <w:szCs w:val="20"/>
        </w:rPr>
        <w:tab/>
        <w:t>: Carmem Valérya Romero Salvioni (6328/AM)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Presidente/Relator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. Onilza Abreu Gerth </w:t>
      </w:r>
    </w:p>
    <w:p w:rsidR="00A75CE7" w:rsidRPr="00B40C05" w:rsidRDefault="00A75CE7" w:rsidP="00A75CE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Apelante/Apelado</w:t>
      </w: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0628147-98.2020.8.04.0001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16ª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Abraham Peixoto Campos Filho</w:t>
      </w:r>
    </w:p>
    <w:p w:rsidR="00B7457F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  : Global Gnz Transportes Ltda.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Jorge Fernandes Garcia de Vasconcellos Júnior (2167/AM).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  : Lidianne Gomes Rolim.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="00F10348">
        <w:rPr>
          <w:rFonts w:ascii="Palatino Linotype" w:hAnsi="Palatino Linotype" w:cs="Arial"/>
          <w:sz w:val="20"/>
          <w:szCs w:val="20"/>
        </w:rPr>
        <w:t>Defensora</w:t>
      </w:r>
      <w:r w:rsidRPr="00B40C05">
        <w:rPr>
          <w:rFonts w:ascii="Palatino Linotype" w:hAnsi="Palatino Linotype" w:cs="Arial"/>
          <w:sz w:val="20"/>
          <w:szCs w:val="20"/>
        </w:rPr>
        <w:t xml:space="preserve">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Manuela Cantanhede Veiga Antunes (4598/AM).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B7457F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B7457F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="00B7457F" w:rsidRPr="00F10348">
        <w:rPr>
          <w:rFonts w:ascii="Palatino Linotype" w:hAnsi="Palatino Linotype" w:cs="Arial"/>
          <w:sz w:val="20"/>
          <w:szCs w:val="20"/>
        </w:rPr>
        <w:t>: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B7457F" w:rsidRPr="00F10348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Onilza Abreu Gerth</w:t>
      </w:r>
    </w:p>
    <w:p w:rsidR="00B7457F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F10348" w:rsidRPr="00C26532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</w:t>
      </w:r>
      <w:r w:rsidR="00A75CE7">
        <w:rPr>
          <w:rFonts w:ascii="Palatino Linotype" w:hAnsi="Palatino Linotype" w:cs="Arial"/>
          <w:color w:val="000000"/>
          <w:sz w:val="20"/>
          <w:szCs w:val="20"/>
        </w:rPr>
        <w:t xml:space="preserve"> Suzete Maria dos Santos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0605145-65.2021.8.04.0001 </w:t>
      </w:r>
      <w:r w:rsidRPr="00730372">
        <w:rPr>
          <w:rFonts w:ascii="Palatino Linotype" w:hAnsi="Palatino Linotype" w:cs="Arial"/>
          <w:b/>
          <w:bCs/>
          <w:sz w:val="20"/>
          <w:szCs w:val="20"/>
        </w:rPr>
        <w:t>(Segredo de Justiça)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Mônica Cristina R. da Câmara C. do Carmo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E. F. de S. 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Dina Flávia Freitas da Silva (8182/AM).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: B. M. S/A 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>: Michelle Allan (1535A/AM)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0665621-06.2020.8.04.0001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1ª Vara da Fazenda Pública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Ronnie Frank T. Stone</w:t>
      </w:r>
    </w:p>
    <w:p w:rsidR="00F10348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  : Antonia Jane Mendes de Castro.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Defensor P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Arlindo Gonçalves dos Santos Neto.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  : Município de Manaus.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="00F10348">
        <w:rPr>
          <w:rFonts w:ascii="Palatino Linotype" w:hAnsi="Palatino Linotype" w:cs="Arial"/>
          <w:sz w:val="20"/>
          <w:szCs w:val="20"/>
        </w:rPr>
        <w:t>Procuradora</w:t>
      </w:r>
      <w:r w:rsidRPr="00B40C05">
        <w:rPr>
          <w:rFonts w:ascii="Palatino Linotype" w:hAnsi="Palatino Linotype" w:cs="Arial"/>
          <w:sz w:val="20"/>
          <w:szCs w:val="20"/>
        </w:rPr>
        <w:t xml:space="preserve">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Margaux Guerreiro de Castro (3917/AM).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F10348"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="00F10348" w:rsidRPr="00F10348">
        <w:rPr>
          <w:rFonts w:ascii="Palatino Linotype" w:hAnsi="Palatino Linotype" w:cs="Arial"/>
          <w:sz w:val="20"/>
          <w:szCs w:val="20"/>
        </w:rPr>
        <w:t>: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F10348" w:rsidRPr="00C26532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A75CE7" w:rsidRPr="00A75CE7">
        <w:rPr>
          <w:rFonts w:ascii="Palatino Linotype" w:hAnsi="Palatino Linotype" w:cs="Arial"/>
          <w:color w:val="000000"/>
          <w:sz w:val="20"/>
          <w:szCs w:val="20"/>
        </w:rPr>
        <w:t>Jussara Maria Pordeus e Silva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0654999-96.2019.8.04.0001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2ª Vara da Fazenda Pública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Leoney F. Harraquian</w:t>
      </w:r>
    </w:p>
    <w:p w:rsidR="00F10348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Rosa Candida Neves Pacheco.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Marly Gomes Capote (7067/AM).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: Estado do Amazonas.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Glícia Pereira Braga e Silva (2269/AM).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F10348"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="00F10348" w:rsidRPr="00F10348">
        <w:rPr>
          <w:rFonts w:ascii="Palatino Linotype" w:hAnsi="Palatino Linotype" w:cs="Arial"/>
          <w:sz w:val="20"/>
          <w:szCs w:val="20"/>
        </w:rPr>
        <w:t>: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F10348" w:rsidRPr="00C26532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A75CE7">
        <w:rPr>
          <w:rFonts w:ascii="Palatino Linotype" w:hAnsi="Palatino Linotype" w:cs="Arial"/>
          <w:color w:val="000000"/>
          <w:sz w:val="20"/>
          <w:szCs w:val="20"/>
        </w:rPr>
        <w:t xml:space="preserve">Silvana Nobre de Lima Cabral 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0698915-49.2020.8.04.0001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6ª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Diógenes Vidal Pessoa Neto</w:t>
      </w:r>
    </w:p>
    <w:p w:rsidR="00F10348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Assembleia Legislativa do Estado do Amazonas.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Vander Laan Reis Goes (1380/AM).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: Amazonas Distribuidora de Energia S/A.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Sulamita Brandão da Rocha (4782/AM).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F10348"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="00F10348" w:rsidRPr="00F10348">
        <w:rPr>
          <w:rFonts w:ascii="Palatino Linotype" w:hAnsi="Palatino Linotype" w:cs="Arial"/>
          <w:sz w:val="20"/>
          <w:szCs w:val="20"/>
        </w:rPr>
        <w:t>: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F10348" w:rsidRPr="00C26532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A75CE7">
        <w:rPr>
          <w:rFonts w:ascii="Palatino Linotype" w:hAnsi="Palatino Linotype" w:cs="Arial"/>
          <w:color w:val="000000"/>
          <w:sz w:val="20"/>
          <w:szCs w:val="20"/>
        </w:rPr>
        <w:t xml:space="preserve">Silvana Nobre de Lima Cabral 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0658695-09.2020.8.04.0001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20ª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Manuel Amaro Lima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Ildiana da Silva Nascimento.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Vlamir Marcos Grespan Júnior (52137/PE).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: Telefônica Brasil S/A.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>: Alessandro Puget Oliva (11847/PA)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0691532-20.2020.8.04.0001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7ª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Rosselberto Himenes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Raimundo Pinto Carioca.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Stelisy Silva da Rocha Xavier (7989/AM).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: Sky Brasil Serviços Ltda.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>: Denner B. Mascarenhas Barbosa (1183A/AM)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0661918-33.2021.8.04.0001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10ª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Mônica Cristina R. da Câmara C. do Carmo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: VX VI Fundo de Investimento Imobiliário.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Humberto Rossetti Portela (A1000/AM).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: Veiga e Lima Serviços Administrativos Ltda (Inspirazzi Jóias).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>: Antonio Adalberto Magalhães Martins (2792/AM)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0644851-55.2021.8.04.0001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1ª Vara da Fazenda Pública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 Ronnie Frank T. Stone</w:t>
      </w:r>
    </w:p>
    <w:p w:rsidR="00F10348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      : Estado do Amazonas.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   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Leila Maria Raposo Xavier Leite (3726/AM).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 xml:space="preserve">Apelado        : Carlos Alberto de Moura.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Antonio Jarlison Pires da Silva (12261/AM).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F10348"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="00F10348" w:rsidRPr="00F10348">
        <w:rPr>
          <w:rFonts w:ascii="Palatino Linotype" w:hAnsi="Palatino Linotype" w:cs="Arial"/>
          <w:sz w:val="20"/>
          <w:szCs w:val="20"/>
        </w:rPr>
        <w:t>: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F10348" w:rsidRPr="00C26532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</w:t>
      </w:r>
      <w:r w:rsidR="00B7457F">
        <w:rPr>
          <w:rFonts w:ascii="Palatino Linotype" w:hAnsi="Palatino Linotype" w:cs="Arial"/>
          <w:color w:val="000000"/>
          <w:sz w:val="20"/>
          <w:szCs w:val="20"/>
        </w:rPr>
        <w:t xml:space="preserve"> Silvana Nobre de Lima Cabral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F10348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lastRenderedPageBreak/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0632406-10.2018.8.04.0001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14ª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Francico Carlos G. de Queiroz</w:t>
      </w:r>
    </w:p>
    <w:p w:rsidR="00B7457F" w:rsidRPr="00F10348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F10348">
        <w:rPr>
          <w:rFonts w:ascii="Palatino Linotype" w:hAnsi="Palatino Linotype" w:cs="Arial"/>
          <w:b/>
          <w:sz w:val="20"/>
          <w:szCs w:val="20"/>
        </w:rPr>
        <w:t xml:space="preserve">Apelante       : Amazonas Distribuidora de Energia S/A. </w:t>
      </w:r>
      <w:r w:rsidRPr="00F10348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     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Márcio Melo Nogueira (2827/RO).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F10348">
        <w:rPr>
          <w:rFonts w:ascii="Palatino Linotype" w:hAnsi="Palatino Linotype" w:cs="Arial"/>
          <w:b/>
          <w:sz w:val="20"/>
          <w:szCs w:val="20"/>
        </w:rPr>
        <w:t>Apelado        : Alan Marques da Silva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 w:rsidR="005F4657" w:rsidRPr="00730372"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0653816-22.2021.8.04.0001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3ª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Manuel Amaro Lima</w:t>
      </w:r>
    </w:p>
    <w:p w:rsidR="00F10348" w:rsidRPr="00F10348" w:rsidRDefault="00B7457F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F4657">
        <w:rPr>
          <w:rFonts w:ascii="Palatino Linotype" w:hAnsi="Palatino Linotype" w:cs="Arial"/>
          <w:b/>
          <w:sz w:val="20"/>
          <w:szCs w:val="20"/>
        </w:rPr>
        <w:t xml:space="preserve">Apelante : Caixa de Assistência dos Funcionários do Banco do Brasil - CASSI Amazonas. </w:t>
      </w:r>
      <w:r w:rsidRPr="005F4657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Maria Emilia Gonçalves de Rueda (13788/AL).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5F4657">
        <w:rPr>
          <w:rFonts w:ascii="Palatino Linotype" w:hAnsi="Palatino Linotype" w:cs="Arial"/>
          <w:b/>
          <w:sz w:val="20"/>
          <w:szCs w:val="20"/>
        </w:rPr>
        <w:t xml:space="preserve">Apelada  : Maithe Ferraz Dorinho. </w:t>
      </w:r>
      <w:r w:rsidRPr="005F4657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Advogada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Maria Isabel Gurgel Amaral Pinto (14119/AM).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F10348"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="00F10348" w:rsidRPr="00F10348">
        <w:rPr>
          <w:rFonts w:ascii="Palatino Linotype" w:hAnsi="Palatino Linotype" w:cs="Arial"/>
          <w:sz w:val="20"/>
          <w:szCs w:val="20"/>
        </w:rPr>
        <w:t>: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F10348" w:rsidRPr="00C26532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B7457F">
        <w:rPr>
          <w:rFonts w:ascii="Palatino Linotype" w:hAnsi="Palatino Linotype" w:cs="Arial"/>
          <w:color w:val="000000"/>
          <w:sz w:val="20"/>
          <w:szCs w:val="20"/>
        </w:rPr>
        <w:t xml:space="preserve">Suzete Maria dos Santos </w:t>
      </w:r>
    </w:p>
    <w:p w:rsidR="00B7457F" w:rsidRPr="00B40C05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7457F" w:rsidRPr="00730372" w:rsidRDefault="00F10348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</w:t>
      </w:r>
      <w:r w:rsidR="005F4657" w:rsidRPr="00730372">
        <w:rPr>
          <w:rFonts w:ascii="Palatino Linotype" w:hAnsi="Palatino Linotype" w:cs="Arial"/>
          <w:b/>
          <w:bCs/>
          <w:sz w:val="20"/>
          <w:szCs w:val="20"/>
        </w:rPr>
        <w:t xml:space="preserve">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0611300-94.2015.8.04.0001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18ª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Kathleen dos Santos Gomes</w:t>
      </w:r>
    </w:p>
    <w:p w:rsidR="00F10348" w:rsidRPr="00F10348" w:rsidRDefault="00B7457F" w:rsidP="005F465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F4657">
        <w:rPr>
          <w:rFonts w:ascii="Palatino Linotype" w:hAnsi="Palatino Linotype" w:cs="Arial"/>
          <w:b/>
          <w:sz w:val="20"/>
          <w:szCs w:val="20"/>
        </w:rPr>
        <w:t xml:space="preserve">Apelante : Faculdade Metropolitana de Manaus ( Fametro). </w:t>
      </w:r>
      <w:r w:rsidRPr="005F4657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Jorge Henrique Silva de Melo (7999/AM).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5F4657">
        <w:rPr>
          <w:rFonts w:ascii="Palatino Linotype" w:hAnsi="Palatino Linotype" w:cs="Arial"/>
          <w:b/>
          <w:sz w:val="20"/>
          <w:szCs w:val="20"/>
        </w:rPr>
        <w:t xml:space="preserve">Apelado  : Vidram Comércio de Vidros Ltda. </w:t>
      </w:r>
      <w:r w:rsidRPr="005F4657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Roberval Emerson Oliveira de Paula Filho (6721/AM).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="00F10348" w:rsidRPr="00F10348">
        <w:rPr>
          <w:rFonts w:ascii="Palatino Linotype" w:hAnsi="Palatino Linotype" w:cs="Arial"/>
          <w:bCs/>
          <w:sz w:val="20"/>
          <w:szCs w:val="20"/>
        </w:rPr>
        <w:t>Presidente</w:t>
      </w:r>
      <w:r w:rsidR="00F10348" w:rsidRPr="00F10348">
        <w:rPr>
          <w:rFonts w:ascii="Palatino Linotype" w:hAnsi="Palatino Linotype" w:cs="Arial"/>
          <w:sz w:val="20"/>
          <w:szCs w:val="20"/>
        </w:rPr>
        <w:t>: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="00F10348" w:rsidRPr="00F10348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F10348">
        <w:rPr>
          <w:rFonts w:ascii="Palatino Linotype" w:hAnsi="Palatino Linotype" w:cs="Arial"/>
          <w:b/>
          <w:sz w:val="20"/>
          <w:szCs w:val="20"/>
        </w:rPr>
        <w:t>: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b/>
          <w:color w:val="000000"/>
          <w:sz w:val="20"/>
          <w:szCs w:val="20"/>
        </w:rPr>
        <w:t>. Yedo Simões de Oliveira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Membro</w:t>
      </w:r>
      <w:r w:rsidRPr="00F10348">
        <w:rPr>
          <w:rFonts w:ascii="Palatino Linotype" w:hAnsi="Palatino Linotype" w:cs="Arial"/>
          <w:sz w:val="20"/>
          <w:szCs w:val="20"/>
        </w:rPr>
        <w:t>: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Onilza Abreu Gerth</w:t>
      </w:r>
    </w:p>
    <w:p w:rsidR="00F10348" w:rsidRPr="00F10348" w:rsidRDefault="00F10348" w:rsidP="00F10348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F10348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F10348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F10348">
        <w:rPr>
          <w:rFonts w:ascii="Palatino Linotype" w:hAnsi="Palatino Linotype" w:cs="Arial"/>
          <w:color w:val="000000"/>
          <w:sz w:val="20"/>
          <w:szCs w:val="20"/>
        </w:rPr>
        <w:t>. Cezar Luiz Bandiera</w:t>
      </w:r>
    </w:p>
    <w:p w:rsidR="00B7457F" w:rsidRPr="00B7457F" w:rsidRDefault="00B7457F" w:rsidP="00B40C0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</w:t>
      </w:r>
    </w:p>
    <w:p w:rsidR="00730372" w:rsidRDefault="00730372" w:rsidP="005F465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5F465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5F465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5F465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5F465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5F465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5F465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5F465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730372" w:rsidRDefault="00730372" w:rsidP="005F4657">
      <w:pPr>
        <w:widowControl w:val="0"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hAnsi="Palatino Linotype" w:cs="Arial"/>
          <w:b/>
          <w:bCs/>
          <w:sz w:val="20"/>
          <w:szCs w:val="20"/>
        </w:rPr>
      </w:pPr>
    </w:p>
    <w:p w:rsidR="00B7457F" w:rsidRPr="00730372" w:rsidRDefault="005F4657" w:rsidP="00730372">
      <w:pPr>
        <w:pStyle w:val="PargrafodaLista"/>
        <w:numPr>
          <w:ilvl w:val="0"/>
          <w:numId w:val="30"/>
        </w:numPr>
        <w:ind w:left="0"/>
        <w:rPr>
          <w:rFonts w:ascii="Palatino Linotype" w:hAnsi="Palatino Linotype" w:cs="Arial"/>
          <w:b/>
          <w:bCs/>
          <w:sz w:val="20"/>
          <w:szCs w:val="20"/>
        </w:rPr>
      </w:pPr>
      <w:r w:rsidRPr="00730372">
        <w:rPr>
          <w:rFonts w:ascii="Palatino Linotype" w:hAnsi="Palatino Linotype" w:cs="Arial"/>
          <w:b/>
          <w:bCs/>
          <w:sz w:val="20"/>
          <w:szCs w:val="20"/>
        </w:rPr>
        <w:t>Apelação Cível nº</w:t>
      </w:r>
      <w:r w:rsidR="00B7457F" w:rsidRPr="00730372">
        <w:rPr>
          <w:rFonts w:ascii="Palatino Linotype" w:hAnsi="Palatino Linotype" w:cs="Arial"/>
          <w:b/>
          <w:bCs/>
          <w:sz w:val="20"/>
          <w:szCs w:val="20"/>
        </w:rPr>
        <w:t xml:space="preserve">0627708-24.2019.8.04.0001    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Origem</w:t>
      </w:r>
      <w:r w:rsidRPr="00B40C05">
        <w:rPr>
          <w:rFonts w:ascii="Palatino Linotype" w:hAnsi="Palatino Linotype" w:cs="Arial"/>
          <w:sz w:val="20"/>
          <w:szCs w:val="20"/>
        </w:rPr>
        <w:t>: 17ª Vara Cível e de Acidentes de Trabalho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40C05">
        <w:rPr>
          <w:rFonts w:ascii="Palatino Linotype" w:hAnsi="Palatino Linotype" w:cs="Arial"/>
          <w:b/>
          <w:bCs/>
          <w:sz w:val="20"/>
          <w:szCs w:val="20"/>
        </w:rPr>
        <w:t>Juiz Prolato</w:t>
      </w:r>
      <w:r w:rsidRPr="00B40C05">
        <w:rPr>
          <w:rFonts w:ascii="Palatino Linotype" w:hAnsi="Palatino Linotype" w:cs="Arial"/>
          <w:sz w:val="20"/>
          <w:szCs w:val="20"/>
        </w:rPr>
        <w:t>r: Simone Laurent de Figueiredo</w:t>
      </w:r>
    </w:p>
    <w:p w:rsidR="00B7457F" w:rsidRPr="005F4657" w:rsidRDefault="00B7457F" w:rsidP="005F465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F4657">
        <w:rPr>
          <w:rFonts w:ascii="Palatino Linotype" w:hAnsi="Palatino Linotype" w:cs="Arial"/>
          <w:b/>
          <w:sz w:val="20"/>
          <w:szCs w:val="20"/>
        </w:rPr>
        <w:t>Apelante : Hitachi Kokusai Linear Equipamentos Eletr</w:t>
      </w:r>
      <w:r w:rsidR="005F4657" w:rsidRPr="005F4657">
        <w:rPr>
          <w:rFonts w:ascii="Palatino Linotype" w:hAnsi="Palatino Linotype" w:cs="Arial"/>
          <w:b/>
          <w:sz w:val="20"/>
          <w:szCs w:val="20"/>
        </w:rPr>
        <w:t>ô</w:t>
      </w:r>
      <w:r w:rsidRPr="005F4657">
        <w:rPr>
          <w:rFonts w:ascii="Palatino Linotype" w:hAnsi="Palatino Linotype" w:cs="Arial"/>
          <w:b/>
          <w:sz w:val="20"/>
          <w:szCs w:val="20"/>
        </w:rPr>
        <w:t>nicos S</w:t>
      </w:r>
      <w:r w:rsidR="005F4657" w:rsidRPr="005F4657">
        <w:rPr>
          <w:rFonts w:ascii="Palatino Linotype" w:hAnsi="Palatino Linotype" w:cs="Arial"/>
          <w:b/>
          <w:sz w:val="20"/>
          <w:szCs w:val="20"/>
        </w:rPr>
        <w:t>/A</w:t>
      </w:r>
      <w:r w:rsidRPr="005F4657">
        <w:rPr>
          <w:rFonts w:ascii="Palatino Linotype" w:hAnsi="Palatino Linotype" w:cs="Arial"/>
          <w:b/>
          <w:sz w:val="20"/>
          <w:szCs w:val="20"/>
        </w:rPr>
        <w:t xml:space="preserve">. </w:t>
      </w:r>
      <w:r w:rsidRPr="005F4657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Douglas Santana Lopes (336640/SP).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5F4657">
        <w:rPr>
          <w:rFonts w:ascii="Palatino Linotype" w:hAnsi="Palatino Linotype" w:cs="Arial"/>
          <w:b/>
          <w:sz w:val="20"/>
          <w:szCs w:val="20"/>
        </w:rPr>
        <w:t xml:space="preserve">Apelado  : Teikon Tecnologia Industrial da Amazonia LTDA. </w:t>
      </w:r>
      <w:r w:rsidRPr="005F4657">
        <w:rPr>
          <w:rFonts w:ascii="Palatino Linotype" w:hAnsi="Palatino Linotype" w:cs="Arial"/>
          <w:b/>
          <w:sz w:val="20"/>
          <w:szCs w:val="20"/>
        </w:rPr>
        <w:br/>
      </w:r>
      <w:r w:rsidRPr="00B40C05">
        <w:rPr>
          <w:rFonts w:ascii="Palatino Linotype" w:hAnsi="Palatino Linotype" w:cs="Arial"/>
          <w:sz w:val="20"/>
          <w:szCs w:val="20"/>
        </w:rPr>
        <w:t xml:space="preserve">Advogado </w:t>
      </w:r>
      <w:r w:rsidRPr="00B40C05">
        <w:rPr>
          <w:rFonts w:ascii="Palatino Linotype" w:hAnsi="Palatino Linotype" w:cs="Arial"/>
          <w:sz w:val="20"/>
          <w:szCs w:val="20"/>
        </w:rPr>
        <w:tab/>
        <w:t xml:space="preserve">: Bairon Antônio do Nascimento Júnior (3795/AM). </w:t>
      </w:r>
      <w:r w:rsidRPr="00B40C05">
        <w:rPr>
          <w:rFonts w:ascii="Palatino Linotype" w:hAnsi="Palatino Linotype" w:cs="Arial"/>
          <w:sz w:val="20"/>
          <w:szCs w:val="20"/>
        </w:rPr>
        <w:br/>
      </w:r>
      <w:r w:rsidRPr="005F4657">
        <w:rPr>
          <w:rFonts w:ascii="Palatino Linotype" w:hAnsi="Palatino Linotype" w:cs="Arial"/>
          <w:bCs/>
          <w:sz w:val="20"/>
          <w:szCs w:val="20"/>
        </w:rPr>
        <w:t>Presidente</w:t>
      </w:r>
      <w:r w:rsidR="00CF0E79">
        <w:rPr>
          <w:rFonts w:ascii="Palatino Linotype" w:hAnsi="Palatino Linotype" w:cs="Arial"/>
          <w:bCs/>
          <w:sz w:val="20"/>
          <w:szCs w:val="20"/>
        </w:rPr>
        <w:t>/Membro</w:t>
      </w:r>
      <w:r w:rsidRPr="005F4657">
        <w:rPr>
          <w:rFonts w:ascii="Palatino Linotype" w:hAnsi="Palatino Linotype" w:cs="Arial"/>
          <w:sz w:val="20"/>
          <w:szCs w:val="20"/>
        </w:rPr>
        <w:t>: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5F465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5F465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5F465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>. Délcio Luís Santos</w:t>
      </w:r>
    </w:p>
    <w:p w:rsidR="00B7457F" w:rsidRPr="005F4657" w:rsidRDefault="00B7457F" w:rsidP="005F465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5F4657">
        <w:rPr>
          <w:rFonts w:ascii="Palatino Linotype" w:hAnsi="Palatino Linotype" w:cs="Arial"/>
          <w:b/>
          <w:bCs/>
          <w:sz w:val="20"/>
          <w:szCs w:val="20"/>
        </w:rPr>
        <w:t>Relator</w:t>
      </w:r>
      <w:r w:rsidRPr="005F4657">
        <w:rPr>
          <w:rFonts w:ascii="Palatino Linotype" w:hAnsi="Palatino Linotype" w:cs="Arial"/>
          <w:b/>
          <w:sz w:val="20"/>
          <w:szCs w:val="20"/>
        </w:rPr>
        <w:t>:</w:t>
      </w:r>
      <w:r w:rsidRPr="005F4657">
        <w:rPr>
          <w:rFonts w:ascii="Palatino Linotype" w:hAnsi="Palatino Linotype" w:cs="Arial"/>
          <w:b/>
          <w:color w:val="000000"/>
          <w:sz w:val="20"/>
          <w:szCs w:val="20"/>
        </w:rPr>
        <w:tab/>
        <w:t>Exmo</w:t>
      </w:r>
      <w:r w:rsidRPr="005F465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5F4657">
        <w:rPr>
          <w:rFonts w:ascii="Palatino Linotype" w:hAnsi="Palatino Linotype" w:cs="Arial"/>
          <w:b/>
          <w:color w:val="000000"/>
          <w:sz w:val="20"/>
          <w:szCs w:val="20"/>
        </w:rPr>
        <w:t>. Sr</w:t>
      </w:r>
      <w:r w:rsidRPr="005F465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5F4657">
        <w:rPr>
          <w:rFonts w:ascii="Palatino Linotype" w:hAnsi="Palatino Linotype" w:cs="Arial"/>
          <w:b/>
          <w:color w:val="000000"/>
          <w:sz w:val="20"/>
          <w:szCs w:val="20"/>
        </w:rPr>
        <w:t>. Des</w:t>
      </w:r>
      <w:r w:rsidRPr="005F4657">
        <w:rPr>
          <w:rFonts w:ascii="Palatino Linotype" w:hAnsi="Palatino Linotype" w:cs="Arial"/>
          <w:b/>
          <w:color w:val="000000"/>
          <w:sz w:val="20"/>
          <w:szCs w:val="20"/>
          <w:vertAlign w:val="superscript"/>
        </w:rPr>
        <w:t>(a)</w:t>
      </w:r>
      <w:r w:rsidRPr="005F4657">
        <w:rPr>
          <w:rFonts w:ascii="Palatino Linotype" w:hAnsi="Palatino Linotype" w:cs="Arial"/>
          <w:b/>
          <w:color w:val="000000"/>
          <w:sz w:val="20"/>
          <w:szCs w:val="20"/>
        </w:rPr>
        <w:t>. Cezar Luiz Bandiera</w:t>
      </w:r>
    </w:p>
    <w:p w:rsidR="00B7457F" w:rsidRPr="005F4657" w:rsidRDefault="00B7457F" w:rsidP="005F465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 w:rsidRPr="005F4657">
        <w:rPr>
          <w:rFonts w:ascii="Palatino Linotype" w:hAnsi="Palatino Linotype" w:cs="Arial"/>
          <w:bCs/>
          <w:color w:val="000000"/>
          <w:sz w:val="20"/>
          <w:szCs w:val="20"/>
        </w:rPr>
        <w:t xml:space="preserve">Membro: 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5F465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5F465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>. Des</w:t>
      </w:r>
      <w:r w:rsidRPr="005F4657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>.</w:t>
      </w:r>
      <w:r w:rsidR="005F4657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5F4657">
        <w:rPr>
          <w:rFonts w:ascii="Palatino Linotype" w:hAnsi="Palatino Linotype" w:cs="Arial"/>
          <w:color w:val="000000"/>
          <w:sz w:val="20"/>
          <w:szCs w:val="20"/>
        </w:rPr>
        <w:t>Elci Simões de Oliveira</w:t>
      </w:r>
    </w:p>
    <w:p w:rsidR="005F4657" w:rsidRPr="00C26532" w:rsidRDefault="005F4657" w:rsidP="005F4657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bCs/>
          <w:color w:val="000000"/>
          <w:sz w:val="20"/>
          <w:szCs w:val="20"/>
        </w:rPr>
        <w:t>Procurador de Justiça</w:t>
      </w:r>
      <w:r w:rsidRPr="00C26532">
        <w:rPr>
          <w:rFonts w:ascii="Palatino Linotype" w:hAnsi="Palatino Linotype" w:cs="Arial"/>
          <w:bCs/>
          <w:color w:val="000000"/>
          <w:sz w:val="20"/>
          <w:szCs w:val="20"/>
        </w:rPr>
        <w:t xml:space="preserve">: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ab/>
        <w:t>Exmo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Sr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>. D</w:t>
      </w:r>
      <w:r>
        <w:rPr>
          <w:rFonts w:ascii="Palatino Linotype" w:hAnsi="Palatino Linotype" w:cs="Arial"/>
          <w:color w:val="000000"/>
          <w:sz w:val="20"/>
          <w:szCs w:val="20"/>
        </w:rPr>
        <w:t>r</w:t>
      </w:r>
      <w:r w:rsidRPr="00C26532">
        <w:rPr>
          <w:rFonts w:ascii="Palatino Linotype" w:hAnsi="Palatino Linotype" w:cs="Arial"/>
          <w:color w:val="000000"/>
          <w:sz w:val="20"/>
          <w:szCs w:val="20"/>
          <w:vertAlign w:val="superscript"/>
        </w:rPr>
        <w:t>(a)</w:t>
      </w:r>
      <w:r w:rsidRPr="00C26532">
        <w:rPr>
          <w:rFonts w:ascii="Palatino Linotype" w:hAnsi="Palatino Linotype" w:cs="Arial"/>
          <w:color w:val="000000"/>
          <w:sz w:val="20"/>
          <w:szCs w:val="20"/>
        </w:rPr>
        <w:t xml:space="preserve">. </w:t>
      </w:r>
      <w:r w:rsidR="00B7457F" w:rsidRPr="00B7457F">
        <w:rPr>
          <w:rFonts w:ascii="Palatino Linotype" w:hAnsi="Palatino Linotype" w:cs="Arial"/>
          <w:color w:val="000000"/>
          <w:sz w:val="20"/>
          <w:szCs w:val="20"/>
        </w:rPr>
        <w:t>Jussara Maria Pordeus e Silva</w:t>
      </w:r>
    </w:p>
    <w:p w:rsidR="00B7457F" w:rsidRPr="00B7457F" w:rsidRDefault="00B7457F" w:rsidP="00B745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16"/>
          <w:szCs w:val="16"/>
        </w:rPr>
      </w:pPr>
      <w:r>
        <w:rPr>
          <w:rFonts w:ascii="Palatino Linotype" w:hAnsi="Palatino Linotype" w:cs="Arial"/>
          <w:sz w:val="16"/>
          <w:szCs w:val="16"/>
        </w:rPr>
        <w:t>*Pedido de Sustentação Oral: Apelante/Apelada</w:t>
      </w:r>
    </w:p>
    <w:p w:rsidR="00730372" w:rsidRDefault="00730372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30372" w:rsidRDefault="00730372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30372" w:rsidRDefault="00730372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730372" w:rsidRPr="00730372" w:rsidRDefault="00730372" w:rsidP="00730372">
      <w:pPr>
        <w:suppressAutoHyphens/>
        <w:autoSpaceDN w:val="0"/>
        <w:spacing w:after="0"/>
        <w:ind w:right="-25"/>
        <w:jc w:val="both"/>
        <w:rPr>
          <w:rFonts w:ascii="Palatino Linotype" w:eastAsiaTheme="minorEastAsia" w:hAnsi="Palatino Linotype" w:cs="Arial"/>
          <w:b/>
          <w:bCs/>
          <w:kern w:val="3"/>
          <w:sz w:val="20"/>
          <w:szCs w:val="20"/>
        </w:rPr>
      </w:pPr>
      <w:r w:rsidRPr="00730372">
        <w:rPr>
          <w:rFonts w:ascii="Palatino Linotype" w:eastAsiaTheme="minorEastAsia" w:hAnsi="Palatino Linotype" w:cs="Arial"/>
          <w:b/>
          <w:bCs/>
          <w:kern w:val="3"/>
          <w:sz w:val="20"/>
          <w:szCs w:val="20"/>
          <w:u w:val="single"/>
        </w:rPr>
        <w:t>JULGAMENTO EM MESA</w:t>
      </w:r>
      <w:r w:rsidRPr="00730372">
        <w:rPr>
          <w:rFonts w:ascii="Palatino Linotype" w:eastAsiaTheme="minorEastAsia" w:hAnsi="Palatino Linotype" w:cs="Arial"/>
          <w:b/>
          <w:bCs/>
          <w:kern w:val="3"/>
          <w:sz w:val="20"/>
          <w:szCs w:val="20"/>
        </w:rPr>
        <w:t>: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3" w:hanging="363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Embargos de Declaração nº0008219-48.2022.8.04.0000 (</w:t>
      </w:r>
      <w:r w:rsidR="0096192F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Pedido de Vista</w:t>
      </w: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:</w:t>
      </w:r>
      <w:r w:rsidR="0096192F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 xml:space="preserve"> Des. Yedo Simões</w:t>
      </w: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 xml:space="preserve">)  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5ª Vara da Fazenda Pública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Embargante : Daniella Silva Freitas.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Alexandre de Oliveira Netto (6274/AM)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Embargado  : Centro Brasileiro de Pesquisa Em Avaliação e Seleção e de Promoção de Eventos (cebraspe).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Advogados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Daniel Barbosa Santos (13147/DF) e outros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Embargado  : Estado do Amazonas.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Procuradora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Ellen Florêncio dos Santos Rocha                                                                                         </w:t>
      </w: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Presidente/Relator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Membro Convocado: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Airton Luís Corrêa Gentil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Membro Convocado:           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Cláudio César Ramalheira Roessing 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Membro Convocado:           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. João de Jesus Abdala Simões 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color w:val="000000"/>
          <w:kern w:val="1"/>
          <w:sz w:val="20"/>
          <w:szCs w:val="20"/>
          <w:lang w:eastAsia="zh-CN" w:bidi="hi-IN"/>
        </w:rPr>
        <w:t xml:space="preserve">Membro Impedido: 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Maria do Perpétuo Socorro Guedes Moura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 xml:space="preserve">Membro Impedido:        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Cezar Luiz Bandiera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Membro Impedido:             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lastRenderedPageBreak/>
        <w:t xml:space="preserve">Embargos de Declaração nº0001494-09.2023.8.04.0000  </w:t>
      </w:r>
      <w:r w:rsidR="0096192F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(Adiado: 27.05)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2ª Vara Cível e de Acidentes de Trabalho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Embargante : Banco Bmg S/A.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Advogada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Marina Bastos da Porciuncula Benghi (911/SE).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Embargado  : João Martins Lopes.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>: Luís Albert dos Santos Oliveira (1535A/AM)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Presidente/Membro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Embargos de Declaração nº0005595-89.2023.8.04.0000  </w:t>
      </w:r>
      <w:r w:rsidR="0096192F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(Adiado: 27.05)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Vara Única de São Gabriel da Cachoeira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Embargante : Município de São Gabriel da Cachoeira/AM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Eduardo Gabriel Alves (12543/AM).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Embargado  : Wilson Eduardo Bisario.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Nixon Alberto de Braga Rodrigues (3175/AM).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Luiza Cristina Nascimento da Costa Marques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730372" w:rsidRPr="00730372" w:rsidRDefault="00730372" w:rsidP="00730372">
      <w:pPr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ind w:hanging="284"/>
        <w:contextualSpacing/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Embargos de Declaração nº0005597-59.2023.8.04.0000 </w:t>
      </w:r>
      <w:r w:rsidR="0096192F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>(Adiado: 27.05)</w:t>
      </w:r>
      <w:r w:rsidRPr="00730372">
        <w:rPr>
          <w:rFonts w:ascii="Palatino Linotype" w:eastAsiaTheme="minorEastAsia" w:hAnsi="Palatino Linotype" w:cs="Mangal"/>
          <w:b/>
          <w:bCs/>
          <w:kern w:val="1"/>
          <w:sz w:val="20"/>
          <w:szCs w:val="20"/>
          <w:lang w:eastAsia="zh-CN" w:bidi="hi-IN"/>
        </w:rPr>
        <w:t xml:space="preserve">  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Origem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 Vara Única de São Gabriel da Cachoeira</w:t>
      </w:r>
    </w:p>
    <w:p w:rsidR="00730372" w:rsidRPr="00730372" w:rsidRDefault="00730372" w:rsidP="007303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Embargante : Município de São Gabriel da Cachoeira/AM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 xml:space="preserve">: Eduardo Gabriel Alves (12543/AM).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 xml:space="preserve">Embargado: Arivaldo Peixoto Veiga 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br/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 xml:space="preserve">Advogado   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ab/>
        <w:t>: Nixon Alberto de Braga Rodrigues (3175/AM)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Presidente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Délcio Luís Santos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/>
          <w:bCs/>
          <w:kern w:val="1"/>
          <w:sz w:val="20"/>
          <w:szCs w:val="20"/>
          <w:lang w:eastAsia="zh-CN" w:bidi="hi-IN"/>
        </w:rPr>
        <w:t>Relator</w:t>
      </w:r>
      <w:r w:rsidRPr="00730372">
        <w:rPr>
          <w:rFonts w:ascii="Palatino Linotype" w:eastAsiaTheme="minorEastAsia" w:hAnsi="Palatino Linotype" w:cs="Arial"/>
          <w:b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b/>
          <w:color w:val="000000"/>
          <w:kern w:val="1"/>
          <w:sz w:val="20"/>
          <w:szCs w:val="20"/>
          <w:lang w:eastAsia="zh-CN" w:bidi="hi-IN"/>
        </w:rPr>
        <w:t>. Yedo Simões de Oliveira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kern w:val="1"/>
          <w:sz w:val="20"/>
          <w:szCs w:val="20"/>
          <w:lang w:eastAsia="zh-CN" w:bidi="hi-IN"/>
        </w:rPr>
        <w:t>Membro</w:t>
      </w:r>
      <w:r w:rsidRPr="00730372"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  <w:t>: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Onilza Abreu Gerth</w:t>
      </w:r>
    </w:p>
    <w:p w:rsidR="00730372" w:rsidRPr="00730372" w:rsidRDefault="00730372" w:rsidP="00730372">
      <w:pPr>
        <w:widowControl w:val="0"/>
        <w:tabs>
          <w:tab w:val="left" w:pos="2410"/>
        </w:tabs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</w:pPr>
      <w:r w:rsidRPr="00730372">
        <w:rPr>
          <w:rFonts w:ascii="Palatino Linotype" w:eastAsiaTheme="minorEastAsia" w:hAnsi="Palatino Linotype" w:cs="Arial"/>
          <w:bCs/>
          <w:color w:val="000000"/>
          <w:kern w:val="1"/>
          <w:sz w:val="20"/>
          <w:szCs w:val="20"/>
          <w:lang w:eastAsia="zh-CN" w:bidi="hi-IN"/>
        </w:rPr>
        <w:t xml:space="preserve">Membro: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ab/>
        <w:t>Exmo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Sr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Des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vertAlign w:val="superscript"/>
          <w:lang w:eastAsia="zh-CN" w:bidi="hi-IN"/>
        </w:rPr>
        <w:t>(a)</w:t>
      </w:r>
      <w:r w:rsidRPr="00730372">
        <w:rPr>
          <w:rFonts w:ascii="Palatino Linotype" w:eastAsiaTheme="minorEastAsia" w:hAnsi="Palatino Linotype" w:cs="Arial"/>
          <w:color w:val="000000"/>
          <w:kern w:val="1"/>
          <w:sz w:val="20"/>
          <w:szCs w:val="20"/>
          <w:lang w:eastAsia="zh-CN" w:bidi="hi-IN"/>
        </w:rPr>
        <w:t>. Luiza Cristina Nascimento da Costa Marques</w:t>
      </w:r>
    </w:p>
    <w:p w:rsidR="00730372" w:rsidRPr="00730372" w:rsidRDefault="00730372" w:rsidP="00730372">
      <w:pPr>
        <w:widowControl w:val="0"/>
        <w:pBdr>
          <w:bottom w:val="single" w:sz="6" w:space="0" w:color="auto"/>
        </w:pBdr>
        <w:suppressAutoHyphens/>
        <w:autoSpaceDE w:val="0"/>
        <w:autoSpaceDN w:val="0"/>
        <w:adjustRightInd w:val="0"/>
        <w:spacing w:after="0" w:line="240" w:lineRule="auto"/>
        <w:rPr>
          <w:rFonts w:ascii="Palatino Linotype" w:eastAsiaTheme="minorEastAsia" w:hAnsi="Palatino Linotype" w:cs="Arial"/>
          <w:kern w:val="1"/>
          <w:sz w:val="20"/>
          <w:szCs w:val="20"/>
          <w:lang w:eastAsia="zh-CN" w:bidi="hi-IN"/>
        </w:rPr>
      </w:pPr>
    </w:p>
    <w:p w:rsidR="00B7457F" w:rsidRPr="005F4657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4657">
        <w:rPr>
          <w:rFonts w:ascii="Palatino Linotype" w:hAnsi="Palatino Linotype" w:cs="Arial"/>
          <w:b/>
          <w:sz w:val="20"/>
          <w:szCs w:val="20"/>
        </w:rPr>
        <w:t xml:space="preserve">Manaus, </w:t>
      </w:r>
      <w:r w:rsidR="005F4657">
        <w:rPr>
          <w:rFonts w:ascii="Palatino Linotype" w:hAnsi="Palatino Linotype" w:cs="Arial"/>
          <w:b/>
          <w:sz w:val="20"/>
          <w:szCs w:val="20"/>
        </w:rPr>
        <w:t>03</w:t>
      </w:r>
      <w:r w:rsidRPr="005F4657">
        <w:rPr>
          <w:rFonts w:ascii="Palatino Linotype" w:hAnsi="Palatino Linotype" w:cs="Arial"/>
          <w:b/>
          <w:sz w:val="20"/>
          <w:szCs w:val="20"/>
        </w:rPr>
        <w:t xml:space="preserve"> de </w:t>
      </w:r>
      <w:r w:rsidR="005F4657">
        <w:rPr>
          <w:rFonts w:ascii="Palatino Linotype" w:hAnsi="Palatino Linotype" w:cs="Arial"/>
          <w:b/>
          <w:sz w:val="20"/>
          <w:szCs w:val="20"/>
        </w:rPr>
        <w:t>junho</w:t>
      </w:r>
      <w:r w:rsidRPr="005F4657">
        <w:rPr>
          <w:rFonts w:ascii="Palatino Linotype" w:hAnsi="Palatino Linotype" w:cs="Arial"/>
          <w:b/>
          <w:sz w:val="20"/>
          <w:szCs w:val="20"/>
        </w:rPr>
        <w:t xml:space="preserve"> de 2024</w:t>
      </w:r>
    </w:p>
    <w:p w:rsidR="00B7457F" w:rsidRPr="005F4657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4657">
        <w:rPr>
          <w:rFonts w:ascii="Palatino Linotype" w:hAnsi="Palatino Linotype" w:cs="Arial"/>
          <w:b/>
          <w:sz w:val="20"/>
          <w:szCs w:val="20"/>
        </w:rPr>
        <w:t xml:space="preserve">Pollyana de Souza Bastos </w:t>
      </w:r>
    </w:p>
    <w:p w:rsidR="00B7457F" w:rsidRPr="005F4657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4657">
        <w:rPr>
          <w:rFonts w:ascii="Palatino Linotype" w:hAnsi="Palatino Linotype" w:cs="Arial"/>
          <w:b/>
          <w:sz w:val="20"/>
          <w:szCs w:val="20"/>
        </w:rPr>
        <w:t>Secretário(a) da Segunda Câmara Cível</w:t>
      </w:r>
    </w:p>
    <w:p w:rsidR="00B7457F" w:rsidRPr="00B40C05" w:rsidRDefault="00B7457F" w:rsidP="00B40C05">
      <w:pPr>
        <w:widowControl w:val="0"/>
        <w:autoSpaceDE w:val="0"/>
        <w:autoSpaceDN w:val="0"/>
        <w:adjustRightInd w:val="0"/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sectPr w:rsidR="00B7457F" w:rsidRPr="00B40C05" w:rsidSect="00B40C05">
      <w:headerReference w:type="default" r:id="rId7"/>
      <w:footerReference w:type="default" r:id="rId8"/>
      <w:endnotePr>
        <w:numFmt w:val="decimal"/>
      </w:endnotePr>
      <w:pgSz w:w="12240" w:h="15840"/>
      <w:pgMar w:top="2550" w:right="474" w:bottom="1440" w:left="1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13C" w:rsidRDefault="0014513C">
      <w:pPr>
        <w:spacing w:after="0" w:line="240" w:lineRule="auto"/>
      </w:pPr>
      <w:r>
        <w:separator/>
      </w:r>
    </w:p>
  </w:endnote>
  <w:endnote w:type="continuationSeparator" w:id="1">
    <w:p w:rsidR="0014513C" w:rsidRDefault="0014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2F" w:rsidRDefault="0096192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13C" w:rsidRDefault="0014513C">
      <w:pPr>
        <w:spacing w:after="0" w:line="240" w:lineRule="auto"/>
      </w:pPr>
      <w:r>
        <w:separator/>
      </w:r>
    </w:p>
  </w:footnote>
  <w:footnote w:type="continuationSeparator" w:id="1">
    <w:p w:rsidR="0014513C" w:rsidRDefault="0014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92F" w:rsidRDefault="009619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6">
    <w:nsid w:val="00000007"/>
    <w:multiLevelType w:val="singleLevel"/>
    <w:tmpl w:val="0000000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8">
    <w:nsid w:val="00000009"/>
    <w:multiLevelType w:val="singleLevel"/>
    <w:tmpl w:val="0000000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3">
    <w:nsid w:val="0000000E"/>
    <w:multiLevelType w:val="singleLevel"/>
    <w:tmpl w:val="0000000E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4">
    <w:nsid w:val="0000000F"/>
    <w:multiLevelType w:val="singleLevel"/>
    <w:tmpl w:val="0000000F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6">
    <w:nsid w:val="00000011"/>
    <w:multiLevelType w:val="singleLevel"/>
    <w:tmpl w:val="00000011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7">
    <w:nsid w:val="00000012"/>
    <w:multiLevelType w:val="singleLevel"/>
    <w:tmpl w:val="00000012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8">
    <w:nsid w:val="00000013"/>
    <w:multiLevelType w:val="singleLevel"/>
    <w:tmpl w:val="00000013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19">
    <w:nsid w:val="00000014"/>
    <w:multiLevelType w:val="singleLevel"/>
    <w:tmpl w:val="00000014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0">
    <w:nsid w:val="00000015"/>
    <w:multiLevelType w:val="singleLevel"/>
    <w:tmpl w:val="00000015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1">
    <w:nsid w:val="00000016"/>
    <w:multiLevelType w:val="singleLevel"/>
    <w:tmpl w:val="00000016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2">
    <w:nsid w:val="00000017"/>
    <w:multiLevelType w:val="singleLevel"/>
    <w:tmpl w:val="00000017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3">
    <w:nsid w:val="00000018"/>
    <w:multiLevelType w:val="singleLevel"/>
    <w:tmpl w:val="00000018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4">
    <w:nsid w:val="00000019"/>
    <w:multiLevelType w:val="singleLevel"/>
    <w:tmpl w:val="00000019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5">
    <w:nsid w:val="0000001A"/>
    <w:multiLevelType w:val="singleLevel"/>
    <w:tmpl w:val="0000001A"/>
    <w:lvl w:ilvl="0">
      <w:start w:val="1"/>
      <w:numFmt w:val="decimal"/>
      <w:lvlText w:val="."/>
      <w:lvlJc w:val="left"/>
      <w:rPr>
        <w:rFonts w:cs="Times New Roman"/>
      </w:rPr>
    </w:lvl>
  </w:abstractNum>
  <w:abstractNum w:abstractNumId="26">
    <w:nsid w:val="15267435"/>
    <w:multiLevelType w:val="hybridMultilevel"/>
    <w:tmpl w:val="12582BDE"/>
    <w:lvl w:ilvl="0" w:tplc="66483C4C">
      <w:start w:val="1"/>
      <w:numFmt w:val="decimal"/>
      <w:lvlText w:val="%1."/>
      <w:lvlJc w:val="left"/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E06E54"/>
    <w:multiLevelType w:val="hybridMultilevel"/>
    <w:tmpl w:val="811EE872"/>
    <w:lvl w:ilvl="0" w:tplc="B3C623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F391F22"/>
    <w:multiLevelType w:val="hybridMultilevel"/>
    <w:tmpl w:val="41C811F2"/>
    <w:lvl w:ilvl="0" w:tplc="45CE4882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C6BBF"/>
    <w:multiLevelType w:val="hybridMultilevel"/>
    <w:tmpl w:val="4DAC104E"/>
    <w:lvl w:ilvl="0" w:tplc="600AB298">
      <w:start w:val="2"/>
      <w:numFmt w:val="decimal"/>
      <w:lvlText w:val="%1."/>
      <w:lvlJc w:val="left"/>
      <w:pPr>
        <w:ind w:left="0" w:firstLine="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9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0C05"/>
    <w:rsid w:val="000625F6"/>
    <w:rsid w:val="0014513C"/>
    <w:rsid w:val="00577807"/>
    <w:rsid w:val="005F4657"/>
    <w:rsid w:val="00730372"/>
    <w:rsid w:val="00760B42"/>
    <w:rsid w:val="00860DCA"/>
    <w:rsid w:val="008F59AF"/>
    <w:rsid w:val="00924FDC"/>
    <w:rsid w:val="0096192F"/>
    <w:rsid w:val="00976FC5"/>
    <w:rsid w:val="00A75CE7"/>
    <w:rsid w:val="00AC474C"/>
    <w:rsid w:val="00B40C05"/>
    <w:rsid w:val="00B7457F"/>
    <w:rsid w:val="00C2380E"/>
    <w:rsid w:val="00C26532"/>
    <w:rsid w:val="00CF0E79"/>
    <w:rsid w:val="00D31E21"/>
    <w:rsid w:val="00E12EB3"/>
    <w:rsid w:val="00E77322"/>
    <w:rsid w:val="00F1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DCA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">
    <w:name w:val="cabeçalho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enta">
    <w:name w:val="ementa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cluso">
    <w:name w:val="conclusão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ementaImpDadosUsuario20160722">
    <w:name w:val="ementa_Imp_DadosUsuario_20160722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ementaImpDadosUsuario20160729">
    <w:name w:val="ementa_Imp_DadosUsuario_20160729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ementaImpDadosUsuario20170202">
    <w:name w:val="ementa_Imp_DadosUsuario_20170202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ementaImpDadosUsuario20170403">
    <w:name w:val="ementa_Imp_DadosUsuario_20170403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170504">
    <w:name w:val="cabeçalho_Imp_DadosUsuario_20170504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clusoImpDadosUsuario20170504">
    <w:name w:val="conclusão_Imp_DadosUsuario_20170504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ementaImpDadosUsuario20170504">
    <w:name w:val="ementa_Imp_DadosUsuario_20170504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ementaImpDadosUsuario20180418">
    <w:name w:val="ementa_Imp_DadosUsuario_20180418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180713">
    <w:name w:val="cabeçalho_Imp_DadosUsuario_20180713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clusoImpDadosUsuario20180713">
    <w:name w:val="conclusão_Imp_DadosUsuario_20180713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ementaImpDadosUsuario20180713">
    <w:name w:val="ementa_Imp_DadosUsuario_20180713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210225">
    <w:name w:val="cabeçalho_Imp_DadosUsuario_20210225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entaImpDadosUsuario20210225">
    <w:name w:val="ementa_Imp_DadosUsuario_20210225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clusoImpDadosUsuario20210225">
    <w:name w:val="conclusão_Imp_DadosUsuario_20210225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ementaImpDadosUsuario20170403ImpDadosUsuario">
    <w:name w:val="ementa_Imp_DadosUsuario_20170403_Imp_DadosUsuario_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ementaImpDadosUsuario20210409">
    <w:name w:val="ementa_Imp_DadosUsuario_20210409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210525">
    <w:name w:val="cabeçalho_Imp_DadosUsuario_20210525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entaImpDadosUsuario20210525">
    <w:name w:val="ementa_Imp_DadosUsuario_20210525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clusoImpDadosUsuario20210525">
    <w:name w:val="conclusão_Imp_DadosUsuario_20210525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ementaImpDadosUsuario20180418ImpDadosUsuario">
    <w:name w:val="ementa_Imp_DadosUsuario_20180418_Imp_DadosUsuario_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221213">
    <w:name w:val="cabeçalho_Imp_DadosUsuario_20221213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entaImpDadosUsuario20221213">
    <w:name w:val="ementa_Imp_DadosUsuario_20221213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clusoImpDadosUsuario20221213">
    <w:name w:val="conclusão_Imp_DadosUsuario_20221213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cabealhoImpDadosUsuario202212130">
    <w:name w:val="cabeçalho_Imp_DadosUsuario_20221213_0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clusoImpDadosUsuario202212130">
    <w:name w:val="conclusão_Imp_DadosUsuario_20221213_0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ementaImpDadosUsuario202212130">
    <w:name w:val="ementa_Imp_DadosUsuario_20221213_0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230111">
    <w:name w:val="cabeçalho_Imp_DadosUsuario_20230111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clusoImpDadosUsuario20230111">
    <w:name w:val="conclusão_Imp_DadosUsuario_20230111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cabealhoImpDadosUsuario20221213ImpDadosUsuar">
    <w:name w:val="cabeçalho_Imp_DadosUsuario_20221213_Imp_DadosUsuar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clusoImpDadosUsuario20221213ImpDadosUsuar">
    <w:name w:val="conclusão_Imp_DadosUsuario_20221213_Imp_DadosUsuar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ementaImpDadosUsuario20221213ImpDadosUsuario">
    <w:name w:val="ementa_Imp_DadosUsuario_20221213_Imp_DadosUsuario_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2212130ImpDadosUsu">
    <w:name w:val="cabeçalho_Imp_DadosUsuario_20221213_0_Imp_DadosUsu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abealhoImpDadosUsuario20230120">
    <w:name w:val="cabeçalho_Imp_DadosUsuario_20230120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entaImpDadosUsuario20230120">
    <w:name w:val="ementa_Imp_DadosUsuario_20230120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clusoImpDadosUsuario20230120">
    <w:name w:val="conclusão_Imp_DadosUsuario_20230120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cabealhoImpDadosUsuario20230314">
    <w:name w:val="cabeçalho_Imp_DadosUsuario_20230314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entaImpDadosUsuario20230314">
    <w:name w:val="ementa_Imp_DadosUsuario_20230314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clusoImpDadosUsuario20230314">
    <w:name w:val="conclusão_Imp_DadosUsuario_20230314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cabealhoImpDadosUsuario20170504ImpDadosUsuar">
    <w:name w:val="cabeçalho_Imp_DadosUsuario_20170504_Imp_DadosUsuar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clusoImpDadosUsuario20170504ImpDadosUsuar">
    <w:name w:val="conclusão_Imp_DadosUsuario_20170504_Imp_DadosUsuar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ementaImpDadosUsuario20170504ImpDadosUsuario">
    <w:name w:val="ementa_Imp_DadosUsuario_20170504_Imp_DadosUsuario_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abealhoImpDadosUsuario20230314ImpDadosUsuar">
    <w:name w:val="cabeçalho_Imp_DadosUsuario_20230314_Imp_DadosUsuar"/>
    <w:uiPriority w:val="99"/>
    <w:rsid w:val="00860DC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ementaImpDadosUsuario20230314ImpDadosUsuario">
    <w:name w:val="ementa_Imp_DadosUsuario_20230314_Imp_DadosUsuario_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clusoImpDadosUsuario20230314ImpDadosUsuar">
    <w:name w:val="conclusão_Imp_DadosUsuario_20230314_Imp_DadosUsuar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ementaImpDadosUsuario20230612">
    <w:name w:val="ementa_Imp_DadosUsuario_20230612"/>
    <w:uiPriority w:val="99"/>
    <w:rsid w:val="00860DCA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ciso">
    <w:name w:val="decisão"/>
    <w:uiPriority w:val="99"/>
    <w:rsid w:val="00860DCA"/>
    <w:pPr>
      <w:widowControl w:val="0"/>
      <w:autoSpaceDE w:val="0"/>
      <w:autoSpaceDN w:val="0"/>
      <w:adjustRightInd w:val="0"/>
      <w:ind w:firstLine="1701"/>
      <w:jc w:val="both"/>
    </w:pPr>
    <w:rPr>
      <w:rFonts w:ascii="Arial" w:hAnsi="Arial" w:cs="Arial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730372"/>
  </w:style>
  <w:style w:type="paragraph" w:customStyle="1" w:styleId="Standard">
    <w:name w:val="Standard"/>
    <w:rsid w:val="00730372"/>
    <w:pPr>
      <w:suppressAutoHyphens/>
      <w:autoSpaceDN w:val="0"/>
      <w:spacing w:after="200" w:line="276" w:lineRule="auto"/>
    </w:pPr>
    <w:rPr>
      <w:rFonts w:eastAsiaTheme="minorEastAsia"/>
      <w:kern w:val="3"/>
      <w:sz w:val="22"/>
      <w:szCs w:val="22"/>
    </w:rPr>
  </w:style>
  <w:style w:type="paragraph" w:styleId="Ttulo">
    <w:name w:val="Title"/>
    <w:basedOn w:val="Standard"/>
    <w:next w:val="Standard"/>
    <w:link w:val="TtuloChar"/>
    <w:uiPriority w:val="10"/>
    <w:rsid w:val="00730372"/>
    <w:pPr>
      <w:spacing w:before="240" w:after="60" w:line="259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30372"/>
    <w:rPr>
      <w:rFonts w:ascii="Cambria" w:eastAsiaTheme="minorEastAsia" w:hAnsi="Cambria"/>
      <w:b/>
      <w:bCs/>
      <w:kern w:val="3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30372"/>
    <w:pPr>
      <w:widowControl w:val="0"/>
      <w:suppressAutoHyphens/>
      <w:autoSpaceDE w:val="0"/>
      <w:autoSpaceDN w:val="0"/>
      <w:adjustRightInd w:val="0"/>
      <w:spacing w:after="0" w:line="240" w:lineRule="auto"/>
      <w:ind w:left="720"/>
      <w:contextualSpacing/>
    </w:pPr>
    <w:rPr>
      <w:rFonts w:ascii="Liberation Serif" w:eastAsiaTheme="minorEastAsia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19</Pages>
  <Words>5514</Words>
  <Characters>29777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Pollyana de Souza Bastos Lisciotto</dc:creator>
  <cp:lastModifiedBy>pollyana.lisciotto</cp:lastModifiedBy>
  <cp:revision>8</cp:revision>
  <dcterms:created xsi:type="dcterms:W3CDTF">2024-05-25T16:27:00Z</dcterms:created>
  <dcterms:modified xsi:type="dcterms:W3CDTF">2024-05-28T14:23:00Z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auto_salvamento">
    <vt:lpwstr>25/05/2024 12:27:01</vt:lpwstr>
  </property>
  <property fmtid="{D5CDD505-2E9C-101B-9397-08002B2CF9AE}" pid="3" name="path_documento_original">
    <vt:lpwstr>C:\Users\pollyana.lisciotto\Desktop\BKP DRA POLLYANA\Meus documentos\Pauta de Julgamento (03.06.2024).RTF</vt:lpwstr>
  </property>
  <property fmtid="{D5CDD505-2E9C-101B-9397-08002B2CF9AE}" pid="4" name="naoquebrarpaginaemtabelas">
    <vt:lpwstr>N</vt:lpwstr>
  </property>
  <property fmtid="{D5CDD505-2E9C-101B-9397-08002B2CF9AE}" pid="5" name="cdusuemedicao">
    <vt:lpwstr>M4472</vt:lpwstr>
  </property>
  <property fmtid="{D5CDD505-2E9C-101B-9397-08002B2CF9AE}" pid="6" name="deipemedicao">
    <vt:lpwstr>10.47.102.130</vt:lpwstr>
  </property>
  <property fmtid="{D5CDD505-2E9C-101B-9397-08002B2CF9AE}" pid="7" name="imprimir_cabecalho">
    <vt:lpwstr>Todas</vt:lpwstr>
  </property>
  <property fmtid="{D5CDD505-2E9C-101B-9397-08002B2CF9AE}" pid="8" name="numeroversao">
    <vt:lpwstr>22.4.0-24</vt:lpwstr>
  </property>
  <property fmtid="{D5CDD505-2E9C-101B-9397-08002B2CF9AE}" pid="9" name="deslocamentodepaginas">
    <vt:lpwstr>0</vt:lpwstr>
  </property>
  <property fmtid="{D5CDD505-2E9C-101B-9397-08002B2CF9AE}" pid="10" name="ultimo_salvamento">
    <vt:lpwstr>25/05/2024 12:27:01</vt:lpwstr>
  </property>
  <property fmtid="{D5CDD505-2E9C-101B-9397-08002B2CF9AE}" pid="11" name="quantidade_paginas">
    <vt:lpwstr>0</vt:lpwstr>
  </property>
</Properties>
</file>